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9D1" w:rsidRPr="00C420FB" w:rsidRDefault="003829D1" w:rsidP="003829D1">
      <w:pPr>
        <w:spacing w:line="240" w:lineRule="atLeast"/>
        <w:ind w:firstLine="510"/>
        <w:jc w:val="center"/>
        <w:rPr>
          <w:b/>
          <w:sz w:val="32"/>
          <w:szCs w:val="32"/>
          <w:lang w:val="ru-RU"/>
        </w:rPr>
      </w:pPr>
      <w:bookmarkStart w:id="0" w:name="_GoBack"/>
      <w:bookmarkEnd w:id="0"/>
      <w:r w:rsidRPr="00C420FB">
        <w:rPr>
          <w:rFonts w:ascii="FrutigerNextLT" w:hAnsi="FrutigerNextLT"/>
          <w:b/>
          <w:sz w:val="32"/>
          <w:szCs w:val="32"/>
          <w:lang w:val="ru-RU"/>
        </w:rPr>
        <w:t xml:space="preserve">10 </w:t>
      </w:r>
      <w:r>
        <w:rPr>
          <w:b/>
          <w:sz w:val="32"/>
          <w:szCs w:val="32"/>
          <w:lang w:val="ru-RU"/>
        </w:rPr>
        <w:t>дней</w:t>
      </w:r>
      <w:r w:rsidRPr="00C420FB">
        <w:rPr>
          <w:b/>
          <w:sz w:val="32"/>
          <w:szCs w:val="32"/>
          <w:lang w:val="ru-RU"/>
        </w:rPr>
        <w:t xml:space="preserve"> </w:t>
      </w:r>
      <w:r>
        <w:rPr>
          <w:b/>
          <w:sz w:val="32"/>
          <w:szCs w:val="32"/>
          <w:lang w:val="ru-RU"/>
        </w:rPr>
        <w:t>молитвы</w:t>
      </w:r>
      <w:r w:rsidRPr="00C420FB">
        <w:rPr>
          <w:b/>
          <w:sz w:val="32"/>
          <w:szCs w:val="32"/>
          <w:lang w:val="ru-RU"/>
        </w:rPr>
        <w:t xml:space="preserve"> –</w:t>
      </w:r>
      <w:r w:rsidRPr="00C420FB">
        <w:rPr>
          <w:rFonts w:ascii="FrutigerNextLT" w:hAnsi="FrutigerNextLT"/>
          <w:b/>
          <w:sz w:val="32"/>
          <w:szCs w:val="32"/>
          <w:lang w:val="ru-RU"/>
        </w:rPr>
        <w:t xml:space="preserve"> </w:t>
      </w:r>
      <w:r w:rsidRPr="00C420FB">
        <w:rPr>
          <w:rFonts w:ascii="Calibri" w:hAnsi="Calibri"/>
          <w:b/>
          <w:sz w:val="32"/>
          <w:szCs w:val="32"/>
          <w:lang w:val="ru-RU"/>
        </w:rPr>
        <w:t>20</w:t>
      </w:r>
      <w:r w:rsidR="0014252E" w:rsidRPr="008D4435">
        <w:rPr>
          <w:rFonts w:ascii="Calibri" w:hAnsi="Calibri"/>
          <w:b/>
          <w:sz w:val="32"/>
          <w:szCs w:val="32"/>
          <w:lang w:val="ru-RU"/>
        </w:rPr>
        <w:t>2</w:t>
      </w:r>
      <w:r w:rsidR="00E60064">
        <w:rPr>
          <w:rFonts w:ascii="Calibri" w:hAnsi="Calibri"/>
          <w:b/>
          <w:sz w:val="32"/>
          <w:szCs w:val="32"/>
          <w:lang w:val="ru-RU"/>
        </w:rPr>
        <w:t>4</w:t>
      </w:r>
      <w:r w:rsidRPr="00C420FB">
        <w:rPr>
          <w:b/>
          <w:sz w:val="32"/>
          <w:szCs w:val="32"/>
          <w:lang w:val="ru-RU"/>
        </w:rPr>
        <w:t xml:space="preserve"> </w:t>
      </w:r>
      <w:r>
        <w:rPr>
          <w:b/>
          <w:sz w:val="32"/>
          <w:szCs w:val="32"/>
          <w:lang w:val="ru-RU"/>
        </w:rPr>
        <w:t>г</w:t>
      </w:r>
      <w:r w:rsidRPr="00C420FB">
        <w:rPr>
          <w:b/>
          <w:sz w:val="32"/>
          <w:szCs w:val="32"/>
          <w:lang w:val="ru-RU"/>
        </w:rPr>
        <w:t>.</w:t>
      </w:r>
    </w:p>
    <w:p w:rsidR="003829D1" w:rsidRPr="003829D1" w:rsidRDefault="001A437B" w:rsidP="003829D1">
      <w:pPr>
        <w:jc w:val="center"/>
        <w:rPr>
          <w:sz w:val="20"/>
          <w:szCs w:val="20"/>
          <w:lang w:val="ru-RU"/>
        </w:rPr>
      </w:pPr>
      <w:hyperlink r:id="rId8" w:history="1">
        <w:r w:rsidR="003829D1" w:rsidRPr="003829D1">
          <w:rPr>
            <w:rStyle w:val="ad"/>
            <w:b/>
            <w:color w:val="808080"/>
            <w:sz w:val="20"/>
            <w:szCs w:val="20"/>
          </w:rPr>
          <w:t>www</w:t>
        </w:r>
        <w:r w:rsidR="003829D1" w:rsidRPr="003829D1">
          <w:rPr>
            <w:rStyle w:val="ad"/>
            <w:b/>
            <w:color w:val="808080"/>
            <w:sz w:val="20"/>
            <w:szCs w:val="20"/>
            <w:lang w:val="ru-RU"/>
          </w:rPr>
          <w:t>.</w:t>
        </w:r>
        <w:r w:rsidR="003829D1" w:rsidRPr="003829D1">
          <w:rPr>
            <w:rStyle w:val="ad"/>
            <w:b/>
            <w:color w:val="808080"/>
            <w:sz w:val="20"/>
            <w:szCs w:val="20"/>
          </w:rPr>
          <w:t>tendaysofprayer</w:t>
        </w:r>
        <w:r w:rsidR="003829D1" w:rsidRPr="003829D1">
          <w:rPr>
            <w:rStyle w:val="ad"/>
            <w:b/>
            <w:color w:val="808080"/>
            <w:sz w:val="20"/>
            <w:szCs w:val="20"/>
            <w:lang w:val="ru-RU"/>
          </w:rPr>
          <w:t>.</w:t>
        </w:r>
        <w:r w:rsidR="003829D1" w:rsidRPr="003829D1">
          <w:rPr>
            <w:rStyle w:val="ad"/>
            <w:b/>
            <w:color w:val="808080"/>
            <w:sz w:val="20"/>
            <w:szCs w:val="20"/>
          </w:rPr>
          <w:t>org</w:t>
        </w:r>
      </w:hyperlink>
    </w:p>
    <w:p w:rsidR="003829D1" w:rsidRPr="00C420FB" w:rsidRDefault="003829D1" w:rsidP="003829D1">
      <w:pPr>
        <w:jc w:val="center"/>
        <w:rPr>
          <w:lang w:val="ru-RU"/>
        </w:rPr>
      </w:pPr>
    </w:p>
    <w:p w:rsidR="004B0B7B" w:rsidRDefault="004B0B7B" w:rsidP="003829D1">
      <w:pPr>
        <w:jc w:val="center"/>
        <w:rPr>
          <w:rFonts w:ascii="Minion Pro" w:hAnsi="Minion Pro" w:cs="Minion Pro"/>
          <w:b/>
          <w:sz w:val="28"/>
          <w:lang w:val="ru-RU"/>
        </w:rPr>
      </w:pPr>
    </w:p>
    <w:p w:rsidR="003829D1" w:rsidRPr="00FF7029" w:rsidRDefault="003829D1" w:rsidP="003829D1">
      <w:pPr>
        <w:jc w:val="center"/>
        <w:rPr>
          <w:rFonts w:ascii="Minion Pro" w:hAnsi="Minion Pro" w:cs="Minion Pro"/>
          <w:b/>
          <w:sz w:val="36"/>
          <w:szCs w:val="36"/>
          <w:lang w:val="ru-RU"/>
        </w:rPr>
      </w:pPr>
      <w:r w:rsidRPr="00FF7029">
        <w:rPr>
          <w:rFonts w:ascii="Minion Pro" w:hAnsi="Minion Pro" w:cs="Minion Pro"/>
          <w:b/>
          <w:sz w:val="36"/>
          <w:szCs w:val="36"/>
          <w:lang w:val="ru-RU"/>
        </w:rPr>
        <w:t xml:space="preserve">Рекомендации для руководителей молитвенного служения </w:t>
      </w:r>
    </w:p>
    <w:p w:rsidR="008F106B" w:rsidRPr="003829D1" w:rsidRDefault="008F106B" w:rsidP="008F106B">
      <w:pPr>
        <w:pStyle w:val="2"/>
        <w:rPr>
          <w:lang w:val="ru-RU"/>
        </w:rPr>
      </w:pPr>
    </w:p>
    <w:p w:rsidR="008D5500" w:rsidRPr="00512B73" w:rsidRDefault="008D5500" w:rsidP="008D5500">
      <w:pPr>
        <w:spacing w:line="0" w:lineRule="atLeast"/>
        <w:jc w:val="center"/>
        <w:rPr>
          <w:i/>
          <w:iCs/>
          <w:sz w:val="22"/>
          <w:lang w:val="ru-RU"/>
        </w:rPr>
        <w:sectPr w:rsidR="008D5500" w:rsidRPr="00512B73" w:rsidSect="008D5500">
          <w:footerReference w:type="default" r:id="rId9"/>
          <w:type w:val="continuous"/>
          <w:pgSz w:w="12240" w:h="15840"/>
          <w:pgMar w:top="1620" w:right="1080" w:bottom="720" w:left="1080" w:header="720" w:footer="720" w:gutter="0"/>
          <w:cols w:space="720"/>
          <w:titlePg/>
          <w:docGrid w:linePitch="360"/>
        </w:sectPr>
      </w:pPr>
    </w:p>
    <w:p w:rsidR="003829D1" w:rsidRDefault="003829D1" w:rsidP="003829D1">
      <w:pPr>
        <w:spacing w:line="240" w:lineRule="atLeast"/>
        <w:ind w:firstLine="720"/>
        <w:jc w:val="both"/>
        <w:rPr>
          <w:rFonts w:ascii="Minion Pro" w:hAnsi="Minion Pro"/>
          <w:sz w:val="22"/>
          <w:lang w:val="ru-RU"/>
        </w:rPr>
      </w:pPr>
      <w:r w:rsidRPr="0080722F">
        <w:rPr>
          <w:rFonts w:ascii="Minion Pro" w:hAnsi="Minion Pro"/>
          <w:sz w:val="22"/>
          <w:lang w:val="ru-RU"/>
        </w:rPr>
        <w:lastRenderedPageBreak/>
        <w:t xml:space="preserve">Добро пожаловать на Десять дней молитвы! </w:t>
      </w:r>
      <w:r w:rsidR="00D01054">
        <w:rPr>
          <w:rFonts w:ascii="Minion Pro" w:hAnsi="Minion Pro"/>
          <w:sz w:val="22"/>
          <w:lang w:val="ru-RU"/>
        </w:rPr>
        <w:t xml:space="preserve">Мы </w:t>
      </w:r>
      <w:r w:rsidR="00772694">
        <w:rPr>
          <w:rFonts w:ascii="Minion Pro" w:hAnsi="Minion Pro"/>
          <w:sz w:val="22"/>
          <w:lang w:val="ru-RU"/>
        </w:rPr>
        <w:t>верим, что молитва – это колыбель возрождения</w:t>
      </w:r>
      <w:r w:rsidR="00D01054">
        <w:rPr>
          <w:rFonts w:ascii="Minion Pro" w:hAnsi="Minion Pro"/>
          <w:sz w:val="22"/>
          <w:lang w:val="ru-RU"/>
        </w:rPr>
        <w:t xml:space="preserve">. </w:t>
      </w:r>
      <w:r w:rsidRPr="0080722F">
        <w:rPr>
          <w:rFonts w:ascii="Minion Pro" w:hAnsi="Minion Pro"/>
          <w:sz w:val="22"/>
          <w:lang w:val="ru-RU"/>
        </w:rPr>
        <w:t xml:space="preserve">Бог совершил множество чудес </w:t>
      </w:r>
      <w:r>
        <w:rPr>
          <w:rFonts w:ascii="Minion Pro" w:hAnsi="Minion Pro"/>
          <w:sz w:val="22"/>
          <w:lang w:val="ru-RU"/>
        </w:rPr>
        <w:t xml:space="preserve">за </w:t>
      </w:r>
      <w:r w:rsidR="00D01054">
        <w:rPr>
          <w:rFonts w:ascii="Minion Pro" w:hAnsi="Minion Pro"/>
          <w:sz w:val="22"/>
          <w:lang w:val="ru-RU"/>
        </w:rPr>
        <w:t>прошедшие годы</w:t>
      </w:r>
      <w:r>
        <w:rPr>
          <w:rFonts w:ascii="Minion Pro" w:hAnsi="Minion Pro"/>
          <w:sz w:val="22"/>
          <w:lang w:val="ru-RU"/>
        </w:rPr>
        <w:t xml:space="preserve">, </w:t>
      </w:r>
      <w:r w:rsidR="00D01054">
        <w:rPr>
          <w:rFonts w:ascii="Minion Pro" w:hAnsi="Minion Pro"/>
          <w:sz w:val="22"/>
          <w:lang w:val="ru-RU"/>
        </w:rPr>
        <w:t>когда мы искали Его через пост и молитву.</w:t>
      </w:r>
      <w:r w:rsidRPr="0080722F">
        <w:rPr>
          <w:rFonts w:ascii="Minion Pro" w:hAnsi="Minion Pro"/>
          <w:sz w:val="22"/>
          <w:lang w:val="ru-RU"/>
        </w:rPr>
        <w:t xml:space="preserve"> Святой Дух обращал людей, оживлял их желание благовествовать, </w:t>
      </w:r>
      <w:r w:rsidR="00772694">
        <w:rPr>
          <w:rFonts w:ascii="Minion Pro" w:hAnsi="Minion Pro"/>
          <w:sz w:val="22"/>
          <w:lang w:val="ru-RU"/>
        </w:rPr>
        <w:t xml:space="preserve">возрождал церкви и </w:t>
      </w:r>
      <w:r w:rsidRPr="0080722F">
        <w:rPr>
          <w:rFonts w:ascii="Minion Pro" w:hAnsi="Minion Pro"/>
          <w:sz w:val="22"/>
          <w:lang w:val="ru-RU"/>
        </w:rPr>
        <w:t xml:space="preserve">восстанавливал нарушенные взаимоотношения. </w:t>
      </w:r>
    </w:p>
    <w:p w:rsidR="00BE29F4" w:rsidRDefault="00BE29F4" w:rsidP="003829D1">
      <w:pPr>
        <w:spacing w:line="240" w:lineRule="atLeast"/>
        <w:ind w:firstLine="720"/>
        <w:jc w:val="both"/>
        <w:rPr>
          <w:rFonts w:ascii="Minion Pro" w:hAnsi="Minion Pro"/>
          <w:sz w:val="22"/>
          <w:lang w:val="ru-RU"/>
        </w:rPr>
      </w:pPr>
      <w:r>
        <w:rPr>
          <w:rFonts w:ascii="Minion Pro" w:hAnsi="Minion Pro"/>
          <w:sz w:val="22"/>
          <w:lang w:val="ru-RU"/>
        </w:rPr>
        <w:t xml:space="preserve">Вы слышите, как Бог призывает вас к возрождению? </w:t>
      </w:r>
      <w:r w:rsidR="001E2668">
        <w:rPr>
          <w:rFonts w:ascii="Minion Pro" w:hAnsi="Minion Pro"/>
          <w:sz w:val="22"/>
          <w:lang w:val="ru-RU"/>
        </w:rPr>
        <w:t>В Библии вы найдете для себя множество обетований:</w:t>
      </w:r>
    </w:p>
    <w:p w:rsidR="001E2668" w:rsidRPr="001E2668" w:rsidRDefault="001E2668" w:rsidP="003829D1">
      <w:pPr>
        <w:spacing w:line="240" w:lineRule="atLeast"/>
        <w:ind w:firstLine="720"/>
        <w:jc w:val="both"/>
        <w:rPr>
          <w:rFonts w:ascii="Minion" w:hAnsi="Minion"/>
          <w:sz w:val="22"/>
          <w:szCs w:val="22"/>
          <w:lang w:val="ru-RU"/>
        </w:rPr>
      </w:pPr>
      <w:r>
        <w:rPr>
          <w:rFonts w:ascii="Minion" w:hAnsi="Minion" w:cs="Arial" w:hint="eastAsia"/>
          <w:color w:val="212529"/>
          <w:sz w:val="22"/>
          <w:szCs w:val="22"/>
          <w:shd w:val="clear" w:color="auto" w:fill="FFFFFF"/>
          <w:lang w:val="ru-RU"/>
        </w:rPr>
        <w:t>«</w:t>
      </w:r>
      <w:r>
        <w:rPr>
          <w:rFonts w:ascii="Minion" w:hAnsi="Minion" w:cs="Arial"/>
          <w:color w:val="212529"/>
          <w:sz w:val="22"/>
          <w:szCs w:val="22"/>
          <w:shd w:val="clear" w:color="auto" w:fill="FFFFFF"/>
          <w:lang w:val="ru-RU"/>
        </w:rPr>
        <w:t xml:space="preserve">Если... </w:t>
      </w:r>
      <w:r w:rsidRPr="001E2668">
        <w:rPr>
          <w:rFonts w:ascii="Minion" w:hAnsi="Minion" w:cs="Arial"/>
          <w:color w:val="212529"/>
          <w:sz w:val="22"/>
          <w:szCs w:val="22"/>
          <w:shd w:val="clear" w:color="auto" w:fill="FFFFFF"/>
          <w:lang w:val="ru-RU"/>
        </w:rPr>
        <w:t>смирится народ Мой, который именуется именем Моим, и будут молиться, и взыщут лица Моего, и обратятся от худых путей своих, то Я услышу с неба и прощу грехи их и исцелю землю их</w:t>
      </w:r>
      <w:r>
        <w:rPr>
          <w:rFonts w:ascii="Minion" w:hAnsi="Minion" w:cs="Arial" w:hint="eastAsia"/>
          <w:color w:val="212529"/>
          <w:sz w:val="22"/>
          <w:szCs w:val="22"/>
          <w:shd w:val="clear" w:color="auto" w:fill="FFFFFF"/>
          <w:lang w:val="ru-RU"/>
        </w:rPr>
        <w:t>»</w:t>
      </w:r>
      <w:r>
        <w:rPr>
          <w:rFonts w:ascii="Minion" w:hAnsi="Minion" w:cs="Arial"/>
          <w:color w:val="212529"/>
          <w:sz w:val="22"/>
          <w:szCs w:val="22"/>
          <w:shd w:val="clear" w:color="auto" w:fill="FFFFFF"/>
          <w:lang w:val="ru-RU"/>
        </w:rPr>
        <w:t xml:space="preserve">    (2 Пар. 7:13, 14)</w:t>
      </w:r>
      <w:r w:rsidR="004A17CB">
        <w:rPr>
          <w:rFonts w:ascii="Minion" w:hAnsi="Minion" w:cs="Arial"/>
          <w:color w:val="212529"/>
          <w:sz w:val="22"/>
          <w:szCs w:val="22"/>
          <w:shd w:val="clear" w:color="auto" w:fill="FFFFFF"/>
          <w:lang w:val="ru-RU"/>
        </w:rPr>
        <w:t>.</w:t>
      </w:r>
    </w:p>
    <w:p w:rsidR="0005252D" w:rsidRPr="00030884" w:rsidRDefault="001E2668" w:rsidP="0005252D">
      <w:pPr>
        <w:pStyle w:val="a6"/>
        <w:spacing w:after="0"/>
        <w:ind w:firstLine="720"/>
        <w:rPr>
          <w:rFonts w:ascii="Minion" w:hAnsi="Minion" w:cs="Arial"/>
          <w:color w:val="212529"/>
          <w:sz w:val="22"/>
          <w:shd w:val="clear" w:color="auto" w:fill="FFFFFF"/>
          <w:lang w:val="ru-RU"/>
        </w:rPr>
      </w:pPr>
      <w:r w:rsidRPr="004A17CB">
        <w:rPr>
          <w:rFonts w:ascii="Minion" w:hAnsi="Minion"/>
          <w:sz w:val="22"/>
          <w:lang w:val="ru-RU"/>
        </w:rPr>
        <w:t xml:space="preserve"> </w:t>
      </w:r>
      <w:r w:rsidR="004A17CB">
        <w:rPr>
          <w:rFonts w:ascii="Minion" w:hAnsi="Minion" w:hint="eastAsia"/>
          <w:sz w:val="22"/>
          <w:lang w:val="ru-RU"/>
        </w:rPr>
        <w:t>«</w:t>
      </w:r>
      <w:r w:rsidR="004A17CB">
        <w:rPr>
          <w:rFonts w:ascii="Minion" w:hAnsi="Minion"/>
          <w:sz w:val="22"/>
          <w:lang w:val="ru-RU"/>
        </w:rPr>
        <w:t>И</w:t>
      </w:r>
      <w:r w:rsidR="004A17CB" w:rsidRPr="004A17CB">
        <w:rPr>
          <w:rFonts w:ascii="Minion" w:hAnsi="Minion" w:cs="Arial"/>
          <w:color w:val="212529"/>
          <w:sz w:val="22"/>
          <w:shd w:val="clear" w:color="auto" w:fill="FFFFFF"/>
          <w:lang w:val="ru-RU"/>
        </w:rPr>
        <w:t xml:space="preserve"> взыщете Меня и найдете, если взыщете Меня всем сердцем вашим</w:t>
      </w:r>
      <w:r w:rsidR="004A17CB">
        <w:rPr>
          <w:rFonts w:ascii="Minion" w:hAnsi="Minion" w:cs="Arial" w:hint="eastAsia"/>
          <w:color w:val="212529"/>
          <w:sz w:val="22"/>
          <w:shd w:val="clear" w:color="auto" w:fill="FFFFFF"/>
          <w:lang w:val="ru-RU"/>
        </w:rPr>
        <w:t>»</w:t>
      </w:r>
      <w:r w:rsidR="004A17CB">
        <w:rPr>
          <w:rFonts w:ascii="Minion" w:hAnsi="Minion" w:cs="Arial"/>
          <w:color w:val="212529"/>
          <w:sz w:val="22"/>
          <w:shd w:val="clear" w:color="auto" w:fill="FFFFFF"/>
          <w:lang w:val="ru-RU"/>
        </w:rPr>
        <w:t xml:space="preserve"> (Иер. 29:13).</w:t>
      </w:r>
    </w:p>
    <w:p w:rsidR="001E2668" w:rsidRPr="0005252D" w:rsidRDefault="004A17CB" w:rsidP="0005252D">
      <w:pPr>
        <w:pStyle w:val="a6"/>
        <w:spacing w:after="0"/>
        <w:ind w:firstLine="720"/>
        <w:rPr>
          <w:rFonts w:ascii="Minion" w:hAnsi="Minion"/>
          <w:sz w:val="22"/>
          <w:lang w:val="ru-RU"/>
        </w:rPr>
      </w:pPr>
      <w:r w:rsidRPr="0005252D">
        <w:rPr>
          <w:rFonts w:ascii="Minion" w:hAnsi="Minion"/>
          <w:sz w:val="22"/>
          <w:lang w:val="ru-RU"/>
        </w:rPr>
        <w:t>«</w:t>
      </w:r>
      <w:r w:rsidR="0005252D" w:rsidRPr="0005252D">
        <w:rPr>
          <w:rFonts w:ascii="Minion" w:hAnsi="Minion"/>
          <w:sz w:val="22"/>
          <w:lang w:val="ru-RU"/>
        </w:rPr>
        <w:t>В</w:t>
      </w:r>
      <w:r w:rsidR="0005252D" w:rsidRPr="0005252D">
        <w:rPr>
          <w:rFonts w:ascii="Minion" w:hAnsi="Minion" w:cs="Arial"/>
          <w:color w:val="212529"/>
          <w:sz w:val="22"/>
          <w:shd w:val="clear" w:color="auto" w:fill="FFFFFF"/>
          <w:lang w:val="ru-RU"/>
        </w:rPr>
        <w:t xml:space="preserve">сякий, кто призовет имя Господне, спасётся» (Иоиль 2:32). </w:t>
      </w:r>
      <w:r w:rsidR="0005252D" w:rsidRPr="0005252D">
        <w:rPr>
          <w:rFonts w:ascii="Minion" w:hAnsi="Minion" w:cs="Arial"/>
          <w:color w:val="212529"/>
          <w:sz w:val="22"/>
          <w:lang w:val="ru-RU"/>
        </w:rPr>
        <w:br/>
      </w:r>
      <w:r w:rsidR="0005252D" w:rsidRPr="0005252D">
        <w:rPr>
          <w:rFonts w:ascii="Minion" w:hAnsi="Minion"/>
          <w:sz w:val="22"/>
          <w:lang w:val="ru-RU"/>
        </w:rPr>
        <w:t xml:space="preserve">               «</w:t>
      </w:r>
      <w:r w:rsidR="0005252D" w:rsidRPr="0005252D">
        <w:rPr>
          <w:rFonts w:ascii="Minion" w:hAnsi="Minion" w:cs="Arial"/>
          <w:color w:val="212529"/>
          <w:sz w:val="22"/>
          <w:shd w:val="clear" w:color="auto" w:fill="FFFFFF"/>
          <w:lang w:val="ru-RU"/>
        </w:rPr>
        <w:t xml:space="preserve">Приблизьтесь к Богу, и приблизится к вам» (Иак. 4:8). </w:t>
      </w:r>
    </w:p>
    <w:p w:rsidR="000E41C4" w:rsidRDefault="0005252D" w:rsidP="000E41C4">
      <w:pPr>
        <w:pStyle w:val="a6"/>
        <w:spacing w:after="0"/>
        <w:ind w:firstLine="720"/>
      </w:pPr>
      <w:r w:rsidRPr="0005252D">
        <w:rPr>
          <w:rFonts w:ascii="Minion" w:hAnsi="Minion"/>
          <w:sz w:val="22"/>
          <w:lang w:val="ru-RU"/>
        </w:rPr>
        <w:t>«</w:t>
      </w:r>
      <w:r w:rsidRPr="0005252D">
        <w:rPr>
          <w:rFonts w:ascii="Minion" w:hAnsi="Minion" w:cs="Arial"/>
          <w:color w:val="212529"/>
          <w:sz w:val="22"/>
          <w:shd w:val="clear" w:color="auto" w:fill="FFFFFF"/>
          <w:lang w:val="ru-RU"/>
        </w:rPr>
        <w:t xml:space="preserve">Се, стою у двери и стучу: если кто услышит голос Мой и отворит дверь, войду к нему и буду вечерять с ним, и он со Мною» </w:t>
      </w:r>
      <w:r w:rsidRPr="00030884">
        <w:rPr>
          <w:rFonts w:ascii="Minion" w:hAnsi="Minion" w:cs="Arial"/>
          <w:color w:val="212529"/>
          <w:sz w:val="22"/>
          <w:shd w:val="clear" w:color="auto" w:fill="FFFFFF"/>
        </w:rPr>
        <w:t>(</w:t>
      </w:r>
      <w:r w:rsidRPr="0005252D">
        <w:rPr>
          <w:rFonts w:ascii="Minion" w:hAnsi="Minion" w:cs="Arial"/>
          <w:color w:val="212529"/>
          <w:sz w:val="22"/>
          <w:shd w:val="clear" w:color="auto" w:fill="FFFFFF"/>
          <w:lang w:val="ru-RU"/>
        </w:rPr>
        <w:t>Откр</w:t>
      </w:r>
      <w:r w:rsidRPr="00030884">
        <w:rPr>
          <w:rFonts w:ascii="Minion" w:hAnsi="Minion" w:cs="Arial"/>
          <w:color w:val="212529"/>
          <w:sz w:val="22"/>
          <w:shd w:val="clear" w:color="auto" w:fill="FFFFFF"/>
        </w:rPr>
        <w:t>. 3:20).</w:t>
      </w:r>
      <w:r w:rsidRPr="00030884">
        <w:rPr>
          <w:rFonts w:ascii="Minion" w:hAnsi="Minion" w:cs="Arial"/>
          <w:color w:val="212529"/>
          <w:sz w:val="22"/>
        </w:rPr>
        <w:br/>
      </w:r>
    </w:p>
    <w:p w:rsidR="0005252D" w:rsidRPr="00162726" w:rsidRDefault="00030884" w:rsidP="00162726">
      <w:pPr>
        <w:ind w:firstLine="720"/>
        <w:jc w:val="both"/>
        <w:rPr>
          <w:rFonts w:ascii="Noto Sans" w:hAnsi="Noto Sans"/>
          <w:sz w:val="20"/>
          <w:szCs w:val="20"/>
          <w:lang w:val="ru-RU"/>
        </w:rPr>
      </w:pPr>
      <w:r>
        <w:rPr>
          <w:rFonts w:ascii="Minion Pro" w:hAnsi="Minion Pro"/>
          <w:sz w:val="22"/>
          <w:lang w:val="ru-RU"/>
        </w:rPr>
        <w:t xml:space="preserve">Где бы вы сейчас ни находились, Бог ближе, чем </w:t>
      </w:r>
      <w:r w:rsidR="00162726">
        <w:rPr>
          <w:rFonts w:ascii="Minion Pro" w:hAnsi="Minion Pro"/>
          <w:sz w:val="22"/>
          <w:lang w:val="ru-RU"/>
        </w:rPr>
        <w:t xml:space="preserve">может показаться. Он желает излить Свои благословения на вашу семью, вашу церковь, ваших соседей и мир, в котором вы живете. </w:t>
      </w:r>
    </w:p>
    <w:p w:rsidR="0005252D" w:rsidRDefault="0005252D" w:rsidP="0005252D">
      <w:pPr>
        <w:pStyle w:val="a6"/>
        <w:spacing w:after="0"/>
        <w:ind w:firstLine="720"/>
        <w:rPr>
          <w:rFonts w:ascii="Minion Pro" w:hAnsi="Minion Pro"/>
          <w:sz w:val="22"/>
          <w:lang w:val="ru-RU"/>
        </w:rPr>
      </w:pPr>
    </w:p>
    <w:p w:rsidR="00EB2B55" w:rsidRPr="00B658FD" w:rsidRDefault="00EB2B55" w:rsidP="00EB2B55">
      <w:pPr>
        <w:rPr>
          <w:rFonts w:ascii="Minion Pro" w:hAnsi="Minion Pro" w:cs="Minion Pro"/>
          <w:sz w:val="22"/>
          <w:lang w:val="ru-RU"/>
        </w:rPr>
      </w:pPr>
      <w:r>
        <w:rPr>
          <w:rFonts w:ascii="Minion Pro" w:hAnsi="Minion Pro" w:cs="Minion Pro"/>
          <w:b/>
          <w:sz w:val="28"/>
          <w:szCs w:val="28"/>
          <w:lang w:val="ru-RU"/>
        </w:rPr>
        <w:t>Общие вопросы, связанные с проведением Десяти дней молитвы</w:t>
      </w:r>
    </w:p>
    <w:p w:rsidR="0056746D" w:rsidRPr="008A03E7" w:rsidRDefault="0056746D" w:rsidP="0056746D">
      <w:pPr>
        <w:rPr>
          <w:sz w:val="21"/>
          <w:szCs w:val="21"/>
          <w:lang w:val="ru-RU"/>
        </w:rPr>
      </w:pPr>
    </w:p>
    <w:p w:rsidR="00AF4BA3" w:rsidRPr="00E93D01" w:rsidRDefault="00AF4BA3" w:rsidP="00AF4BA3">
      <w:pPr>
        <w:rPr>
          <w:rFonts w:ascii="Minion Pro" w:hAnsi="Minion Pro" w:cs="Minion Pro"/>
          <w:sz w:val="22"/>
          <w:lang w:val="ru-RU"/>
        </w:rPr>
      </w:pPr>
      <w:r>
        <w:rPr>
          <w:rFonts w:ascii="Minion Pro" w:hAnsi="Minion Pro" w:cs="Minion Pro"/>
          <w:b/>
          <w:sz w:val="22"/>
          <w:lang w:val="ru-RU"/>
        </w:rPr>
        <w:t>Тематический материал на текущий день</w:t>
      </w:r>
    </w:p>
    <w:p w:rsidR="00066802" w:rsidRPr="00066802" w:rsidRDefault="00AF4BA3" w:rsidP="00B7320B">
      <w:pPr>
        <w:spacing w:line="240" w:lineRule="atLeast"/>
        <w:ind w:firstLine="720"/>
        <w:jc w:val="both"/>
        <w:rPr>
          <w:rFonts w:ascii="Noto Sans" w:hAnsi="Noto Sans"/>
          <w:sz w:val="20"/>
          <w:szCs w:val="20"/>
          <w:lang w:val="ru-RU"/>
        </w:rPr>
      </w:pPr>
      <w:r>
        <w:rPr>
          <w:rFonts w:ascii="Minion Pro" w:hAnsi="Minion Pro" w:cs="Minion Pro"/>
          <w:sz w:val="22"/>
          <w:lang w:val="ru-RU"/>
        </w:rPr>
        <w:t>На</w:t>
      </w:r>
      <w:r w:rsidRPr="007137A4">
        <w:rPr>
          <w:rFonts w:ascii="Minion Pro" w:hAnsi="Minion Pro" w:cs="Minion Pro"/>
          <w:sz w:val="22"/>
          <w:lang w:val="ru-RU"/>
        </w:rPr>
        <w:t xml:space="preserve"> </w:t>
      </w:r>
      <w:r>
        <w:rPr>
          <w:rFonts w:ascii="Minion Pro" w:hAnsi="Minion Pro" w:cs="Minion Pro"/>
          <w:sz w:val="22"/>
          <w:lang w:val="ru-RU"/>
        </w:rPr>
        <w:t>каждый</w:t>
      </w:r>
      <w:r w:rsidRPr="007137A4">
        <w:rPr>
          <w:rFonts w:ascii="Minion Pro" w:hAnsi="Minion Pro" w:cs="Minion Pro"/>
          <w:sz w:val="22"/>
          <w:lang w:val="ru-RU"/>
        </w:rPr>
        <w:t xml:space="preserve"> </w:t>
      </w:r>
      <w:r>
        <w:rPr>
          <w:rFonts w:ascii="Minion Pro" w:hAnsi="Minion Pro" w:cs="Minion Pro"/>
          <w:sz w:val="22"/>
          <w:lang w:val="ru-RU"/>
        </w:rPr>
        <w:t>из</w:t>
      </w:r>
      <w:r w:rsidRPr="007137A4">
        <w:rPr>
          <w:rFonts w:ascii="Minion Pro" w:hAnsi="Minion Pro" w:cs="Minion Pro"/>
          <w:sz w:val="22"/>
          <w:lang w:val="ru-RU"/>
        </w:rPr>
        <w:t xml:space="preserve"> </w:t>
      </w:r>
      <w:r>
        <w:rPr>
          <w:rFonts w:ascii="Minion Pro" w:hAnsi="Minion Pro" w:cs="Minion Pro"/>
          <w:sz w:val="22"/>
          <w:lang w:val="ru-RU"/>
        </w:rPr>
        <w:t>десяти</w:t>
      </w:r>
      <w:r w:rsidRPr="007137A4">
        <w:rPr>
          <w:rFonts w:ascii="Minion Pro" w:hAnsi="Minion Pro" w:cs="Minion Pro"/>
          <w:sz w:val="22"/>
          <w:lang w:val="ru-RU"/>
        </w:rPr>
        <w:t xml:space="preserve"> </w:t>
      </w:r>
      <w:r>
        <w:rPr>
          <w:rFonts w:ascii="Minion Pro" w:hAnsi="Minion Pro" w:cs="Minion Pro"/>
          <w:sz w:val="22"/>
          <w:lang w:val="ru-RU"/>
        </w:rPr>
        <w:t>дней</w:t>
      </w:r>
      <w:r w:rsidRPr="007137A4">
        <w:rPr>
          <w:rFonts w:ascii="Minion Pro" w:hAnsi="Minion Pro" w:cs="Minion Pro"/>
          <w:sz w:val="22"/>
          <w:lang w:val="ru-RU"/>
        </w:rPr>
        <w:t xml:space="preserve"> </w:t>
      </w:r>
      <w:r>
        <w:rPr>
          <w:rFonts w:ascii="Minion Pro" w:hAnsi="Minion Pro" w:cs="Minion Pro"/>
          <w:sz w:val="22"/>
          <w:lang w:val="ru-RU"/>
        </w:rPr>
        <w:t>молитвы подготовлен тематический материал</w:t>
      </w:r>
      <w:r w:rsidRPr="007137A4">
        <w:rPr>
          <w:rFonts w:ascii="Minion Pro" w:hAnsi="Minion Pro" w:cs="Minion Pro"/>
          <w:sz w:val="22"/>
          <w:lang w:val="ru-RU"/>
        </w:rPr>
        <w:t xml:space="preserve">. </w:t>
      </w:r>
      <w:r w:rsidR="000A543F">
        <w:rPr>
          <w:rFonts w:ascii="Minion Pro" w:hAnsi="Minion Pro" w:cs="Minion Pro"/>
          <w:sz w:val="22"/>
          <w:lang w:val="ru-RU"/>
        </w:rPr>
        <w:t>Он включает</w:t>
      </w:r>
      <w:r>
        <w:rPr>
          <w:rFonts w:ascii="Minion Pro" w:hAnsi="Minion Pro" w:cs="Minion Pro"/>
          <w:sz w:val="22"/>
          <w:lang w:val="ru-RU"/>
        </w:rPr>
        <w:t xml:space="preserve"> </w:t>
      </w:r>
      <w:r w:rsidR="000A543F">
        <w:rPr>
          <w:rFonts w:ascii="Minion Pro" w:hAnsi="Minion Pro" w:cs="Minion Pro"/>
          <w:sz w:val="22"/>
          <w:lang w:val="ru-RU"/>
        </w:rPr>
        <w:t>отрывок</w:t>
      </w:r>
      <w:r>
        <w:rPr>
          <w:rFonts w:ascii="Minion Pro" w:hAnsi="Minion Pro" w:cs="Minion Pro"/>
          <w:sz w:val="22"/>
          <w:lang w:val="ru-RU"/>
        </w:rPr>
        <w:t xml:space="preserve"> из Священного Писания</w:t>
      </w:r>
      <w:r w:rsidR="000A543F">
        <w:rPr>
          <w:rFonts w:ascii="Minion Pro" w:hAnsi="Minion Pro" w:cs="Minion Pro"/>
          <w:sz w:val="22"/>
          <w:lang w:val="ru-RU"/>
        </w:rPr>
        <w:t xml:space="preserve">, молитвенные </w:t>
      </w:r>
      <w:r w:rsidR="00162726">
        <w:rPr>
          <w:rFonts w:ascii="Minion Pro" w:hAnsi="Minion Pro" w:cs="Minion Pro"/>
          <w:sz w:val="22"/>
          <w:lang w:val="ru-RU"/>
        </w:rPr>
        <w:t>чтения</w:t>
      </w:r>
      <w:r w:rsidR="000A543F">
        <w:rPr>
          <w:rFonts w:ascii="Minion Pro" w:hAnsi="Minion Pro" w:cs="Minion Pro"/>
          <w:sz w:val="22"/>
          <w:lang w:val="ru-RU"/>
        </w:rPr>
        <w:t>, библейские тексты для молитв, предлагаемые темы молитв и гимны</w:t>
      </w:r>
      <w:r>
        <w:rPr>
          <w:rFonts w:ascii="Minion Pro" w:hAnsi="Minion Pro" w:cs="Minion Pro"/>
          <w:sz w:val="22"/>
          <w:lang w:val="ru-RU"/>
        </w:rPr>
        <w:t xml:space="preserve"> для общего пения</w:t>
      </w:r>
      <w:r w:rsidRPr="009C785D">
        <w:rPr>
          <w:rFonts w:ascii="Minion Pro" w:hAnsi="Minion Pro" w:cs="Minion Pro"/>
          <w:sz w:val="22"/>
          <w:lang w:val="ru-RU"/>
        </w:rPr>
        <w:t xml:space="preserve">. </w:t>
      </w:r>
      <w:r>
        <w:rPr>
          <w:rFonts w:ascii="Minion Pro" w:hAnsi="Minion Pro" w:cs="Minion Pro"/>
          <w:sz w:val="22"/>
          <w:lang w:val="ru-RU"/>
        </w:rPr>
        <w:t>Мы</w:t>
      </w:r>
      <w:r w:rsidRPr="009C785D">
        <w:rPr>
          <w:rFonts w:ascii="Minion Pro" w:hAnsi="Minion Pro" w:cs="Minion Pro"/>
          <w:sz w:val="22"/>
          <w:lang w:val="ru-RU"/>
        </w:rPr>
        <w:t xml:space="preserve"> </w:t>
      </w:r>
      <w:r>
        <w:rPr>
          <w:rFonts w:ascii="Minion Pro" w:hAnsi="Minion Pro" w:cs="Minion Pro"/>
          <w:sz w:val="22"/>
          <w:lang w:val="ru-RU"/>
        </w:rPr>
        <w:t>рекомендуем</w:t>
      </w:r>
      <w:r w:rsidRPr="009C785D">
        <w:rPr>
          <w:rFonts w:ascii="Minion Pro" w:hAnsi="Minion Pro" w:cs="Minion Pro"/>
          <w:sz w:val="22"/>
          <w:lang w:val="ru-RU"/>
        </w:rPr>
        <w:t xml:space="preserve"> </w:t>
      </w:r>
      <w:r>
        <w:rPr>
          <w:rFonts w:ascii="Minion Pro" w:hAnsi="Minion Pro" w:cs="Minion Pro"/>
          <w:sz w:val="22"/>
          <w:lang w:val="ru-RU"/>
        </w:rPr>
        <w:t>подготовить</w:t>
      </w:r>
      <w:r w:rsidRPr="009C785D">
        <w:rPr>
          <w:rFonts w:ascii="Minion Pro" w:hAnsi="Minion Pro" w:cs="Minion Pro"/>
          <w:sz w:val="22"/>
          <w:lang w:val="ru-RU"/>
        </w:rPr>
        <w:t xml:space="preserve"> </w:t>
      </w:r>
      <w:r>
        <w:rPr>
          <w:rFonts w:ascii="Minion Pro" w:hAnsi="Minion Pro" w:cs="Minion Pro"/>
          <w:sz w:val="22"/>
          <w:lang w:val="ru-RU"/>
        </w:rPr>
        <w:t>копии</w:t>
      </w:r>
      <w:r w:rsidRPr="009C785D">
        <w:rPr>
          <w:rFonts w:ascii="Minion Pro" w:hAnsi="Minion Pro" w:cs="Minion Pro"/>
          <w:sz w:val="22"/>
          <w:lang w:val="ru-RU"/>
        </w:rPr>
        <w:t xml:space="preserve"> </w:t>
      </w:r>
      <w:r>
        <w:rPr>
          <w:rFonts w:ascii="Minion Pro" w:hAnsi="Minion Pro" w:cs="Minion Pro"/>
          <w:sz w:val="22"/>
          <w:lang w:val="ru-RU"/>
        </w:rPr>
        <w:t>тематических материалов для каждого из участников молитвенных встреч</w:t>
      </w:r>
      <w:r w:rsidRPr="009C785D">
        <w:rPr>
          <w:rFonts w:ascii="Minion Pro" w:hAnsi="Minion Pro" w:cs="Minion Pro"/>
          <w:sz w:val="22"/>
          <w:lang w:val="ru-RU"/>
        </w:rPr>
        <w:t xml:space="preserve">. </w:t>
      </w:r>
    </w:p>
    <w:p w:rsidR="00AF4BA3" w:rsidRPr="00B7320B" w:rsidRDefault="00AF4BA3" w:rsidP="00AF4BA3">
      <w:pPr>
        <w:spacing w:line="240" w:lineRule="atLeast"/>
        <w:ind w:firstLine="720"/>
        <w:jc w:val="both"/>
        <w:rPr>
          <w:rFonts w:ascii="Minion Pro" w:hAnsi="Minion Pro" w:cs="Minion Pro"/>
          <w:sz w:val="22"/>
          <w:lang w:val="ru-RU"/>
        </w:rPr>
      </w:pPr>
    </w:p>
    <w:p w:rsidR="00AF4BA3" w:rsidRDefault="00AF4BA3" w:rsidP="00AF4BA3">
      <w:pPr>
        <w:spacing w:line="240" w:lineRule="atLeast"/>
        <w:ind w:firstLine="720"/>
        <w:jc w:val="both"/>
        <w:rPr>
          <w:rFonts w:ascii="Minion Pro" w:hAnsi="Minion Pro" w:cs="Minion Pro"/>
          <w:sz w:val="22"/>
          <w:lang w:val="ru-RU"/>
        </w:rPr>
      </w:pPr>
      <w:r>
        <w:rPr>
          <w:rFonts w:ascii="Minion Pro" w:hAnsi="Minion Pro" w:cs="Minion Pro"/>
          <w:sz w:val="22"/>
          <w:lang w:val="ru-RU"/>
        </w:rPr>
        <w:t>Во всем мире церкви ежедневно объединятся в молитве по каждой из предложенных тем</w:t>
      </w:r>
      <w:r w:rsidRPr="009C785D">
        <w:rPr>
          <w:rFonts w:ascii="Minion Pro" w:hAnsi="Minion Pro" w:cs="Minion Pro"/>
          <w:sz w:val="22"/>
          <w:lang w:val="ru-RU"/>
        </w:rPr>
        <w:t xml:space="preserve">. </w:t>
      </w:r>
      <w:r>
        <w:rPr>
          <w:rFonts w:ascii="Minion Pro" w:hAnsi="Minion Pro" w:cs="Minion Pro"/>
          <w:sz w:val="22"/>
          <w:lang w:val="ru-RU"/>
        </w:rPr>
        <w:t>Присоединитесь</w:t>
      </w:r>
      <w:r w:rsidRPr="008474F2">
        <w:rPr>
          <w:rFonts w:ascii="Minion Pro" w:hAnsi="Minion Pro" w:cs="Minion Pro"/>
          <w:sz w:val="22"/>
          <w:lang w:val="ru-RU"/>
        </w:rPr>
        <w:t xml:space="preserve"> </w:t>
      </w:r>
      <w:r>
        <w:rPr>
          <w:rFonts w:ascii="Minion Pro" w:hAnsi="Minion Pro" w:cs="Minion Pro"/>
          <w:sz w:val="22"/>
          <w:lang w:val="ru-RU"/>
        </w:rPr>
        <w:t>к</w:t>
      </w:r>
      <w:r w:rsidRPr="008474F2">
        <w:rPr>
          <w:rFonts w:ascii="Minion Pro" w:hAnsi="Minion Pro" w:cs="Minion Pro"/>
          <w:sz w:val="22"/>
          <w:lang w:val="ru-RU"/>
        </w:rPr>
        <w:t xml:space="preserve"> </w:t>
      </w:r>
      <w:r>
        <w:rPr>
          <w:rFonts w:ascii="Minion Pro" w:hAnsi="Minion Pro" w:cs="Minion Pro"/>
          <w:sz w:val="22"/>
          <w:lang w:val="ru-RU"/>
        </w:rPr>
        <w:t>ним, используя в своих молитвах тексты из Священного Писания</w:t>
      </w:r>
      <w:r w:rsidR="00162726">
        <w:rPr>
          <w:rFonts w:ascii="Minion Pro" w:hAnsi="Minion Pro" w:cs="Minion Pro"/>
          <w:sz w:val="22"/>
          <w:lang w:val="ru-RU"/>
        </w:rPr>
        <w:t xml:space="preserve"> и молитвенные просьбы</w:t>
      </w:r>
      <w:r w:rsidRPr="008474F2">
        <w:rPr>
          <w:rFonts w:ascii="Minion Pro" w:hAnsi="Minion Pro" w:cs="Minion Pro"/>
          <w:sz w:val="22"/>
          <w:lang w:val="ru-RU"/>
        </w:rPr>
        <w:t xml:space="preserve">. </w:t>
      </w:r>
      <w:r>
        <w:rPr>
          <w:rFonts w:ascii="Minion Pro" w:hAnsi="Minion Pro" w:cs="Minion Pro"/>
          <w:sz w:val="22"/>
          <w:lang w:val="ru-RU"/>
        </w:rPr>
        <w:t>При</w:t>
      </w:r>
      <w:r w:rsidRPr="00653243">
        <w:rPr>
          <w:rFonts w:ascii="Minion Pro" w:hAnsi="Minion Pro" w:cs="Minion Pro"/>
          <w:sz w:val="22"/>
          <w:lang w:val="ru-RU"/>
        </w:rPr>
        <w:t xml:space="preserve"> </w:t>
      </w:r>
      <w:r>
        <w:rPr>
          <w:rFonts w:ascii="Minion Pro" w:hAnsi="Minion Pro" w:cs="Minion Pro"/>
          <w:sz w:val="22"/>
          <w:lang w:val="ru-RU"/>
        </w:rPr>
        <w:t>этом</w:t>
      </w:r>
      <w:r w:rsidRPr="00653243">
        <w:rPr>
          <w:rFonts w:ascii="Minion Pro" w:hAnsi="Minion Pro" w:cs="Minion Pro"/>
          <w:sz w:val="22"/>
          <w:lang w:val="ru-RU"/>
        </w:rPr>
        <w:t xml:space="preserve"> </w:t>
      </w:r>
      <w:r>
        <w:rPr>
          <w:rFonts w:ascii="Minion Pro" w:hAnsi="Minion Pro" w:cs="Minion Pro"/>
          <w:sz w:val="22"/>
          <w:lang w:val="ru-RU"/>
        </w:rPr>
        <w:t>не</w:t>
      </w:r>
      <w:r w:rsidRPr="00653243">
        <w:rPr>
          <w:rFonts w:ascii="Minion Pro" w:hAnsi="Minion Pro" w:cs="Minion Pro"/>
          <w:sz w:val="22"/>
          <w:lang w:val="ru-RU"/>
        </w:rPr>
        <w:t xml:space="preserve"> </w:t>
      </w:r>
      <w:r>
        <w:rPr>
          <w:rFonts w:ascii="Minion Pro" w:hAnsi="Minion Pro" w:cs="Minion Pro"/>
          <w:sz w:val="22"/>
          <w:lang w:val="ru-RU"/>
        </w:rPr>
        <w:t>обязательно</w:t>
      </w:r>
      <w:r w:rsidRPr="00653243">
        <w:rPr>
          <w:rFonts w:ascii="Minion Pro" w:hAnsi="Minion Pro" w:cs="Minion Pro"/>
          <w:sz w:val="22"/>
          <w:lang w:val="ru-RU"/>
        </w:rPr>
        <w:t xml:space="preserve"> </w:t>
      </w:r>
      <w:r>
        <w:rPr>
          <w:rFonts w:ascii="Minion Pro" w:hAnsi="Minion Pro" w:cs="Minion Pro"/>
          <w:sz w:val="22"/>
          <w:lang w:val="ru-RU"/>
        </w:rPr>
        <w:t>точно придерживаться последовательности всех пунктов</w:t>
      </w:r>
      <w:r w:rsidR="00B7320B">
        <w:rPr>
          <w:rFonts w:ascii="Minion Pro" w:hAnsi="Minion Pro" w:cs="Minion Pro"/>
          <w:sz w:val="22"/>
          <w:lang w:val="ru-RU"/>
        </w:rPr>
        <w:t xml:space="preserve"> из предлагаемого списка молитв</w:t>
      </w:r>
      <w:r>
        <w:rPr>
          <w:rFonts w:ascii="Minion Pro" w:hAnsi="Minion Pro" w:cs="Minion Pro"/>
          <w:sz w:val="22"/>
          <w:lang w:val="ru-RU"/>
        </w:rPr>
        <w:t>, это лишь рекомендации</w:t>
      </w:r>
      <w:r w:rsidRPr="00653243">
        <w:rPr>
          <w:rFonts w:ascii="Minion Pro" w:hAnsi="Minion Pro" w:cs="Minion Pro"/>
          <w:sz w:val="22"/>
          <w:lang w:val="ru-RU"/>
        </w:rPr>
        <w:t>.</w:t>
      </w:r>
      <w:r>
        <w:rPr>
          <w:rFonts w:ascii="Minion Pro" w:hAnsi="Minion Pro" w:cs="Minion Pro"/>
          <w:sz w:val="22"/>
          <w:lang w:val="ru-RU"/>
        </w:rPr>
        <w:t xml:space="preserve"> Вам, возможно, придется разделиться на небольшие группы, каждая из которых будет молиться за определенную часть списка. </w:t>
      </w:r>
    </w:p>
    <w:p w:rsidR="0056746D" w:rsidRPr="008D4435" w:rsidRDefault="0056746D" w:rsidP="0056746D">
      <w:pPr>
        <w:rPr>
          <w:sz w:val="21"/>
          <w:szCs w:val="21"/>
          <w:lang w:val="ru-RU"/>
        </w:rPr>
      </w:pPr>
    </w:p>
    <w:p w:rsidR="00AF4BA3" w:rsidRDefault="0087354B" w:rsidP="00AF4BA3">
      <w:pPr>
        <w:spacing w:line="240" w:lineRule="atLeast"/>
        <w:ind w:firstLine="720"/>
        <w:jc w:val="both"/>
        <w:rPr>
          <w:rFonts w:ascii="Minion Pro" w:hAnsi="Minion Pro" w:cs="Minion Pro"/>
          <w:sz w:val="22"/>
          <w:lang w:val="ru-RU"/>
        </w:rPr>
      </w:pPr>
      <w:r>
        <w:rPr>
          <w:rFonts w:ascii="Minion Pro" w:hAnsi="Minion Pro" w:cs="Minion Pro"/>
          <w:sz w:val="22"/>
          <w:lang w:val="ru-RU"/>
        </w:rPr>
        <w:t xml:space="preserve">В список материалов мы также включили документ под названием </w:t>
      </w:r>
      <w:r>
        <w:rPr>
          <w:rFonts w:ascii="Minion Pro" w:hAnsi="Minion Pro" w:cs="Minion Pro" w:hint="eastAsia"/>
          <w:sz w:val="22"/>
          <w:lang w:val="ru-RU"/>
        </w:rPr>
        <w:t>«</w:t>
      </w:r>
      <w:r>
        <w:rPr>
          <w:rFonts w:ascii="Minion Pro" w:hAnsi="Minion Pro" w:cs="Minion Pro"/>
          <w:sz w:val="22"/>
          <w:lang w:val="ru-RU"/>
        </w:rPr>
        <w:t>Молитвенные просьбы Всемирной Церкви</w:t>
      </w:r>
      <w:r>
        <w:rPr>
          <w:rFonts w:ascii="Minion Pro" w:hAnsi="Minion Pro" w:cs="Minion Pro" w:hint="eastAsia"/>
          <w:sz w:val="22"/>
          <w:lang w:val="ru-RU"/>
        </w:rPr>
        <w:t>»</w:t>
      </w:r>
      <w:r>
        <w:rPr>
          <w:rFonts w:ascii="Minion Pro" w:hAnsi="Minion Pro" w:cs="Minion Pro"/>
          <w:sz w:val="22"/>
          <w:lang w:val="ru-RU"/>
        </w:rPr>
        <w:t xml:space="preserve">. </w:t>
      </w:r>
      <w:r w:rsidR="00AF4BA3">
        <w:rPr>
          <w:rFonts w:ascii="Minion Pro" w:hAnsi="Minion Pro" w:cs="Minion Pro"/>
          <w:sz w:val="22"/>
          <w:lang w:val="ru-RU"/>
        </w:rPr>
        <w:t xml:space="preserve">Важно вместе молиться о нашей </w:t>
      </w:r>
      <w:r>
        <w:rPr>
          <w:rFonts w:ascii="Minion Pro" w:hAnsi="Minion Pro" w:cs="Minion Pro"/>
          <w:sz w:val="22"/>
          <w:lang w:val="ru-RU"/>
        </w:rPr>
        <w:t xml:space="preserve">всемирной </w:t>
      </w:r>
      <w:r w:rsidR="00AF4BA3">
        <w:rPr>
          <w:rFonts w:ascii="Minion Pro" w:hAnsi="Minion Pro" w:cs="Minion Pro"/>
          <w:sz w:val="22"/>
          <w:lang w:val="ru-RU"/>
        </w:rPr>
        <w:t xml:space="preserve">церковной семье, но вы </w:t>
      </w:r>
      <w:r>
        <w:rPr>
          <w:rFonts w:ascii="Minion Pro" w:hAnsi="Minion Pro" w:cs="Minion Pro"/>
          <w:sz w:val="22"/>
          <w:lang w:val="ru-RU"/>
        </w:rPr>
        <w:t>можете выделить дополнительное время, чтобы также помолиться о ваших местных нуждах</w:t>
      </w:r>
      <w:r w:rsidR="00AF4BA3">
        <w:rPr>
          <w:rFonts w:ascii="Minion Pro" w:hAnsi="Minion Pro" w:cs="Minion Pro"/>
          <w:sz w:val="22"/>
          <w:lang w:val="ru-RU"/>
        </w:rPr>
        <w:t xml:space="preserve">, если в вашей группе присутствуют гости из местного населения. Помолитесь о том, чтобы вы могли как можно лучше принять у себя этих гостей, чтобы они почувствовали себя частью вашей группы.   </w:t>
      </w:r>
    </w:p>
    <w:p w:rsidR="0056746D" w:rsidRDefault="0056746D" w:rsidP="0056746D">
      <w:pPr>
        <w:rPr>
          <w:b/>
          <w:bCs/>
          <w:lang w:val="ru-RU"/>
        </w:rPr>
      </w:pPr>
    </w:p>
    <w:p w:rsidR="000E41C4" w:rsidRPr="00980F8C" w:rsidRDefault="000E41C4" w:rsidP="0056746D">
      <w:pPr>
        <w:rPr>
          <w:b/>
          <w:bCs/>
          <w:lang w:val="ru-RU"/>
        </w:rPr>
      </w:pPr>
    </w:p>
    <w:p w:rsidR="00327358" w:rsidRPr="007228A4" w:rsidRDefault="00327358" w:rsidP="00327358">
      <w:pPr>
        <w:rPr>
          <w:rFonts w:ascii="Minion Pro" w:hAnsi="Minion Pro" w:cs="Minion Pro"/>
          <w:sz w:val="22"/>
          <w:lang w:val="ru-RU"/>
        </w:rPr>
      </w:pPr>
      <w:r>
        <w:rPr>
          <w:rFonts w:ascii="Minion Pro" w:hAnsi="Minion Pro" w:cs="Minion Pro"/>
          <w:b/>
          <w:bCs/>
          <w:sz w:val="22"/>
          <w:lang w:val="ru-RU"/>
        </w:rPr>
        <w:t>Предлагаемый</w:t>
      </w:r>
      <w:r w:rsidRPr="007228A4">
        <w:rPr>
          <w:rFonts w:ascii="Minion Pro" w:hAnsi="Minion Pro" w:cs="Minion Pro"/>
          <w:b/>
          <w:bCs/>
          <w:sz w:val="22"/>
          <w:lang w:val="ru-RU"/>
        </w:rPr>
        <w:t xml:space="preserve"> </w:t>
      </w:r>
      <w:r>
        <w:rPr>
          <w:rFonts w:ascii="Minion Pro" w:hAnsi="Minion Pro" w:cs="Minion Pro"/>
          <w:b/>
          <w:bCs/>
          <w:sz w:val="22"/>
          <w:lang w:val="ru-RU"/>
        </w:rPr>
        <w:t>регламент</w:t>
      </w:r>
      <w:r w:rsidRPr="007228A4">
        <w:rPr>
          <w:rFonts w:ascii="Minion Pro" w:hAnsi="Minion Pro" w:cs="Minion Pro"/>
          <w:b/>
          <w:bCs/>
          <w:sz w:val="22"/>
          <w:lang w:val="ru-RU"/>
        </w:rPr>
        <w:t xml:space="preserve"> </w:t>
      </w:r>
      <w:r>
        <w:rPr>
          <w:rFonts w:ascii="Minion Pro" w:hAnsi="Minion Pro" w:cs="Minion Pro"/>
          <w:b/>
          <w:bCs/>
          <w:sz w:val="22"/>
          <w:lang w:val="ru-RU"/>
        </w:rPr>
        <w:t>молитвенных</w:t>
      </w:r>
      <w:r w:rsidRPr="007228A4">
        <w:rPr>
          <w:rFonts w:ascii="Minion Pro" w:hAnsi="Minion Pro" w:cs="Minion Pro"/>
          <w:b/>
          <w:bCs/>
          <w:sz w:val="22"/>
          <w:lang w:val="ru-RU"/>
        </w:rPr>
        <w:t xml:space="preserve"> </w:t>
      </w:r>
      <w:r>
        <w:rPr>
          <w:rFonts w:ascii="Minion Pro" w:hAnsi="Minion Pro" w:cs="Minion Pro"/>
          <w:b/>
          <w:bCs/>
          <w:sz w:val="22"/>
          <w:lang w:val="ru-RU"/>
        </w:rPr>
        <w:t>встреч</w:t>
      </w:r>
      <w:r w:rsidRPr="007228A4">
        <w:rPr>
          <w:rFonts w:ascii="Minion Pro" w:hAnsi="Minion Pro" w:cs="Minion Pro"/>
          <w:b/>
          <w:bCs/>
          <w:sz w:val="22"/>
          <w:lang w:val="ru-RU"/>
        </w:rPr>
        <w:t xml:space="preserve"> </w:t>
      </w:r>
    </w:p>
    <w:p w:rsidR="00327358" w:rsidRPr="00E74EEC" w:rsidRDefault="00327358" w:rsidP="00327358">
      <w:pPr>
        <w:spacing w:line="240" w:lineRule="atLeast"/>
        <w:ind w:firstLine="720"/>
        <w:jc w:val="both"/>
        <w:rPr>
          <w:rFonts w:ascii="Minion Pro" w:hAnsi="Minion Pro" w:cs="Minion Pro"/>
          <w:b/>
          <w:sz w:val="22"/>
          <w:lang w:val="ru-RU"/>
        </w:rPr>
      </w:pPr>
      <w:r>
        <w:rPr>
          <w:rFonts w:ascii="Minion Pro" w:hAnsi="Minion Pro" w:cs="Minion Pro"/>
          <w:sz w:val="22"/>
          <w:lang w:val="ru-RU"/>
        </w:rPr>
        <w:t>Пр</w:t>
      </w:r>
      <w:r w:rsidR="00E74EEC">
        <w:rPr>
          <w:rFonts w:ascii="Minion Pro" w:hAnsi="Minion Pro" w:cs="Minion Pro"/>
          <w:sz w:val="22"/>
          <w:lang w:val="ru-RU"/>
        </w:rPr>
        <w:t>и проведении встреч стремитесь к простоте, чтобы группа могла сосредоточиться непосредственно на молитве. Пр</w:t>
      </w:r>
      <w:r>
        <w:rPr>
          <w:rFonts w:ascii="Minion Pro" w:hAnsi="Minion Pro" w:cs="Minion Pro"/>
          <w:sz w:val="22"/>
          <w:lang w:val="ru-RU"/>
        </w:rPr>
        <w:t>одолжительность</w:t>
      </w:r>
      <w:r w:rsidRPr="00B96D15">
        <w:rPr>
          <w:rFonts w:ascii="Minion Pro" w:hAnsi="Minion Pro" w:cs="Minion Pro"/>
          <w:sz w:val="22"/>
          <w:lang w:val="ru-RU"/>
        </w:rPr>
        <w:t xml:space="preserve"> </w:t>
      </w:r>
      <w:r>
        <w:rPr>
          <w:rFonts w:ascii="Minion Pro" w:hAnsi="Minion Pro" w:cs="Minion Pro"/>
          <w:sz w:val="22"/>
          <w:lang w:val="ru-RU"/>
        </w:rPr>
        <w:t>каждого</w:t>
      </w:r>
      <w:r w:rsidRPr="00B96D15">
        <w:rPr>
          <w:rFonts w:ascii="Minion Pro" w:hAnsi="Minion Pro" w:cs="Minion Pro"/>
          <w:sz w:val="22"/>
          <w:lang w:val="ru-RU"/>
        </w:rPr>
        <w:t xml:space="preserve"> </w:t>
      </w:r>
      <w:r>
        <w:rPr>
          <w:rFonts w:ascii="Minion Pro" w:hAnsi="Minion Pro" w:cs="Minion Pro"/>
          <w:sz w:val="22"/>
          <w:lang w:val="ru-RU"/>
        </w:rPr>
        <w:t>раздела</w:t>
      </w:r>
      <w:r w:rsidRPr="00B96D15">
        <w:rPr>
          <w:rFonts w:ascii="Minion Pro" w:hAnsi="Minion Pro" w:cs="Minion Pro"/>
          <w:sz w:val="22"/>
          <w:lang w:val="ru-RU"/>
        </w:rPr>
        <w:t xml:space="preserve"> </w:t>
      </w:r>
      <w:r>
        <w:rPr>
          <w:rFonts w:ascii="Minion Pro" w:hAnsi="Minion Pro" w:cs="Minion Pro"/>
          <w:sz w:val="22"/>
          <w:lang w:val="ru-RU"/>
        </w:rPr>
        <w:t>молитвенной</w:t>
      </w:r>
      <w:r w:rsidRPr="00B96D15">
        <w:rPr>
          <w:rFonts w:ascii="Minion Pro" w:hAnsi="Minion Pro" w:cs="Minion Pro"/>
          <w:sz w:val="22"/>
          <w:lang w:val="ru-RU"/>
        </w:rPr>
        <w:t xml:space="preserve"> </w:t>
      </w:r>
      <w:r>
        <w:rPr>
          <w:rFonts w:ascii="Minion Pro" w:hAnsi="Minion Pro" w:cs="Minion Pro"/>
          <w:sz w:val="22"/>
          <w:lang w:val="ru-RU"/>
        </w:rPr>
        <w:t>встречи</w:t>
      </w:r>
      <w:r w:rsidRPr="00B96D15">
        <w:rPr>
          <w:rFonts w:ascii="Minion Pro" w:hAnsi="Minion Pro" w:cs="Minion Pro"/>
          <w:sz w:val="22"/>
          <w:lang w:val="ru-RU"/>
        </w:rPr>
        <w:t xml:space="preserve"> </w:t>
      </w:r>
      <w:r w:rsidR="00E74EEC">
        <w:rPr>
          <w:rFonts w:ascii="Minion Pro" w:hAnsi="Minion Pro" w:cs="Minion Pro"/>
          <w:sz w:val="22"/>
          <w:lang w:val="ru-RU"/>
        </w:rPr>
        <w:t>может варьироваться</w:t>
      </w:r>
      <w:r w:rsidRPr="00B96D15">
        <w:rPr>
          <w:rFonts w:ascii="Minion Pro" w:hAnsi="Minion Pro" w:cs="Minion Pro"/>
          <w:sz w:val="22"/>
          <w:lang w:val="ru-RU"/>
        </w:rPr>
        <w:t xml:space="preserve">. </w:t>
      </w:r>
      <w:r>
        <w:rPr>
          <w:rFonts w:ascii="Minion Pro" w:hAnsi="Minion Pro" w:cs="Minion Pro"/>
          <w:sz w:val="22"/>
          <w:lang w:val="ru-RU"/>
        </w:rPr>
        <w:t>Обычно</w:t>
      </w:r>
      <w:r w:rsidRPr="00E74EEC">
        <w:rPr>
          <w:rFonts w:ascii="Minion Pro" w:hAnsi="Minion Pro" w:cs="Minion Pro"/>
          <w:sz w:val="22"/>
          <w:lang w:val="ru-RU"/>
        </w:rPr>
        <w:t xml:space="preserve"> </w:t>
      </w:r>
      <w:r>
        <w:rPr>
          <w:rFonts w:ascii="Minion Pro" w:hAnsi="Minion Pro" w:cs="Minion Pro"/>
          <w:sz w:val="22"/>
          <w:lang w:val="ru-RU"/>
        </w:rPr>
        <w:t>хорошо</w:t>
      </w:r>
      <w:r w:rsidRPr="00E74EEC">
        <w:rPr>
          <w:rFonts w:ascii="Minion Pro" w:hAnsi="Minion Pro" w:cs="Minion Pro"/>
          <w:sz w:val="22"/>
          <w:lang w:val="ru-RU"/>
        </w:rPr>
        <w:t xml:space="preserve"> </w:t>
      </w:r>
      <w:r>
        <w:rPr>
          <w:rFonts w:ascii="Minion Pro" w:hAnsi="Minion Pro" w:cs="Minion Pro"/>
          <w:sz w:val="22"/>
          <w:lang w:val="ru-RU"/>
        </w:rPr>
        <w:t>подходит</w:t>
      </w:r>
      <w:r w:rsidRPr="00E74EEC">
        <w:rPr>
          <w:rFonts w:ascii="Minion Pro" w:hAnsi="Minion Pro" w:cs="Minion Pro"/>
          <w:sz w:val="22"/>
          <w:lang w:val="ru-RU"/>
        </w:rPr>
        <w:t xml:space="preserve"> </w:t>
      </w:r>
      <w:r>
        <w:rPr>
          <w:rFonts w:ascii="Minion Pro" w:hAnsi="Minion Pro" w:cs="Minion Pro"/>
          <w:sz w:val="22"/>
          <w:lang w:val="ru-RU"/>
        </w:rPr>
        <w:t>следующий формат молитвенных встреч</w:t>
      </w:r>
      <w:r w:rsidRPr="00E74EEC">
        <w:rPr>
          <w:rFonts w:ascii="Minion Pro" w:hAnsi="Minion Pro" w:cs="Minion Pro"/>
          <w:sz w:val="22"/>
          <w:lang w:val="ru-RU"/>
        </w:rPr>
        <w:t>:</w:t>
      </w:r>
    </w:p>
    <w:p w:rsidR="00327358" w:rsidRDefault="00327358" w:rsidP="00327358">
      <w:pPr>
        <w:pStyle w:val="-11"/>
        <w:numPr>
          <w:ilvl w:val="0"/>
          <w:numId w:val="1"/>
        </w:numPr>
        <w:ind w:left="1701" w:firstLine="0"/>
        <w:rPr>
          <w:rFonts w:ascii="Minion Pro" w:hAnsi="Minion Pro" w:cs="Minion Pro"/>
          <w:b/>
          <w:spacing w:val="-6"/>
          <w:sz w:val="22"/>
        </w:rPr>
      </w:pPr>
      <w:r>
        <w:rPr>
          <w:rFonts w:ascii="Minion Pro" w:hAnsi="Minion Pro" w:cs="Minion Pro"/>
          <w:b/>
          <w:spacing w:val="-6"/>
          <w:sz w:val="22"/>
          <w:lang w:val="ru-RU"/>
        </w:rPr>
        <w:t>Приветствие</w:t>
      </w:r>
      <w:r w:rsidR="00E74EEC">
        <w:rPr>
          <w:rFonts w:ascii="Minion Pro" w:hAnsi="Minion Pro" w:cs="Minion Pro"/>
          <w:b/>
          <w:spacing w:val="-6"/>
          <w:sz w:val="22"/>
          <w:lang w:val="ru-RU"/>
        </w:rPr>
        <w:t xml:space="preserve"> и </w:t>
      </w:r>
      <w:r>
        <w:rPr>
          <w:rFonts w:ascii="Minion Pro" w:hAnsi="Minion Pro" w:cs="Minion Pro"/>
          <w:b/>
          <w:spacing w:val="-6"/>
          <w:sz w:val="22"/>
          <w:lang w:val="ru-RU"/>
        </w:rPr>
        <w:t>вступление</w:t>
      </w:r>
      <w:r>
        <w:rPr>
          <w:rFonts w:ascii="Minion Pro" w:hAnsi="Minion Pro" w:cs="Minion Pro"/>
          <w:b/>
          <w:spacing w:val="-6"/>
          <w:sz w:val="22"/>
        </w:rPr>
        <w:t xml:space="preserve">: </w:t>
      </w:r>
      <w:r>
        <w:rPr>
          <w:rFonts w:ascii="Minion Pro" w:hAnsi="Minion Pro" w:cs="Minion Pro"/>
          <w:spacing w:val="-6"/>
          <w:sz w:val="22"/>
        </w:rPr>
        <w:t xml:space="preserve">2-5 </w:t>
      </w:r>
      <w:r>
        <w:rPr>
          <w:rFonts w:ascii="Minion Pro" w:hAnsi="Minion Pro" w:cs="Minion Pro"/>
          <w:spacing w:val="-6"/>
          <w:sz w:val="22"/>
          <w:lang w:val="ru-RU"/>
        </w:rPr>
        <w:t>мин.</w:t>
      </w:r>
      <w:r>
        <w:rPr>
          <w:rFonts w:ascii="Minion Pro" w:hAnsi="Minion Pro" w:cs="Minion Pro"/>
          <w:spacing w:val="-6"/>
          <w:sz w:val="22"/>
        </w:rPr>
        <w:t xml:space="preserve"> </w:t>
      </w:r>
    </w:p>
    <w:p w:rsidR="00242035" w:rsidRDefault="00E74EEC" w:rsidP="00327358">
      <w:pPr>
        <w:pStyle w:val="-11"/>
        <w:numPr>
          <w:ilvl w:val="0"/>
          <w:numId w:val="1"/>
        </w:numPr>
        <w:ind w:left="1701" w:firstLine="0"/>
        <w:rPr>
          <w:rFonts w:ascii="Minion Pro" w:hAnsi="Minion Pro" w:cs="Minion Pro"/>
          <w:b/>
          <w:spacing w:val="-6"/>
          <w:sz w:val="22"/>
          <w:lang w:val="ru-RU"/>
        </w:rPr>
      </w:pPr>
      <w:r>
        <w:rPr>
          <w:rFonts w:ascii="Minion Pro" w:hAnsi="Minion Pro" w:cs="Minion Pro"/>
          <w:b/>
          <w:spacing w:val="-6"/>
          <w:sz w:val="22"/>
          <w:lang w:val="ru-RU"/>
        </w:rPr>
        <w:t>Краткие духовные размышления</w:t>
      </w:r>
      <w:r w:rsidR="00242035">
        <w:rPr>
          <w:rFonts w:ascii="Minion Pro" w:hAnsi="Minion Pro" w:cs="Minion Pro"/>
          <w:b/>
          <w:spacing w:val="-6"/>
          <w:sz w:val="22"/>
          <w:lang w:val="ru-RU"/>
        </w:rPr>
        <w:t xml:space="preserve"> (см. тематические материалы)</w:t>
      </w:r>
      <w:r w:rsidR="00242035">
        <w:rPr>
          <w:rFonts w:ascii="Minion Pro" w:hAnsi="Minion Pro" w:cs="Minion Pro"/>
          <w:spacing w:val="-6"/>
          <w:sz w:val="22"/>
          <w:lang w:val="ru-RU"/>
        </w:rPr>
        <w:t>: 5 мин.</w:t>
      </w:r>
    </w:p>
    <w:p w:rsidR="00327358" w:rsidRPr="003672C8" w:rsidRDefault="00242035" w:rsidP="00327358">
      <w:pPr>
        <w:pStyle w:val="-11"/>
        <w:numPr>
          <w:ilvl w:val="0"/>
          <w:numId w:val="1"/>
        </w:numPr>
        <w:ind w:left="1701" w:firstLine="0"/>
        <w:rPr>
          <w:rFonts w:ascii="Minion Pro" w:hAnsi="Minion Pro" w:cs="Minion Pro"/>
          <w:b/>
          <w:spacing w:val="-6"/>
          <w:sz w:val="22"/>
          <w:lang w:val="ru-RU"/>
        </w:rPr>
      </w:pPr>
      <w:r>
        <w:rPr>
          <w:rFonts w:ascii="Minion Pro" w:hAnsi="Minion Pro" w:cs="Minion Pro"/>
          <w:b/>
          <w:spacing w:val="-6"/>
          <w:sz w:val="22"/>
          <w:lang w:val="ru-RU"/>
        </w:rPr>
        <w:t>Молитва с прочтением предлагаемых библейских текстов (см. тематические материалы)</w:t>
      </w:r>
      <w:r>
        <w:rPr>
          <w:rFonts w:ascii="Minion Pro" w:hAnsi="Minion Pro" w:cs="Minion Pro"/>
          <w:spacing w:val="-6"/>
          <w:sz w:val="22"/>
          <w:lang w:val="ru-RU"/>
        </w:rPr>
        <w:t>:</w:t>
      </w:r>
      <w:r w:rsidR="00327358" w:rsidRPr="003672C8">
        <w:rPr>
          <w:rFonts w:ascii="Minion Pro" w:hAnsi="Minion Pro" w:cs="Minion Pro"/>
          <w:b/>
          <w:spacing w:val="-6"/>
          <w:sz w:val="22"/>
          <w:lang w:val="ru-RU"/>
        </w:rPr>
        <w:t xml:space="preserve"> </w:t>
      </w:r>
      <w:r w:rsidR="00E74EEC" w:rsidRPr="00E74EEC">
        <w:rPr>
          <w:rFonts w:ascii="Minion Pro" w:hAnsi="Minion Pro" w:cs="Minion Pro"/>
          <w:spacing w:val="-6"/>
          <w:sz w:val="22"/>
          <w:lang w:val="ru-RU"/>
        </w:rPr>
        <w:t>10</w:t>
      </w:r>
      <w:r w:rsidR="00327358" w:rsidRPr="00E74EEC">
        <w:rPr>
          <w:rFonts w:ascii="Minion Pro" w:hAnsi="Minion Pro" w:cs="Minion Pro"/>
          <w:spacing w:val="-6"/>
          <w:sz w:val="22"/>
          <w:lang w:val="ru-RU"/>
        </w:rPr>
        <w:t>-</w:t>
      </w:r>
      <w:r w:rsidR="00E74EEC" w:rsidRPr="00E74EEC">
        <w:rPr>
          <w:rFonts w:ascii="Minion Pro" w:hAnsi="Minion Pro" w:cs="Minion Pro"/>
          <w:spacing w:val="-6"/>
          <w:sz w:val="22"/>
          <w:lang w:val="ru-RU"/>
        </w:rPr>
        <w:t>1</w:t>
      </w:r>
      <w:r w:rsidR="00327358" w:rsidRPr="00E74EEC">
        <w:rPr>
          <w:rFonts w:ascii="Minion Pro" w:hAnsi="Minion Pro" w:cs="Minion Pro"/>
          <w:spacing w:val="-6"/>
          <w:sz w:val="22"/>
          <w:lang w:val="ru-RU"/>
        </w:rPr>
        <w:t>5</w:t>
      </w:r>
      <w:r w:rsidR="00327358" w:rsidRPr="003672C8">
        <w:rPr>
          <w:rFonts w:ascii="Minion Pro" w:hAnsi="Minion Pro" w:cs="Minion Pro"/>
          <w:spacing w:val="-6"/>
          <w:sz w:val="22"/>
          <w:lang w:val="ru-RU"/>
        </w:rPr>
        <w:t xml:space="preserve"> </w:t>
      </w:r>
      <w:r w:rsidR="00327358">
        <w:rPr>
          <w:rFonts w:ascii="Minion Pro" w:hAnsi="Minion Pro" w:cs="Minion Pro"/>
          <w:spacing w:val="-6"/>
          <w:sz w:val="22"/>
          <w:lang w:val="ru-RU"/>
        </w:rPr>
        <w:t xml:space="preserve">мин. </w:t>
      </w:r>
      <w:r w:rsidR="00327358" w:rsidRPr="003672C8">
        <w:rPr>
          <w:rFonts w:ascii="Minion Pro" w:hAnsi="Minion Pro" w:cs="Minion Pro"/>
          <w:b/>
          <w:spacing w:val="-6"/>
          <w:sz w:val="22"/>
          <w:lang w:val="ru-RU"/>
        </w:rPr>
        <w:t xml:space="preserve"> </w:t>
      </w:r>
    </w:p>
    <w:p w:rsidR="00327358" w:rsidRPr="003672C8" w:rsidRDefault="00383A17" w:rsidP="00327358">
      <w:pPr>
        <w:pStyle w:val="-11"/>
        <w:numPr>
          <w:ilvl w:val="0"/>
          <w:numId w:val="1"/>
        </w:numPr>
        <w:ind w:left="1701" w:firstLine="0"/>
        <w:rPr>
          <w:rFonts w:ascii="Minion Pro" w:hAnsi="Minion Pro" w:cs="Minion Pro"/>
          <w:b/>
          <w:spacing w:val="-6"/>
          <w:sz w:val="22"/>
          <w:lang w:val="ru-RU"/>
        </w:rPr>
      </w:pPr>
      <w:r>
        <w:rPr>
          <w:rFonts w:ascii="Minion Pro" w:hAnsi="Minion Pro" w:cs="Minion Pro"/>
          <w:b/>
          <w:spacing w:val="-6"/>
          <w:sz w:val="22"/>
          <w:lang w:val="ru-RU"/>
        </w:rPr>
        <w:lastRenderedPageBreak/>
        <w:t xml:space="preserve">Молитва по дополнительным вопросам, изложенным в </w:t>
      </w:r>
      <w:r w:rsidR="00242035">
        <w:rPr>
          <w:rFonts w:ascii="Minion Pro" w:hAnsi="Minion Pro" w:cs="Minion Pro"/>
          <w:b/>
          <w:spacing w:val="-6"/>
          <w:sz w:val="22"/>
          <w:lang w:val="ru-RU"/>
        </w:rPr>
        <w:t>тематических материал</w:t>
      </w:r>
      <w:r>
        <w:rPr>
          <w:rFonts w:ascii="Minion Pro" w:hAnsi="Minion Pro" w:cs="Minion Pro"/>
          <w:b/>
          <w:spacing w:val="-6"/>
          <w:sz w:val="22"/>
          <w:lang w:val="ru-RU"/>
        </w:rPr>
        <w:t>ах</w:t>
      </w:r>
      <w:r w:rsidR="00327358" w:rsidRPr="003672C8">
        <w:rPr>
          <w:rFonts w:ascii="Minion Pro" w:hAnsi="Minion Pro" w:cs="Minion Pro"/>
          <w:b/>
          <w:spacing w:val="-6"/>
          <w:sz w:val="22"/>
          <w:lang w:val="ru-RU"/>
        </w:rPr>
        <w:t xml:space="preserve">: </w:t>
      </w:r>
      <w:r w:rsidR="00242035">
        <w:rPr>
          <w:rFonts w:ascii="Minion Pro" w:hAnsi="Minion Pro" w:cs="Minion Pro"/>
          <w:spacing w:val="-6"/>
          <w:sz w:val="22"/>
          <w:lang w:val="ru-RU"/>
        </w:rPr>
        <w:t>2</w:t>
      </w:r>
      <w:r w:rsidR="00327358">
        <w:rPr>
          <w:rFonts w:ascii="Minion Pro" w:hAnsi="Minion Pro" w:cs="Minion Pro"/>
          <w:spacing w:val="-6"/>
          <w:sz w:val="22"/>
          <w:lang w:val="ru-RU"/>
        </w:rPr>
        <w:t>0-</w:t>
      </w:r>
      <w:r w:rsidR="00327358" w:rsidRPr="003672C8">
        <w:rPr>
          <w:rFonts w:ascii="Minion Pro" w:hAnsi="Minion Pro" w:cs="Minion Pro"/>
          <w:spacing w:val="-6"/>
          <w:sz w:val="22"/>
          <w:lang w:val="ru-RU"/>
        </w:rPr>
        <w:t>3</w:t>
      </w:r>
      <w:r w:rsidR="00242035">
        <w:rPr>
          <w:rFonts w:ascii="Minion Pro" w:hAnsi="Minion Pro" w:cs="Minion Pro"/>
          <w:spacing w:val="-6"/>
          <w:sz w:val="22"/>
          <w:lang w:val="ru-RU"/>
        </w:rPr>
        <w:t>0</w:t>
      </w:r>
      <w:r w:rsidR="00327358" w:rsidRPr="003672C8">
        <w:rPr>
          <w:rFonts w:ascii="Minion Pro" w:hAnsi="Minion Pro" w:cs="Minion Pro"/>
          <w:spacing w:val="-6"/>
          <w:sz w:val="22"/>
          <w:lang w:val="ru-RU"/>
        </w:rPr>
        <w:t xml:space="preserve"> </w:t>
      </w:r>
      <w:r w:rsidR="00327358">
        <w:rPr>
          <w:rFonts w:ascii="Minion Pro" w:hAnsi="Minion Pro" w:cs="Minion Pro"/>
          <w:spacing w:val="-6"/>
          <w:sz w:val="22"/>
          <w:lang w:val="ru-RU"/>
        </w:rPr>
        <w:t xml:space="preserve">мин. </w:t>
      </w:r>
    </w:p>
    <w:p w:rsidR="00327358" w:rsidRPr="00383A17" w:rsidRDefault="00383A17" w:rsidP="00327358">
      <w:pPr>
        <w:pStyle w:val="-11"/>
        <w:numPr>
          <w:ilvl w:val="0"/>
          <w:numId w:val="1"/>
        </w:numPr>
        <w:ind w:left="1701" w:firstLine="0"/>
        <w:rPr>
          <w:rFonts w:ascii="Minion Pro" w:hAnsi="Minion Pro" w:cs="Minion Pro"/>
          <w:b/>
          <w:bCs/>
          <w:spacing w:val="-6"/>
          <w:sz w:val="22"/>
          <w:lang w:val="ru-RU"/>
        </w:rPr>
      </w:pPr>
      <w:r>
        <w:rPr>
          <w:rFonts w:ascii="Minion Pro" w:hAnsi="Minion Pro" w:cs="Minion Pro"/>
          <w:b/>
          <w:spacing w:val="-6"/>
          <w:sz w:val="22"/>
          <w:lang w:val="ru-RU"/>
        </w:rPr>
        <w:t>Пение и прославление Бога</w:t>
      </w:r>
      <w:r w:rsidR="00327358" w:rsidRPr="00383A17">
        <w:rPr>
          <w:rFonts w:ascii="Minion Pro" w:hAnsi="Minion Pro" w:cs="Minion Pro"/>
          <w:b/>
          <w:spacing w:val="-6"/>
          <w:sz w:val="22"/>
          <w:lang w:val="ru-RU"/>
        </w:rPr>
        <w:t xml:space="preserve">: </w:t>
      </w:r>
      <w:r>
        <w:rPr>
          <w:rFonts w:ascii="Minion Pro" w:hAnsi="Minion Pro" w:cs="Minion Pro"/>
          <w:spacing w:val="-6"/>
          <w:sz w:val="22"/>
          <w:lang w:val="ru-RU"/>
        </w:rPr>
        <w:t>5-</w:t>
      </w:r>
      <w:r w:rsidR="00327358" w:rsidRPr="00383A17">
        <w:rPr>
          <w:rFonts w:ascii="Minion Pro" w:hAnsi="Minion Pro" w:cs="Minion Pro"/>
          <w:spacing w:val="-6"/>
          <w:sz w:val="22"/>
          <w:lang w:val="ru-RU"/>
        </w:rPr>
        <w:t xml:space="preserve">10 </w:t>
      </w:r>
      <w:r w:rsidR="00327358">
        <w:rPr>
          <w:rFonts w:ascii="Minion Pro" w:hAnsi="Minion Pro" w:cs="Minion Pro"/>
          <w:spacing w:val="-6"/>
          <w:sz w:val="22"/>
          <w:lang w:val="ru-RU"/>
        </w:rPr>
        <w:t xml:space="preserve">мин. </w:t>
      </w:r>
    </w:p>
    <w:p w:rsidR="00327358" w:rsidRPr="00980F8C" w:rsidRDefault="00327358" w:rsidP="00327358">
      <w:pPr>
        <w:rPr>
          <w:rFonts w:ascii="Minion Pro" w:hAnsi="Minion Pro" w:cs="Minion Pro"/>
          <w:b/>
          <w:bCs/>
          <w:sz w:val="22"/>
          <w:lang w:val="ru-RU"/>
        </w:rPr>
      </w:pPr>
    </w:p>
    <w:p w:rsidR="00327358" w:rsidRPr="00DB2DA4" w:rsidRDefault="00383A17" w:rsidP="00327358">
      <w:pPr>
        <w:rPr>
          <w:rFonts w:ascii="Minion Pro" w:hAnsi="Minion Pro" w:cs="Minion Pro"/>
          <w:sz w:val="22"/>
          <w:lang w:val="ru-RU"/>
        </w:rPr>
      </w:pPr>
      <w:r>
        <w:rPr>
          <w:rFonts w:ascii="Minion Pro" w:hAnsi="Minion Pro" w:cs="Minion Pro"/>
          <w:b/>
          <w:bCs/>
          <w:sz w:val="22"/>
          <w:lang w:val="ru-RU"/>
        </w:rPr>
        <w:t>М</w:t>
      </w:r>
      <w:r w:rsidR="00327358">
        <w:rPr>
          <w:rFonts w:ascii="Minion Pro" w:hAnsi="Minion Pro" w:cs="Minion Pro"/>
          <w:b/>
          <w:bCs/>
          <w:sz w:val="22"/>
          <w:lang w:val="ru-RU"/>
        </w:rPr>
        <w:t xml:space="preserve">олитвы о </w:t>
      </w:r>
      <w:r>
        <w:rPr>
          <w:rFonts w:ascii="Minion Pro" w:hAnsi="Minion Pro" w:cs="Minion Pro"/>
          <w:b/>
          <w:bCs/>
          <w:sz w:val="22"/>
          <w:lang w:val="ru-RU"/>
        </w:rPr>
        <w:t>других</w:t>
      </w:r>
      <w:r w:rsidR="00327358">
        <w:rPr>
          <w:rFonts w:ascii="Minion Pro" w:hAnsi="Minion Pro" w:cs="Minion Pro"/>
          <w:b/>
          <w:bCs/>
          <w:sz w:val="22"/>
          <w:lang w:val="ru-RU"/>
        </w:rPr>
        <w:t xml:space="preserve"> людях</w:t>
      </w:r>
      <w:r w:rsidR="00327358" w:rsidRPr="00DB2DA4">
        <w:rPr>
          <w:rFonts w:ascii="Minion Pro" w:hAnsi="Minion Pro" w:cs="Minion Pro"/>
          <w:b/>
          <w:bCs/>
          <w:sz w:val="22"/>
          <w:lang w:val="ru-RU"/>
        </w:rPr>
        <w:t xml:space="preserve"> </w:t>
      </w:r>
    </w:p>
    <w:p w:rsidR="00327358" w:rsidRPr="00B96D15" w:rsidRDefault="00327358" w:rsidP="00327358">
      <w:pPr>
        <w:spacing w:line="240" w:lineRule="atLeast"/>
        <w:ind w:firstLine="720"/>
        <w:jc w:val="both"/>
        <w:rPr>
          <w:rFonts w:ascii="Minion Pro" w:hAnsi="Minion Pro" w:cs="Minion Pro"/>
          <w:sz w:val="22"/>
          <w:lang w:val="ru-RU"/>
        </w:rPr>
      </w:pPr>
      <w:r>
        <w:rPr>
          <w:rFonts w:ascii="Minion Pro" w:hAnsi="Minion Pro"/>
          <w:sz w:val="22"/>
          <w:lang w:val="ru-RU"/>
        </w:rPr>
        <w:t>Пр</w:t>
      </w:r>
      <w:r w:rsidR="00096F17">
        <w:rPr>
          <w:rFonts w:ascii="Minion Pro" w:hAnsi="Minion Pro"/>
          <w:sz w:val="22"/>
          <w:lang w:val="ru-RU"/>
        </w:rPr>
        <w:t>едложите</w:t>
      </w:r>
      <w:r>
        <w:rPr>
          <w:rFonts w:ascii="Minion Pro" w:hAnsi="Minion Pro"/>
          <w:sz w:val="22"/>
          <w:lang w:val="ru-RU"/>
        </w:rPr>
        <w:t xml:space="preserve"> каждо</w:t>
      </w:r>
      <w:r w:rsidR="00096F17">
        <w:rPr>
          <w:rFonts w:ascii="Minion Pro" w:hAnsi="Minion Pro"/>
          <w:sz w:val="22"/>
          <w:lang w:val="ru-RU"/>
        </w:rPr>
        <w:t>му</w:t>
      </w:r>
      <w:r>
        <w:rPr>
          <w:rFonts w:ascii="Minion Pro" w:hAnsi="Minion Pro"/>
          <w:sz w:val="22"/>
          <w:lang w:val="ru-RU"/>
        </w:rPr>
        <w:t xml:space="preserve"> член</w:t>
      </w:r>
      <w:r w:rsidR="00096F17">
        <w:rPr>
          <w:rFonts w:ascii="Minion Pro" w:hAnsi="Minion Pro"/>
          <w:sz w:val="22"/>
          <w:lang w:val="ru-RU"/>
        </w:rPr>
        <w:t>у</w:t>
      </w:r>
      <w:r>
        <w:rPr>
          <w:rFonts w:ascii="Minion Pro" w:hAnsi="Minion Pro"/>
          <w:sz w:val="22"/>
          <w:lang w:val="ru-RU"/>
        </w:rPr>
        <w:t xml:space="preserve"> вашей группы</w:t>
      </w:r>
      <w:r w:rsidR="00350389">
        <w:rPr>
          <w:rFonts w:ascii="Minion Pro" w:hAnsi="Minion Pro"/>
          <w:sz w:val="22"/>
          <w:lang w:val="ru-RU"/>
        </w:rPr>
        <w:t xml:space="preserve"> систематически молиться о пяти-семи людях</w:t>
      </w:r>
      <w:r>
        <w:rPr>
          <w:rFonts w:ascii="Minion Pro" w:hAnsi="Minion Pro"/>
          <w:sz w:val="22"/>
          <w:lang w:val="ru-RU"/>
        </w:rPr>
        <w:t xml:space="preserve">, </w:t>
      </w:r>
      <w:r w:rsidR="00350389">
        <w:rPr>
          <w:rFonts w:ascii="Minion Pro" w:hAnsi="Minion Pro"/>
          <w:sz w:val="22"/>
          <w:lang w:val="ru-RU"/>
        </w:rPr>
        <w:t>которые, по воле Божьей, присутствуют в их жизни</w:t>
      </w:r>
      <w:r w:rsidRPr="00796CA2">
        <w:rPr>
          <w:rFonts w:ascii="Minion Pro" w:hAnsi="Minion Pro"/>
          <w:sz w:val="22"/>
          <w:lang w:val="ru-RU"/>
        </w:rPr>
        <w:t xml:space="preserve">. Это могут быть </w:t>
      </w:r>
      <w:r>
        <w:rPr>
          <w:rFonts w:ascii="Minion Pro" w:hAnsi="Minion Pro"/>
          <w:sz w:val="22"/>
          <w:lang w:val="ru-RU"/>
        </w:rPr>
        <w:t>р</w:t>
      </w:r>
      <w:r w:rsidRPr="00796CA2">
        <w:rPr>
          <w:rFonts w:ascii="Minion Pro" w:hAnsi="Minion Pro"/>
          <w:sz w:val="22"/>
          <w:lang w:val="ru-RU"/>
        </w:rPr>
        <w:t xml:space="preserve">одственники, друзья, коллеги, </w:t>
      </w:r>
      <w:r w:rsidR="00350389">
        <w:rPr>
          <w:rFonts w:ascii="Minion Pro" w:hAnsi="Minion Pro"/>
          <w:sz w:val="22"/>
          <w:lang w:val="ru-RU"/>
        </w:rPr>
        <w:t>соседи или просто знакомые</w:t>
      </w:r>
      <w:r>
        <w:rPr>
          <w:rFonts w:ascii="Minion Pro" w:hAnsi="Minion Pro"/>
          <w:sz w:val="22"/>
          <w:lang w:val="ru-RU"/>
        </w:rPr>
        <w:t>.</w:t>
      </w:r>
      <w:r w:rsidRPr="00796CA2">
        <w:rPr>
          <w:rFonts w:ascii="Minion Pro" w:hAnsi="Minion Pro"/>
          <w:sz w:val="22"/>
          <w:lang w:val="ru-RU"/>
        </w:rPr>
        <w:t xml:space="preserve"> </w:t>
      </w:r>
      <w:r>
        <w:rPr>
          <w:rFonts w:ascii="Minion Pro" w:hAnsi="Minion Pro"/>
          <w:sz w:val="22"/>
          <w:lang w:val="ru-RU"/>
        </w:rPr>
        <w:t xml:space="preserve">Предложите членам группы помолиться о </w:t>
      </w:r>
      <w:r w:rsidR="00173762">
        <w:rPr>
          <w:rFonts w:ascii="Minion Pro" w:hAnsi="Minion Pro"/>
          <w:sz w:val="22"/>
          <w:lang w:val="ru-RU"/>
        </w:rPr>
        <w:t xml:space="preserve">водительстве </w:t>
      </w:r>
      <w:r>
        <w:rPr>
          <w:rFonts w:ascii="Minion Pro" w:hAnsi="Minion Pro"/>
          <w:sz w:val="22"/>
          <w:lang w:val="ru-RU"/>
        </w:rPr>
        <w:t>Свят</w:t>
      </w:r>
      <w:r w:rsidR="00173762">
        <w:rPr>
          <w:rFonts w:ascii="Minion Pro" w:hAnsi="Minion Pro"/>
          <w:sz w:val="22"/>
          <w:lang w:val="ru-RU"/>
        </w:rPr>
        <w:t>ого</w:t>
      </w:r>
      <w:r>
        <w:rPr>
          <w:rFonts w:ascii="Minion Pro" w:hAnsi="Minion Pro"/>
          <w:sz w:val="22"/>
          <w:lang w:val="ru-RU"/>
        </w:rPr>
        <w:t xml:space="preserve"> Дух</w:t>
      </w:r>
      <w:r w:rsidR="00173762">
        <w:rPr>
          <w:rFonts w:ascii="Minion Pro" w:hAnsi="Minion Pro"/>
          <w:sz w:val="22"/>
          <w:lang w:val="ru-RU"/>
        </w:rPr>
        <w:t>а при выборе таких людей, которым они будут благовествовать в течение десяти дней</w:t>
      </w:r>
      <w:r w:rsidRPr="002629B4">
        <w:rPr>
          <w:rFonts w:ascii="Minion Pro" w:hAnsi="Minion Pro"/>
          <w:sz w:val="22"/>
          <w:lang w:val="ru-RU"/>
        </w:rPr>
        <w:t xml:space="preserve">. </w:t>
      </w:r>
      <w:r>
        <w:rPr>
          <w:rFonts w:ascii="Minion Pro" w:hAnsi="Minion Pro" w:cs="Minion Pro"/>
          <w:sz w:val="22"/>
          <w:lang w:val="ru-RU"/>
        </w:rPr>
        <w:t>Вам, возможно, потребуются карточки или листы бумаги, на которых участники группы запишут имена тех, за кого они будут молиться.</w:t>
      </w:r>
      <w:r w:rsidR="00096F17">
        <w:rPr>
          <w:rFonts w:ascii="Minion Pro" w:hAnsi="Minion Pro" w:cs="Minion Pro"/>
          <w:sz w:val="22"/>
          <w:lang w:val="ru-RU"/>
        </w:rPr>
        <w:t xml:space="preserve"> </w:t>
      </w:r>
    </w:p>
    <w:p w:rsidR="00E12A98" w:rsidRPr="00980F8C" w:rsidRDefault="00E12A98" w:rsidP="00704238">
      <w:pPr>
        <w:rPr>
          <w:sz w:val="21"/>
          <w:szCs w:val="21"/>
          <w:lang w:val="ru-RU"/>
        </w:rPr>
      </w:pPr>
    </w:p>
    <w:p w:rsidR="00327358" w:rsidRPr="003672C8" w:rsidRDefault="00327358" w:rsidP="00327358">
      <w:pPr>
        <w:rPr>
          <w:rFonts w:ascii="Minion Pro" w:hAnsi="Minion Pro" w:cs="Minion Pro"/>
          <w:sz w:val="22"/>
          <w:lang w:val="ru-RU"/>
        </w:rPr>
      </w:pPr>
      <w:r>
        <w:rPr>
          <w:rFonts w:ascii="Minion Pro" w:hAnsi="Minion Pro" w:cs="Minion Pro"/>
          <w:b/>
          <w:bCs/>
          <w:sz w:val="22"/>
          <w:lang w:val="ru-RU"/>
        </w:rPr>
        <w:t>Субботние богослужения на протяжении Десяти дней молитвы</w:t>
      </w:r>
    </w:p>
    <w:p w:rsidR="00327358" w:rsidRPr="00F156C0" w:rsidRDefault="00327358" w:rsidP="00327358">
      <w:pPr>
        <w:spacing w:line="240" w:lineRule="atLeast"/>
        <w:ind w:firstLine="720"/>
        <w:jc w:val="both"/>
        <w:rPr>
          <w:rFonts w:ascii="Minion Pro" w:hAnsi="Minion Pro" w:cs="Minion Pro"/>
          <w:b/>
          <w:bCs/>
          <w:sz w:val="22"/>
          <w:lang w:val="ru-RU"/>
        </w:rPr>
      </w:pPr>
      <w:r>
        <w:rPr>
          <w:rFonts w:ascii="Minion Pro" w:hAnsi="Minion Pro" w:cs="Minion Pro"/>
          <w:sz w:val="22"/>
          <w:lang w:val="ru-RU"/>
        </w:rPr>
        <w:t>Во время богослужений в течение двух суббот сосредоточьте</w:t>
      </w:r>
      <w:r w:rsidRPr="005004B5">
        <w:rPr>
          <w:rFonts w:ascii="Minion Pro" w:hAnsi="Minion Pro" w:cs="Minion Pro"/>
          <w:sz w:val="22"/>
          <w:lang w:val="ru-RU"/>
        </w:rPr>
        <w:t xml:space="preserve"> </w:t>
      </w:r>
      <w:r>
        <w:rPr>
          <w:rFonts w:ascii="Minion Pro" w:hAnsi="Minion Pro" w:cs="Minion Pro"/>
          <w:sz w:val="22"/>
          <w:lang w:val="ru-RU"/>
        </w:rPr>
        <w:t>особое</w:t>
      </w:r>
      <w:r w:rsidRPr="005004B5">
        <w:rPr>
          <w:rFonts w:ascii="Minion Pro" w:hAnsi="Minion Pro" w:cs="Minion Pro"/>
          <w:sz w:val="22"/>
          <w:lang w:val="ru-RU"/>
        </w:rPr>
        <w:t xml:space="preserve"> </w:t>
      </w:r>
      <w:r>
        <w:rPr>
          <w:rFonts w:ascii="Minion Pro" w:hAnsi="Minion Pro" w:cs="Minion Pro"/>
          <w:sz w:val="22"/>
          <w:lang w:val="ru-RU"/>
        </w:rPr>
        <w:t>внимание на молитве и поделитесь</w:t>
      </w:r>
      <w:r w:rsidRPr="005004B5">
        <w:rPr>
          <w:rFonts w:ascii="Minion Pro" w:hAnsi="Minion Pro" w:cs="Minion Pro"/>
          <w:sz w:val="22"/>
          <w:lang w:val="ru-RU"/>
        </w:rPr>
        <w:t xml:space="preserve"> </w:t>
      </w:r>
      <w:r>
        <w:rPr>
          <w:rFonts w:ascii="Minion Pro" w:hAnsi="Minion Pro" w:cs="Minion Pro"/>
          <w:sz w:val="22"/>
          <w:lang w:val="ru-RU"/>
        </w:rPr>
        <w:t>опытами, когда Бог отвечал на ваши молитвы</w:t>
      </w:r>
      <w:r w:rsidRPr="005004B5">
        <w:rPr>
          <w:rFonts w:ascii="Minion Pro" w:hAnsi="Minion Pro" w:cs="Minion Pro"/>
          <w:sz w:val="22"/>
          <w:lang w:val="ru-RU"/>
        </w:rPr>
        <w:t xml:space="preserve">. </w:t>
      </w:r>
      <w:r>
        <w:rPr>
          <w:rFonts w:ascii="Minion Pro" w:hAnsi="Minion Pro" w:cs="Minion Pro"/>
          <w:sz w:val="22"/>
          <w:lang w:val="ru-RU"/>
        </w:rPr>
        <w:t>Проявляйте</w:t>
      </w:r>
      <w:r w:rsidRPr="00F156C0">
        <w:rPr>
          <w:rFonts w:ascii="Minion Pro" w:hAnsi="Minion Pro" w:cs="Minion Pro"/>
          <w:sz w:val="22"/>
          <w:lang w:val="ru-RU"/>
        </w:rPr>
        <w:t xml:space="preserve"> </w:t>
      </w:r>
      <w:r>
        <w:rPr>
          <w:rFonts w:ascii="Minion Pro" w:hAnsi="Minion Pro" w:cs="Minion Pro"/>
          <w:sz w:val="22"/>
          <w:lang w:val="ru-RU"/>
        </w:rPr>
        <w:t>изобретательность</w:t>
      </w:r>
      <w:r w:rsidRPr="00F156C0">
        <w:rPr>
          <w:rFonts w:ascii="Minion Pro" w:hAnsi="Minion Pro" w:cs="Minion Pro"/>
          <w:sz w:val="22"/>
          <w:lang w:val="ru-RU"/>
        </w:rPr>
        <w:t xml:space="preserve">, </w:t>
      </w:r>
      <w:r>
        <w:rPr>
          <w:rFonts w:ascii="Minion Pro" w:hAnsi="Minion Pro" w:cs="Minion Pro"/>
          <w:sz w:val="22"/>
          <w:lang w:val="ru-RU"/>
        </w:rPr>
        <w:t>ибо</w:t>
      </w:r>
      <w:r w:rsidRPr="00F156C0">
        <w:rPr>
          <w:rFonts w:ascii="Minion Pro" w:hAnsi="Minion Pro" w:cs="Minion Pro"/>
          <w:sz w:val="22"/>
          <w:lang w:val="ru-RU"/>
        </w:rPr>
        <w:t xml:space="preserve"> </w:t>
      </w:r>
      <w:r>
        <w:rPr>
          <w:rFonts w:ascii="Minion Pro" w:hAnsi="Minion Pro" w:cs="Minion Pro"/>
          <w:sz w:val="22"/>
          <w:lang w:val="ru-RU"/>
        </w:rPr>
        <w:t>существует много способов рассказать верующим вашей общины о том, что происходит во время ежедневных молитвенных встреч</w:t>
      </w:r>
      <w:r w:rsidRPr="00F156C0">
        <w:rPr>
          <w:rFonts w:ascii="Minion Pro" w:hAnsi="Minion Pro" w:cs="Minion Pro"/>
          <w:sz w:val="22"/>
          <w:lang w:val="ru-RU"/>
        </w:rPr>
        <w:t xml:space="preserve">. </w:t>
      </w:r>
    </w:p>
    <w:p w:rsidR="0056746D" w:rsidRPr="00980F8C" w:rsidRDefault="0056746D" w:rsidP="0056746D">
      <w:pPr>
        <w:rPr>
          <w:b/>
          <w:bCs/>
          <w:sz w:val="21"/>
          <w:szCs w:val="21"/>
          <w:lang w:val="ru-RU"/>
        </w:rPr>
      </w:pPr>
    </w:p>
    <w:p w:rsidR="00327358" w:rsidRPr="007228A4" w:rsidRDefault="00327358" w:rsidP="00327358">
      <w:pPr>
        <w:rPr>
          <w:rFonts w:ascii="Minion Pro" w:hAnsi="Minion Pro" w:cs="Minion Pro"/>
          <w:sz w:val="22"/>
          <w:lang w:val="ru-RU"/>
        </w:rPr>
      </w:pPr>
      <w:r>
        <w:rPr>
          <w:rFonts w:ascii="Minion Pro" w:hAnsi="Minion Pro" w:cs="Minion Pro"/>
          <w:b/>
          <w:bCs/>
          <w:sz w:val="22"/>
          <w:lang w:val="ru-RU"/>
        </w:rPr>
        <w:t>Заключительное</w:t>
      </w:r>
      <w:r w:rsidRPr="007228A4">
        <w:rPr>
          <w:rFonts w:ascii="Minion Pro" w:hAnsi="Minion Pro" w:cs="Minion Pro"/>
          <w:b/>
          <w:bCs/>
          <w:sz w:val="22"/>
          <w:lang w:val="ru-RU"/>
        </w:rPr>
        <w:t xml:space="preserve"> </w:t>
      </w:r>
      <w:r>
        <w:rPr>
          <w:rFonts w:ascii="Minion Pro" w:hAnsi="Minion Pro" w:cs="Minion Pro"/>
          <w:b/>
          <w:bCs/>
          <w:sz w:val="22"/>
          <w:lang w:val="ru-RU"/>
        </w:rPr>
        <w:t>субботнее</w:t>
      </w:r>
      <w:r w:rsidRPr="007228A4">
        <w:rPr>
          <w:rFonts w:ascii="Minion Pro" w:hAnsi="Minion Pro" w:cs="Minion Pro"/>
          <w:b/>
          <w:bCs/>
          <w:sz w:val="22"/>
          <w:lang w:val="ru-RU"/>
        </w:rPr>
        <w:t xml:space="preserve"> </w:t>
      </w:r>
      <w:r>
        <w:rPr>
          <w:rFonts w:ascii="Minion Pro" w:hAnsi="Minion Pro" w:cs="Minion Pro"/>
          <w:b/>
          <w:bCs/>
          <w:sz w:val="22"/>
          <w:lang w:val="ru-RU"/>
        </w:rPr>
        <w:t>богослужение</w:t>
      </w:r>
      <w:r w:rsidRPr="007228A4">
        <w:rPr>
          <w:rFonts w:ascii="Minion Pro" w:hAnsi="Minion Pro" w:cs="Minion Pro"/>
          <w:b/>
          <w:bCs/>
          <w:sz w:val="22"/>
          <w:lang w:val="ru-RU"/>
        </w:rPr>
        <w:t xml:space="preserve">  </w:t>
      </w:r>
    </w:p>
    <w:p w:rsidR="00327358" w:rsidRPr="0037362A" w:rsidRDefault="00327358" w:rsidP="00327358">
      <w:pPr>
        <w:spacing w:line="240" w:lineRule="atLeast"/>
        <w:ind w:firstLine="720"/>
        <w:jc w:val="both"/>
        <w:rPr>
          <w:rFonts w:ascii="Minion Pro" w:hAnsi="Minion Pro" w:cs="Minion Pro"/>
          <w:b/>
          <w:bCs/>
          <w:sz w:val="22"/>
        </w:rPr>
      </w:pPr>
      <w:r>
        <w:rPr>
          <w:rFonts w:ascii="Minion Pro" w:hAnsi="Minion Pro" w:cs="Minion Pro"/>
          <w:sz w:val="22"/>
          <w:lang w:val="ru-RU"/>
        </w:rPr>
        <w:t>Последнее</w:t>
      </w:r>
      <w:r w:rsidRPr="002E5607">
        <w:rPr>
          <w:rFonts w:ascii="Minion Pro" w:hAnsi="Minion Pro" w:cs="Minion Pro"/>
          <w:sz w:val="22"/>
          <w:lang w:val="ru-RU"/>
        </w:rPr>
        <w:t xml:space="preserve"> </w:t>
      </w:r>
      <w:r>
        <w:rPr>
          <w:rFonts w:ascii="Minion Pro" w:hAnsi="Minion Pro" w:cs="Minion Pro"/>
          <w:sz w:val="22"/>
          <w:lang w:val="ru-RU"/>
        </w:rPr>
        <w:t>субботнее</w:t>
      </w:r>
      <w:r w:rsidRPr="002E5607">
        <w:rPr>
          <w:rFonts w:ascii="Minion Pro" w:hAnsi="Minion Pro" w:cs="Minion Pro"/>
          <w:sz w:val="22"/>
          <w:lang w:val="ru-RU"/>
        </w:rPr>
        <w:t xml:space="preserve"> </w:t>
      </w:r>
      <w:r>
        <w:rPr>
          <w:rFonts w:ascii="Minion Pro" w:hAnsi="Minion Pro" w:cs="Minion Pro"/>
          <w:sz w:val="22"/>
          <w:lang w:val="ru-RU"/>
        </w:rPr>
        <w:t>богослужение</w:t>
      </w:r>
      <w:r w:rsidRPr="002E5607">
        <w:rPr>
          <w:rFonts w:ascii="Minion Pro" w:hAnsi="Minion Pro" w:cs="Minion Pro"/>
          <w:sz w:val="22"/>
          <w:lang w:val="ru-RU"/>
        </w:rPr>
        <w:t xml:space="preserve"> </w:t>
      </w:r>
      <w:r>
        <w:rPr>
          <w:rFonts w:ascii="Minion Pro" w:hAnsi="Minion Pro" w:cs="Minion Pro"/>
          <w:sz w:val="22"/>
          <w:lang w:val="ru-RU"/>
        </w:rPr>
        <w:t>необходимо</w:t>
      </w:r>
      <w:r w:rsidRPr="002E5607">
        <w:rPr>
          <w:rFonts w:ascii="Minion Pro" w:hAnsi="Minion Pro" w:cs="Minion Pro"/>
          <w:sz w:val="22"/>
          <w:lang w:val="ru-RU"/>
        </w:rPr>
        <w:t xml:space="preserve"> </w:t>
      </w:r>
      <w:r>
        <w:rPr>
          <w:rFonts w:ascii="Minion Pro" w:hAnsi="Minion Pro" w:cs="Minion Pro"/>
          <w:sz w:val="22"/>
          <w:lang w:val="ru-RU"/>
        </w:rPr>
        <w:t>планировать</w:t>
      </w:r>
      <w:r w:rsidRPr="002E5607">
        <w:rPr>
          <w:rFonts w:ascii="Minion Pro" w:hAnsi="Minion Pro" w:cs="Minion Pro"/>
          <w:sz w:val="22"/>
          <w:lang w:val="ru-RU"/>
        </w:rPr>
        <w:t xml:space="preserve"> </w:t>
      </w:r>
      <w:r>
        <w:rPr>
          <w:rFonts w:ascii="Minion Pro" w:hAnsi="Minion Pro" w:cs="Minion Pro"/>
          <w:sz w:val="22"/>
          <w:lang w:val="ru-RU"/>
        </w:rPr>
        <w:t>так, чтобы</w:t>
      </w:r>
      <w:r w:rsidRPr="002E5607">
        <w:rPr>
          <w:rFonts w:ascii="Minion Pro" w:hAnsi="Minion Pro" w:cs="Minion Pro"/>
          <w:sz w:val="22"/>
          <w:lang w:val="ru-RU"/>
        </w:rPr>
        <w:t xml:space="preserve"> </w:t>
      </w:r>
      <w:r>
        <w:rPr>
          <w:rFonts w:ascii="Minion Pro" w:hAnsi="Minion Pro" w:cs="Minion Pro"/>
          <w:sz w:val="22"/>
          <w:lang w:val="ru-RU"/>
        </w:rPr>
        <w:t>особым</w:t>
      </w:r>
      <w:r w:rsidRPr="002E5607">
        <w:rPr>
          <w:rFonts w:ascii="Minion Pro" w:hAnsi="Minion Pro" w:cs="Minion Pro"/>
          <w:sz w:val="22"/>
          <w:lang w:val="ru-RU"/>
        </w:rPr>
        <w:t xml:space="preserve"> </w:t>
      </w:r>
      <w:r>
        <w:rPr>
          <w:rFonts w:ascii="Minion Pro" w:hAnsi="Minion Pro" w:cs="Minion Pro"/>
          <w:sz w:val="22"/>
          <w:lang w:val="ru-RU"/>
        </w:rPr>
        <w:t>образом</w:t>
      </w:r>
      <w:r w:rsidRPr="002E5607">
        <w:rPr>
          <w:rFonts w:ascii="Minion Pro" w:hAnsi="Minion Pro" w:cs="Minion Pro"/>
          <w:sz w:val="22"/>
          <w:lang w:val="ru-RU"/>
        </w:rPr>
        <w:t xml:space="preserve"> </w:t>
      </w:r>
      <w:r>
        <w:rPr>
          <w:rFonts w:ascii="Minion Pro" w:hAnsi="Minion Pro" w:cs="Minion Pro"/>
          <w:sz w:val="22"/>
          <w:lang w:val="ru-RU"/>
        </w:rPr>
        <w:t>прославить все то, что Бог совершил в течение прошедших десяти дней</w:t>
      </w:r>
      <w:r w:rsidRPr="002E5607">
        <w:rPr>
          <w:rFonts w:ascii="Minion Pro" w:hAnsi="Minion Pro" w:cs="Minion Pro"/>
          <w:sz w:val="22"/>
          <w:lang w:val="ru-RU"/>
        </w:rPr>
        <w:t xml:space="preserve">. </w:t>
      </w:r>
      <w:r>
        <w:rPr>
          <w:rFonts w:ascii="Minion Pro" w:hAnsi="Minion Pro" w:cs="Minion Pro"/>
          <w:sz w:val="22"/>
          <w:lang w:val="ru-RU"/>
        </w:rPr>
        <w:t>Отведите достаточно времени для свидетельств об отвеченных молитвах</w:t>
      </w:r>
      <w:r w:rsidRPr="00A62F02">
        <w:rPr>
          <w:rFonts w:ascii="Minion Pro" w:hAnsi="Minion Pro" w:cs="Minion Pro"/>
          <w:sz w:val="22"/>
          <w:lang w:val="ru-RU"/>
        </w:rPr>
        <w:t xml:space="preserve">, </w:t>
      </w:r>
      <w:r>
        <w:rPr>
          <w:rFonts w:ascii="Minion Pro" w:hAnsi="Minion Pro" w:cs="Minion Pro"/>
          <w:sz w:val="22"/>
          <w:lang w:val="ru-RU"/>
        </w:rPr>
        <w:t>изложения библейского учения</w:t>
      </w:r>
      <w:r w:rsidRPr="00A62F02">
        <w:rPr>
          <w:rFonts w:ascii="Minion Pro" w:hAnsi="Minion Pro" w:cs="Minion Pro"/>
          <w:sz w:val="22"/>
          <w:lang w:val="ru-RU"/>
        </w:rPr>
        <w:t>/</w:t>
      </w:r>
      <w:r>
        <w:rPr>
          <w:rFonts w:ascii="Minion Pro" w:hAnsi="Minion Pro" w:cs="Minion Pro"/>
          <w:sz w:val="22"/>
          <w:lang w:val="ru-RU"/>
        </w:rPr>
        <w:t>проповеди о молитве и пения гимнов</w:t>
      </w:r>
      <w:r w:rsidRPr="00A62F02">
        <w:rPr>
          <w:rFonts w:ascii="Minion Pro" w:hAnsi="Minion Pro" w:cs="Minion Pro"/>
          <w:sz w:val="22"/>
          <w:lang w:val="ru-RU"/>
        </w:rPr>
        <w:t xml:space="preserve">. </w:t>
      </w:r>
      <w:r>
        <w:rPr>
          <w:rFonts w:ascii="Minion Pro" w:hAnsi="Minion Pro" w:cs="Minion Pro"/>
          <w:sz w:val="22"/>
          <w:lang w:val="ru-RU"/>
        </w:rPr>
        <w:t>Проведите</w:t>
      </w:r>
      <w:r w:rsidRPr="004B1992">
        <w:rPr>
          <w:rFonts w:ascii="Minion Pro" w:hAnsi="Minion Pro" w:cs="Minion Pro"/>
          <w:sz w:val="22"/>
          <w:lang w:val="ru-RU"/>
        </w:rPr>
        <w:t xml:space="preserve"> </w:t>
      </w:r>
      <w:r>
        <w:rPr>
          <w:rFonts w:ascii="Minion Pro" w:hAnsi="Minion Pro" w:cs="Minion Pro"/>
          <w:sz w:val="22"/>
          <w:lang w:val="ru-RU"/>
        </w:rPr>
        <w:t>молитвенное</w:t>
      </w:r>
      <w:r w:rsidRPr="004B1992">
        <w:rPr>
          <w:rFonts w:ascii="Minion Pro" w:hAnsi="Minion Pro" w:cs="Minion Pro"/>
          <w:sz w:val="22"/>
          <w:lang w:val="ru-RU"/>
        </w:rPr>
        <w:t xml:space="preserve"> </w:t>
      </w:r>
      <w:r>
        <w:rPr>
          <w:rFonts w:ascii="Minion Pro" w:hAnsi="Minion Pro" w:cs="Minion Pro"/>
          <w:sz w:val="22"/>
          <w:lang w:val="ru-RU"/>
        </w:rPr>
        <w:t>служение</w:t>
      </w:r>
      <w:r w:rsidRPr="004B1992">
        <w:rPr>
          <w:rFonts w:ascii="Minion Pro" w:hAnsi="Minion Pro" w:cs="Minion Pro"/>
          <w:sz w:val="22"/>
          <w:lang w:val="ru-RU"/>
        </w:rPr>
        <w:t xml:space="preserve"> </w:t>
      </w:r>
      <w:r>
        <w:rPr>
          <w:rFonts w:ascii="Minion Pro" w:hAnsi="Minion Pro" w:cs="Minion Pro"/>
          <w:sz w:val="22"/>
          <w:lang w:val="ru-RU"/>
        </w:rPr>
        <w:t>в</w:t>
      </w:r>
      <w:r w:rsidRPr="004B1992">
        <w:rPr>
          <w:rFonts w:ascii="Minion Pro" w:hAnsi="Minion Pro" w:cs="Minion Pro"/>
          <w:sz w:val="22"/>
          <w:lang w:val="ru-RU"/>
        </w:rPr>
        <w:t xml:space="preserve"> </w:t>
      </w:r>
      <w:r>
        <w:rPr>
          <w:rFonts w:ascii="Minion Pro" w:hAnsi="Minion Pro" w:cs="Minion Pro"/>
          <w:sz w:val="22"/>
          <w:lang w:val="ru-RU"/>
        </w:rPr>
        <w:t>общине</w:t>
      </w:r>
      <w:r w:rsidRPr="004B1992">
        <w:rPr>
          <w:rFonts w:ascii="Minion Pro" w:hAnsi="Minion Pro" w:cs="Minion Pro"/>
          <w:sz w:val="22"/>
          <w:lang w:val="ru-RU"/>
        </w:rPr>
        <w:t xml:space="preserve"> </w:t>
      </w:r>
      <w:r>
        <w:rPr>
          <w:rFonts w:ascii="Minion Pro" w:hAnsi="Minion Pro" w:cs="Minion Pro"/>
          <w:sz w:val="22"/>
          <w:lang w:val="ru-RU"/>
        </w:rPr>
        <w:t>таким</w:t>
      </w:r>
      <w:r w:rsidRPr="004B1992">
        <w:rPr>
          <w:rFonts w:ascii="Minion Pro" w:hAnsi="Minion Pro" w:cs="Minion Pro"/>
          <w:sz w:val="22"/>
          <w:lang w:val="ru-RU"/>
        </w:rPr>
        <w:t xml:space="preserve"> </w:t>
      </w:r>
      <w:r>
        <w:rPr>
          <w:rFonts w:ascii="Minion Pro" w:hAnsi="Minion Pro" w:cs="Minion Pro"/>
          <w:sz w:val="22"/>
          <w:lang w:val="ru-RU"/>
        </w:rPr>
        <w:t>образом</w:t>
      </w:r>
      <w:r w:rsidRPr="004B1992">
        <w:rPr>
          <w:rFonts w:ascii="Minion Pro" w:hAnsi="Minion Pro" w:cs="Minion Pro"/>
          <w:sz w:val="22"/>
          <w:lang w:val="ru-RU"/>
        </w:rPr>
        <w:t xml:space="preserve">, </w:t>
      </w:r>
      <w:r>
        <w:rPr>
          <w:rFonts w:ascii="Minion Pro" w:hAnsi="Minion Pro" w:cs="Minion Pro"/>
          <w:sz w:val="22"/>
          <w:lang w:val="ru-RU"/>
        </w:rPr>
        <w:t>чтобы</w:t>
      </w:r>
      <w:r w:rsidRPr="004B1992">
        <w:rPr>
          <w:rFonts w:ascii="Minion Pro" w:hAnsi="Minion Pro" w:cs="Minion Pro"/>
          <w:sz w:val="22"/>
          <w:lang w:val="ru-RU"/>
        </w:rPr>
        <w:t xml:space="preserve"> </w:t>
      </w:r>
      <w:r>
        <w:rPr>
          <w:rFonts w:ascii="Minion Pro" w:hAnsi="Minion Pro" w:cs="Minion Pro"/>
          <w:sz w:val="22"/>
          <w:lang w:val="ru-RU"/>
        </w:rPr>
        <w:t>те, кто не посещал ежедневные встречи, смогли</w:t>
      </w:r>
      <w:r w:rsidRPr="004B1992">
        <w:rPr>
          <w:rFonts w:ascii="Minion Pro" w:hAnsi="Minion Pro" w:cs="Minion Pro"/>
          <w:sz w:val="22"/>
          <w:lang w:val="ru-RU"/>
        </w:rPr>
        <w:t xml:space="preserve"> </w:t>
      </w:r>
      <w:r>
        <w:rPr>
          <w:rFonts w:ascii="Minion Pro" w:hAnsi="Minion Pro" w:cs="Minion Pro"/>
          <w:sz w:val="22"/>
          <w:lang w:val="ru-RU"/>
        </w:rPr>
        <w:t>ощутить радость совместной молитвы</w:t>
      </w:r>
      <w:r w:rsidRPr="004B1992">
        <w:rPr>
          <w:rFonts w:ascii="Minion Pro" w:hAnsi="Minion Pro" w:cs="Minion Pro"/>
          <w:sz w:val="22"/>
          <w:lang w:val="ru-RU"/>
        </w:rPr>
        <w:t xml:space="preserve">. </w:t>
      </w:r>
      <w:r>
        <w:rPr>
          <w:rFonts w:ascii="Minion Pro" w:hAnsi="Minion Pro" w:cs="Minion Pro"/>
          <w:sz w:val="22"/>
          <w:lang w:val="ru-RU"/>
        </w:rPr>
        <w:t>Дополнительные</w:t>
      </w:r>
      <w:r w:rsidRPr="007231BA">
        <w:rPr>
          <w:rFonts w:ascii="Minion Pro" w:hAnsi="Minion Pro" w:cs="Minion Pro"/>
          <w:sz w:val="22"/>
        </w:rPr>
        <w:t xml:space="preserve"> </w:t>
      </w:r>
      <w:r>
        <w:rPr>
          <w:rFonts w:ascii="Minion Pro" w:hAnsi="Minion Pro" w:cs="Minion Pro"/>
          <w:sz w:val="22"/>
          <w:lang w:val="ru-RU"/>
        </w:rPr>
        <w:t>рекомендации</w:t>
      </w:r>
      <w:r w:rsidRPr="007231BA">
        <w:rPr>
          <w:rFonts w:ascii="Minion Pro" w:hAnsi="Minion Pro" w:cs="Minion Pro"/>
          <w:sz w:val="22"/>
        </w:rPr>
        <w:t xml:space="preserve"> </w:t>
      </w:r>
      <w:r>
        <w:rPr>
          <w:rFonts w:ascii="Minion Pro" w:hAnsi="Minion Pro" w:cs="Minion Pro"/>
          <w:sz w:val="22"/>
          <w:lang w:val="ru-RU"/>
        </w:rPr>
        <w:t>можно</w:t>
      </w:r>
      <w:r w:rsidRPr="007231BA">
        <w:rPr>
          <w:rFonts w:ascii="Minion Pro" w:hAnsi="Minion Pro" w:cs="Minion Pro"/>
          <w:sz w:val="22"/>
        </w:rPr>
        <w:t xml:space="preserve"> </w:t>
      </w:r>
      <w:r>
        <w:rPr>
          <w:rFonts w:ascii="Minion Pro" w:hAnsi="Minion Pro" w:cs="Minion Pro"/>
          <w:sz w:val="22"/>
          <w:lang w:val="ru-RU"/>
        </w:rPr>
        <w:t>найти</w:t>
      </w:r>
      <w:r w:rsidRPr="007231BA">
        <w:rPr>
          <w:rFonts w:ascii="Minion Pro" w:hAnsi="Minion Pro" w:cs="Minion Pro"/>
          <w:sz w:val="22"/>
        </w:rPr>
        <w:t xml:space="preserve"> </w:t>
      </w:r>
      <w:r>
        <w:rPr>
          <w:rFonts w:ascii="Minion Pro" w:hAnsi="Minion Pro" w:cs="Minion Pro"/>
          <w:sz w:val="22"/>
          <w:lang w:val="ru-RU"/>
        </w:rPr>
        <w:t>в</w:t>
      </w:r>
      <w:r w:rsidRPr="007231BA">
        <w:rPr>
          <w:rFonts w:ascii="Minion Pro" w:hAnsi="Minion Pro" w:cs="Minion Pro"/>
          <w:sz w:val="22"/>
        </w:rPr>
        <w:t xml:space="preserve"> </w:t>
      </w:r>
      <w:r>
        <w:rPr>
          <w:rFonts w:ascii="Minion Pro" w:hAnsi="Minion Pro" w:cs="Minion Pro"/>
          <w:sz w:val="22"/>
          <w:lang w:val="ru-RU"/>
        </w:rPr>
        <w:t>материале</w:t>
      </w:r>
      <w:r w:rsidRPr="007231BA">
        <w:rPr>
          <w:rFonts w:ascii="Minion Pro" w:hAnsi="Minion Pro" w:cs="Minion Pro"/>
          <w:sz w:val="22"/>
        </w:rPr>
        <w:t xml:space="preserve">, </w:t>
      </w:r>
      <w:r>
        <w:rPr>
          <w:rFonts w:ascii="Minion Pro" w:hAnsi="Minion Pro" w:cs="Minion Pro"/>
          <w:sz w:val="22"/>
          <w:lang w:val="ru-RU"/>
        </w:rPr>
        <w:t>посвященном</w:t>
      </w:r>
      <w:r w:rsidRPr="007231BA">
        <w:rPr>
          <w:rFonts w:ascii="Minion Pro" w:hAnsi="Minion Pro" w:cs="Minion Pro"/>
          <w:sz w:val="22"/>
        </w:rPr>
        <w:t xml:space="preserve"> </w:t>
      </w:r>
      <w:r w:rsidR="00160C1F">
        <w:rPr>
          <w:rFonts w:ascii="Minion Pro" w:hAnsi="Minion Pro" w:cs="Minion Pro"/>
          <w:sz w:val="22"/>
          <w:lang w:val="ru-RU"/>
        </w:rPr>
        <w:t>субботнему</w:t>
      </w:r>
      <w:r w:rsidR="00160C1F" w:rsidRPr="007231BA">
        <w:rPr>
          <w:rFonts w:ascii="Minion Pro" w:hAnsi="Minion Pro" w:cs="Minion Pro"/>
          <w:sz w:val="22"/>
        </w:rPr>
        <w:t xml:space="preserve"> </w:t>
      </w:r>
      <w:r w:rsidR="00160C1F">
        <w:rPr>
          <w:rFonts w:ascii="Minion Pro" w:hAnsi="Minion Pro" w:cs="Minion Pro"/>
          <w:sz w:val="22"/>
          <w:lang w:val="ru-RU"/>
        </w:rPr>
        <w:t>богослужению</w:t>
      </w:r>
      <w:r w:rsidRPr="007231BA">
        <w:rPr>
          <w:rFonts w:ascii="Minion Pro" w:hAnsi="Minion Pro" w:cs="Minion Pro"/>
          <w:sz w:val="22"/>
        </w:rPr>
        <w:t xml:space="preserve">.  </w:t>
      </w:r>
      <w:r w:rsidR="00173762" w:rsidRPr="007231BA">
        <w:rPr>
          <w:rFonts w:ascii="Minion Pro" w:hAnsi="Minion Pro" w:cs="Minion Pro"/>
          <w:sz w:val="22"/>
        </w:rPr>
        <w:t xml:space="preserve">  </w:t>
      </w:r>
      <w:r w:rsidR="007231BA" w:rsidRPr="0037362A">
        <w:rPr>
          <w:rFonts w:ascii="Minion Pro" w:hAnsi="Minion Pro" w:cs="Minion Pro"/>
          <w:sz w:val="22"/>
        </w:rPr>
        <w:t xml:space="preserve">  </w:t>
      </w:r>
    </w:p>
    <w:p w:rsidR="0029418B" w:rsidRPr="00924AAA" w:rsidRDefault="0029418B" w:rsidP="00ED2B73">
      <w:pPr>
        <w:pStyle w:val="3"/>
        <w:rPr>
          <w:sz w:val="21"/>
          <w:szCs w:val="21"/>
          <w:lang w:val="ru-RU"/>
        </w:rPr>
      </w:pPr>
    </w:p>
    <w:p w:rsidR="00160C1F" w:rsidRPr="008E4EB9" w:rsidRDefault="00160C1F" w:rsidP="00160C1F">
      <w:pPr>
        <w:rPr>
          <w:rFonts w:ascii="Minion Pro" w:hAnsi="Minion Pro" w:cs="Minion Pro"/>
          <w:b/>
          <w:bCs/>
          <w:sz w:val="22"/>
          <w:lang w:val="ru-RU"/>
        </w:rPr>
      </w:pPr>
      <w:r>
        <w:rPr>
          <w:rFonts w:ascii="Minion Pro" w:hAnsi="Minion Pro" w:cs="Minion Pro"/>
          <w:b/>
          <w:bCs/>
          <w:sz w:val="22"/>
          <w:lang w:val="ru-RU"/>
        </w:rPr>
        <w:t xml:space="preserve">Дальнейшие шаги после Десяти дней молитвы </w:t>
      </w:r>
    </w:p>
    <w:p w:rsidR="00160C1F" w:rsidRPr="00A65542" w:rsidRDefault="00160C1F" w:rsidP="00160C1F">
      <w:pPr>
        <w:spacing w:line="240" w:lineRule="atLeast"/>
        <w:ind w:firstLine="720"/>
        <w:jc w:val="both"/>
        <w:rPr>
          <w:rFonts w:ascii="Minion Pro" w:hAnsi="Minion Pro" w:cs="Minion Pro"/>
          <w:color w:val="000099"/>
          <w:sz w:val="22"/>
          <w:lang w:val="ru-RU"/>
        </w:rPr>
      </w:pPr>
      <w:r>
        <w:rPr>
          <w:rFonts w:ascii="Minion Pro" w:hAnsi="Minion Pro" w:cs="Minion Pro"/>
          <w:sz w:val="22"/>
          <w:lang w:val="ru-RU"/>
        </w:rPr>
        <w:t>Усиленно</w:t>
      </w:r>
      <w:r w:rsidRPr="005529C5">
        <w:rPr>
          <w:rFonts w:ascii="Minion Pro" w:hAnsi="Minion Pro" w:cs="Minion Pro"/>
          <w:sz w:val="22"/>
          <w:lang w:val="ru-RU"/>
        </w:rPr>
        <w:t xml:space="preserve"> </w:t>
      </w:r>
      <w:r>
        <w:rPr>
          <w:rFonts w:ascii="Minion Pro" w:hAnsi="Minion Pro" w:cs="Minion Pro"/>
          <w:sz w:val="22"/>
          <w:lang w:val="ru-RU"/>
        </w:rPr>
        <w:t>молитесь</w:t>
      </w:r>
      <w:r w:rsidRPr="005529C5">
        <w:rPr>
          <w:rFonts w:ascii="Minion Pro" w:hAnsi="Minion Pro" w:cs="Minion Pro"/>
          <w:sz w:val="22"/>
          <w:lang w:val="ru-RU"/>
        </w:rPr>
        <w:t xml:space="preserve"> </w:t>
      </w:r>
      <w:r>
        <w:rPr>
          <w:rFonts w:ascii="Minion Pro" w:hAnsi="Minion Pro" w:cs="Minion Pro"/>
          <w:sz w:val="22"/>
          <w:lang w:val="ru-RU"/>
        </w:rPr>
        <w:t>об угодном Богу продолжении той работы, которую Он</w:t>
      </w:r>
      <w:r w:rsidRPr="005529C5">
        <w:rPr>
          <w:rFonts w:ascii="Minion Pro" w:hAnsi="Minion Pro" w:cs="Minion Pro"/>
          <w:sz w:val="22"/>
          <w:lang w:val="ru-RU"/>
        </w:rPr>
        <w:t xml:space="preserve"> </w:t>
      </w:r>
      <w:r>
        <w:rPr>
          <w:rFonts w:ascii="Minion Pro" w:hAnsi="Minion Pro" w:cs="Minion Pro"/>
          <w:sz w:val="22"/>
          <w:lang w:val="ru-RU"/>
        </w:rPr>
        <w:t>начал</w:t>
      </w:r>
      <w:r w:rsidRPr="005529C5">
        <w:rPr>
          <w:rFonts w:ascii="Minion Pro" w:hAnsi="Minion Pro" w:cs="Minion Pro"/>
          <w:sz w:val="22"/>
          <w:lang w:val="ru-RU"/>
        </w:rPr>
        <w:t xml:space="preserve"> </w:t>
      </w:r>
      <w:r>
        <w:rPr>
          <w:rFonts w:ascii="Minion Pro" w:hAnsi="Minion Pro" w:cs="Minion Pro"/>
          <w:sz w:val="22"/>
          <w:lang w:val="ru-RU"/>
        </w:rPr>
        <w:t>совершать</w:t>
      </w:r>
      <w:r w:rsidRPr="005529C5">
        <w:rPr>
          <w:rFonts w:ascii="Minion Pro" w:hAnsi="Minion Pro" w:cs="Minion Pro"/>
          <w:sz w:val="22"/>
          <w:lang w:val="ru-RU"/>
        </w:rPr>
        <w:t xml:space="preserve"> </w:t>
      </w:r>
      <w:r>
        <w:rPr>
          <w:rFonts w:ascii="Minion Pro" w:hAnsi="Minion Pro" w:cs="Minion Pro"/>
          <w:sz w:val="22"/>
          <w:lang w:val="ru-RU"/>
        </w:rPr>
        <w:t>в вашей церкви</w:t>
      </w:r>
      <w:r w:rsidRPr="005529C5">
        <w:rPr>
          <w:rFonts w:ascii="Minion Pro" w:hAnsi="Minion Pro" w:cs="Minion Pro"/>
          <w:sz w:val="22"/>
          <w:lang w:val="ru-RU"/>
        </w:rPr>
        <w:t>/</w:t>
      </w:r>
      <w:r>
        <w:rPr>
          <w:rFonts w:ascii="Minion Pro" w:hAnsi="Minion Pro" w:cs="Minion Pro"/>
          <w:sz w:val="22"/>
          <w:lang w:val="ru-RU"/>
        </w:rPr>
        <w:t>группе в</w:t>
      </w:r>
      <w:r w:rsidRPr="005529C5">
        <w:rPr>
          <w:rFonts w:ascii="Minion Pro" w:hAnsi="Minion Pro" w:cs="Minion Pro"/>
          <w:sz w:val="22"/>
          <w:lang w:val="ru-RU"/>
        </w:rPr>
        <w:t xml:space="preserve"> </w:t>
      </w:r>
      <w:r>
        <w:rPr>
          <w:rFonts w:ascii="Minion Pro" w:hAnsi="Minion Pro" w:cs="Minion Pro"/>
          <w:sz w:val="22"/>
          <w:lang w:val="ru-RU"/>
        </w:rPr>
        <w:t>течение</w:t>
      </w:r>
      <w:r w:rsidRPr="005529C5">
        <w:rPr>
          <w:rFonts w:ascii="Minion Pro" w:hAnsi="Minion Pro" w:cs="Minion Pro"/>
          <w:sz w:val="22"/>
          <w:lang w:val="ru-RU"/>
        </w:rPr>
        <w:t xml:space="preserve"> </w:t>
      </w:r>
      <w:r>
        <w:rPr>
          <w:rFonts w:ascii="Minion Pro" w:hAnsi="Minion Pro" w:cs="Minion Pro"/>
          <w:sz w:val="22"/>
          <w:lang w:val="ru-RU"/>
        </w:rPr>
        <w:t>Десяти дней молитвы</w:t>
      </w:r>
      <w:r w:rsidRPr="005529C5">
        <w:rPr>
          <w:rFonts w:ascii="Minion Pro" w:hAnsi="Minion Pro" w:cs="Minion Pro"/>
          <w:sz w:val="22"/>
          <w:lang w:val="ru-RU"/>
        </w:rPr>
        <w:t xml:space="preserve">. </w:t>
      </w:r>
      <w:r>
        <w:rPr>
          <w:rFonts w:ascii="Minion Pro" w:hAnsi="Minion Pro" w:cs="Minion Pro"/>
          <w:sz w:val="22"/>
          <w:lang w:val="ru-RU"/>
        </w:rPr>
        <w:t>Возможно, вы будете проводить еженедельные молитвенные встречи</w:t>
      </w:r>
      <w:r w:rsidRPr="005529C5">
        <w:rPr>
          <w:rFonts w:ascii="Minion Pro" w:hAnsi="Minion Pro" w:cs="Minion Pro"/>
          <w:sz w:val="22"/>
          <w:lang w:val="ru-RU"/>
        </w:rPr>
        <w:t xml:space="preserve">. </w:t>
      </w:r>
      <w:r>
        <w:rPr>
          <w:rFonts w:ascii="Minion Pro" w:hAnsi="Minion Pro" w:cs="Minion Pro"/>
          <w:sz w:val="22"/>
          <w:lang w:val="ru-RU"/>
        </w:rPr>
        <w:t>Или</w:t>
      </w:r>
      <w:r w:rsidRPr="005529C5">
        <w:rPr>
          <w:rFonts w:ascii="Minion Pro" w:hAnsi="Minion Pro" w:cs="Minion Pro"/>
          <w:sz w:val="22"/>
          <w:lang w:val="ru-RU"/>
        </w:rPr>
        <w:t xml:space="preserve"> </w:t>
      </w:r>
      <w:r>
        <w:rPr>
          <w:rFonts w:ascii="Minion Pro" w:hAnsi="Minion Pro" w:cs="Minion Pro"/>
          <w:sz w:val="22"/>
          <w:lang w:val="ru-RU"/>
        </w:rPr>
        <w:t>же</w:t>
      </w:r>
      <w:r w:rsidRPr="005529C5">
        <w:rPr>
          <w:rFonts w:ascii="Minion Pro" w:hAnsi="Minion Pro" w:cs="Minion Pro"/>
          <w:sz w:val="22"/>
          <w:lang w:val="ru-RU"/>
        </w:rPr>
        <w:t xml:space="preserve"> </w:t>
      </w:r>
      <w:r>
        <w:rPr>
          <w:rFonts w:ascii="Minion Pro" w:hAnsi="Minion Pro" w:cs="Minion Pro"/>
          <w:sz w:val="22"/>
          <w:lang w:val="ru-RU"/>
        </w:rPr>
        <w:t>Бог</w:t>
      </w:r>
      <w:r w:rsidRPr="005529C5">
        <w:rPr>
          <w:rFonts w:ascii="Minion Pro" w:hAnsi="Minion Pro" w:cs="Minion Pro"/>
          <w:sz w:val="22"/>
          <w:lang w:val="ru-RU"/>
        </w:rPr>
        <w:t xml:space="preserve"> </w:t>
      </w:r>
      <w:r>
        <w:rPr>
          <w:rFonts w:ascii="Minion Pro" w:hAnsi="Minion Pro" w:cs="Minion Pro"/>
          <w:sz w:val="22"/>
          <w:lang w:val="ru-RU"/>
        </w:rPr>
        <w:t>пожелает</w:t>
      </w:r>
      <w:r w:rsidRPr="005529C5">
        <w:rPr>
          <w:rFonts w:ascii="Minion Pro" w:hAnsi="Minion Pro" w:cs="Minion Pro"/>
          <w:sz w:val="22"/>
          <w:lang w:val="ru-RU"/>
        </w:rPr>
        <w:t xml:space="preserve">, </w:t>
      </w:r>
      <w:r>
        <w:rPr>
          <w:rFonts w:ascii="Minion Pro" w:hAnsi="Minion Pro" w:cs="Minion Pro"/>
          <w:sz w:val="22"/>
          <w:lang w:val="ru-RU"/>
        </w:rPr>
        <w:t>чтобы</w:t>
      </w:r>
      <w:r w:rsidRPr="005529C5">
        <w:rPr>
          <w:rFonts w:ascii="Minion Pro" w:hAnsi="Minion Pro" w:cs="Minion Pro"/>
          <w:sz w:val="22"/>
          <w:lang w:val="ru-RU"/>
        </w:rPr>
        <w:t xml:space="preserve"> </w:t>
      </w:r>
      <w:r>
        <w:rPr>
          <w:rFonts w:ascii="Minion Pro" w:hAnsi="Minion Pro" w:cs="Minion Pro"/>
          <w:sz w:val="22"/>
          <w:lang w:val="ru-RU"/>
        </w:rPr>
        <w:t>вы</w:t>
      </w:r>
      <w:r w:rsidRPr="005529C5">
        <w:rPr>
          <w:rFonts w:ascii="Minion Pro" w:hAnsi="Minion Pro" w:cs="Minion Pro"/>
          <w:sz w:val="22"/>
          <w:lang w:val="ru-RU"/>
        </w:rPr>
        <w:t xml:space="preserve"> </w:t>
      </w:r>
      <w:r>
        <w:rPr>
          <w:rFonts w:ascii="Minion Pro" w:hAnsi="Minion Pro" w:cs="Minion Pro"/>
          <w:sz w:val="22"/>
          <w:lang w:val="ru-RU"/>
        </w:rPr>
        <w:t>организовали у себя в церкви новое служение или благовествовали окружающему обществу</w:t>
      </w:r>
      <w:r w:rsidRPr="005529C5">
        <w:rPr>
          <w:rFonts w:ascii="Minion Pro" w:hAnsi="Minion Pro" w:cs="Minion Pro"/>
          <w:sz w:val="22"/>
          <w:lang w:val="ru-RU"/>
        </w:rPr>
        <w:t xml:space="preserve">. </w:t>
      </w:r>
      <w:r>
        <w:rPr>
          <w:rFonts w:ascii="Minion Pro" w:hAnsi="Minion Pro" w:cs="Minion Pro"/>
          <w:sz w:val="22"/>
          <w:lang w:val="ru-RU"/>
        </w:rPr>
        <w:t>Будьте</w:t>
      </w:r>
      <w:r w:rsidRPr="00A65542">
        <w:rPr>
          <w:rFonts w:ascii="Minion Pro" w:hAnsi="Minion Pro" w:cs="Minion Pro"/>
          <w:sz w:val="22"/>
          <w:lang w:val="ru-RU"/>
        </w:rPr>
        <w:t xml:space="preserve"> </w:t>
      </w:r>
      <w:r>
        <w:rPr>
          <w:rFonts w:ascii="Minion Pro" w:hAnsi="Minion Pro" w:cs="Minion Pro"/>
          <w:sz w:val="22"/>
          <w:lang w:val="ru-RU"/>
        </w:rPr>
        <w:t>открыты</w:t>
      </w:r>
      <w:r w:rsidRPr="00A65542">
        <w:rPr>
          <w:rFonts w:ascii="Minion Pro" w:hAnsi="Minion Pro" w:cs="Minion Pro"/>
          <w:sz w:val="22"/>
          <w:lang w:val="ru-RU"/>
        </w:rPr>
        <w:t xml:space="preserve"> </w:t>
      </w:r>
      <w:r>
        <w:rPr>
          <w:rFonts w:ascii="Minion Pro" w:hAnsi="Minion Pro" w:cs="Minion Pro"/>
          <w:sz w:val="22"/>
          <w:lang w:val="ru-RU"/>
        </w:rPr>
        <w:t>и</w:t>
      </w:r>
      <w:r w:rsidRPr="00A65542">
        <w:rPr>
          <w:rFonts w:ascii="Minion Pro" w:hAnsi="Minion Pro" w:cs="Minion Pro"/>
          <w:sz w:val="22"/>
          <w:lang w:val="ru-RU"/>
        </w:rPr>
        <w:t xml:space="preserve"> </w:t>
      </w:r>
      <w:r>
        <w:rPr>
          <w:rFonts w:ascii="Minion Pro" w:hAnsi="Minion Pro" w:cs="Minion Pro"/>
          <w:sz w:val="22"/>
          <w:lang w:val="ru-RU"/>
        </w:rPr>
        <w:t>следуйте</w:t>
      </w:r>
      <w:r w:rsidRPr="00A65542">
        <w:rPr>
          <w:rFonts w:ascii="Minion Pro" w:hAnsi="Minion Pro" w:cs="Minion Pro"/>
          <w:sz w:val="22"/>
          <w:lang w:val="ru-RU"/>
        </w:rPr>
        <w:t xml:space="preserve"> </w:t>
      </w:r>
      <w:r>
        <w:rPr>
          <w:rFonts w:ascii="Minion Pro" w:hAnsi="Minion Pro" w:cs="Minion Pro"/>
          <w:sz w:val="22"/>
          <w:lang w:val="ru-RU"/>
        </w:rPr>
        <w:t>Божьему водительству</w:t>
      </w:r>
      <w:r w:rsidRPr="00A65542">
        <w:rPr>
          <w:rFonts w:ascii="Minion Pro" w:hAnsi="Minion Pro" w:cs="Minion Pro"/>
          <w:sz w:val="22"/>
          <w:lang w:val="ru-RU"/>
        </w:rPr>
        <w:t xml:space="preserve">. </w:t>
      </w:r>
      <w:r>
        <w:rPr>
          <w:rFonts w:ascii="Minion Pro" w:hAnsi="Minion Pro" w:cs="Minion Pro"/>
          <w:sz w:val="22"/>
          <w:lang w:val="ru-RU"/>
        </w:rPr>
        <w:t>Вас, безусловно, изумит</w:t>
      </w:r>
      <w:r w:rsidRPr="00A65542">
        <w:rPr>
          <w:rFonts w:ascii="Minion Pro" w:hAnsi="Minion Pro" w:cs="Minion Pro"/>
          <w:sz w:val="22"/>
          <w:lang w:val="ru-RU"/>
        </w:rPr>
        <w:t xml:space="preserve"> </w:t>
      </w:r>
      <w:r>
        <w:rPr>
          <w:rFonts w:ascii="Minion Pro" w:hAnsi="Minion Pro" w:cs="Minion Pro"/>
          <w:sz w:val="22"/>
          <w:lang w:val="ru-RU"/>
        </w:rPr>
        <w:t>хождение Его путями</w:t>
      </w:r>
      <w:r w:rsidRPr="00A65542">
        <w:rPr>
          <w:rFonts w:ascii="Minion Pro" w:hAnsi="Minion Pro" w:cs="Minion Pro"/>
          <w:sz w:val="22"/>
          <w:lang w:val="ru-RU"/>
        </w:rPr>
        <w:t xml:space="preserve">. </w:t>
      </w:r>
    </w:p>
    <w:p w:rsidR="0056746D" w:rsidRPr="00652DFD" w:rsidRDefault="0063083E" w:rsidP="00160C1F">
      <w:pPr>
        <w:jc w:val="both"/>
        <w:rPr>
          <w:rFonts w:ascii="Minion Pro" w:hAnsi="Minion Pro" w:cs="Times New Roman"/>
          <w:sz w:val="22"/>
          <w:szCs w:val="22"/>
          <w:lang w:val="ru-RU"/>
        </w:rPr>
      </w:pPr>
      <w:r w:rsidRPr="00652DFD">
        <w:rPr>
          <w:rFonts w:ascii="Minion Pro" w:hAnsi="Minion Pro" w:cs="Times New Roman"/>
          <w:sz w:val="22"/>
          <w:szCs w:val="22"/>
          <w:lang w:val="ru-RU"/>
        </w:rPr>
        <w:t>Перечень наших предложений для служения приведен в документе «П</w:t>
      </w:r>
      <w:r w:rsidR="00160C1F" w:rsidRPr="00652DFD">
        <w:rPr>
          <w:rFonts w:ascii="Minion Pro" w:hAnsi="Minion Pro" w:cs="Times New Roman"/>
          <w:sz w:val="22"/>
          <w:szCs w:val="22"/>
          <w:lang w:val="ru-RU"/>
        </w:rPr>
        <w:t xml:space="preserve">ризыв к </w:t>
      </w:r>
      <w:r w:rsidR="009D0394" w:rsidRPr="00652DFD">
        <w:rPr>
          <w:rFonts w:ascii="Minion Pro" w:hAnsi="Minion Pro" w:cs="Times New Roman"/>
          <w:sz w:val="22"/>
          <w:szCs w:val="22"/>
          <w:lang w:val="ru-RU"/>
        </w:rPr>
        <w:t>миссионерской</w:t>
      </w:r>
      <w:r w:rsidR="00160C1F" w:rsidRPr="00652DFD">
        <w:rPr>
          <w:rFonts w:ascii="Minion Pro" w:hAnsi="Minion Pro" w:cs="Times New Roman"/>
          <w:sz w:val="22"/>
          <w:szCs w:val="22"/>
          <w:lang w:val="ru-RU"/>
        </w:rPr>
        <w:t xml:space="preserve"> работе</w:t>
      </w:r>
      <w:r w:rsidRPr="00652DFD">
        <w:rPr>
          <w:rFonts w:ascii="Minion Pro" w:hAnsi="Minion Pro" w:cs="Times New Roman"/>
          <w:sz w:val="22"/>
          <w:szCs w:val="22"/>
          <w:lang w:val="ru-RU"/>
        </w:rPr>
        <w:t>»</w:t>
      </w:r>
      <w:r w:rsidR="0097093D" w:rsidRPr="00652DFD">
        <w:rPr>
          <w:rFonts w:ascii="Minion Pro" w:hAnsi="Minion Pro" w:cs="Times New Roman"/>
          <w:sz w:val="22"/>
          <w:szCs w:val="22"/>
          <w:lang w:val="ru-RU"/>
        </w:rPr>
        <w:t xml:space="preserve">. </w:t>
      </w:r>
    </w:p>
    <w:p w:rsidR="00F73C09" w:rsidRPr="00980F8C" w:rsidRDefault="00F73C09" w:rsidP="00160C1F">
      <w:pPr>
        <w:jc w:val="both"/>
        <w:rPr>
          <w:rFonts w:ascii="Times New Roman" w:hAnsi="Times New Roman" w:cs="Times New Roman"/>
          <w:b/>
          <w:bCs/>
          <w:sz w:val="22"/>
          <w:szCs w:val="22"/>
          <w:lang w:val="ru-RU"/>
        </w:rPr>
      </w:pPr>
    </w:p>
    <w:p w:rsidR="00160C1F" w:rsidRPr="00AF01D5" w:rsidRDefault="00160C1F" w:rsidP="00160C1F">
      <w:pPr>
        <w:rPr>
          <w:rFonts w:ascii="Minion Pro" w:hAnsi="Minion Pro" w:cs="Minion Pro"/>
          <w:sz w:val="22"/>
          <w:lang w:val="ru-RU"/>
        </w:rPr>
      </w:pPr>
      <w:r>
        <w:rPr>
          <w:rFonts w:ascii="Minion Pro" w:hAnsi="Minion Pro" w:cs="Minion Pro"/>
          <w:b/>
          <w:bCs/>
          <w:sz w:val="22"/>
          <w:lang w:val="ru-RU"/>
        </w:rPr>
        <w:t>Свидетельства</w:t>
      </w:r>
      <w:r w:rsidRPr="00AF01D5">
        <w:rPr>
          <w:rFonts w:ascii="Minion Pro" w:hAnsi="Minion Pro" w:cs="Minion Pro"/>
          <w:b/>
          <w:bCs/>
          <w:sz w:val="22"/>
          <w:lang w:val="ru-RU"/>
        </w:rPr>
        <w:t xml:space="preserve"> </w:t>
      </w:r>
    </w:p>
    <w:p w:rsidR="00160C1F" w:rsidRPr="00652DFD" w:rsidRDefault="00160C1F" w:rsidP="00160C1F">
      <w:pPr>
        <w:spacing w:line="240" w:lineRule="atLeast"/>
        <w:ind w:firstLine="720"/>
        <w:jc w:val="both"/>
        <w:rPr>
          <w:rFonts w:ascii="Minion Pro" w:hAnsi="Minion Pro" w:cs="Minion Pro"/>
          <w:sz w:val="22"/>
          <w:lang w:val="ru-RU"/>
        </w:rPr>
      </w:pPr>
      <w:r>
        <w:rPr>
          <w:rFonts w:ascii="Minion Pro" w:hAnsi="Minion Pro" w:cs="Minion Pro"/>
          <w:sz w:val="22"/>
          <w:lang w:val="ru-RU"/>
        </w:rPr>
        <w:t>Расскажите</w:t>
      </w:r>
      <w:r w:rsidRPr="00C6765B">
        <w:rPr>
          <w:rFonts w:ascii="Minion Pro" w:hAnsi="Minion Pro" w:cs="Minion Pro"/>
          <w:sz w:val="22"/>
          <w:lang w:val="ru-RU"/>
        </w:rPr>
        <w:t xml:space="preserve"> </w:t>
      </w:r>
      <w:r>
        <w:rPr>
          <w:rFonts w:ascii="Minion Pro" w:hAnsi="Minion Pro" w:cs="Minion Pro"/>
          <w:sz w:val="22"/>
          <w:lang w:val="ru-RU"/>
        </w:rPr>
        <w:t>о</w:t>
      </w:r>
      <w:r w:rsidRPr="00C6765B">
        <w:rPr>
          <w:rFonts w:ascii="Minion Pro" w:hAnsi="Minion Pro" w:cs="Minion Pro"/>
          <w:sz w:val="22"/>
          <w:lang w:val="ru-RU"/>
        </w:rPr>
        <w:t xml:space="preserve"> </w:t>
      </w:r>
      <w:r>
        <w:rPr>
          <w:rFonts w:ascii="Minion Pro" w:hAnsi="Minion Pro" w:cs="Minion Pro"/>
          <w:sz w:val="22"/>
          <w:lang w:val="ru-RU"/>
        </w:rPr>
        <w:t>том</w:t>
      </w:r>
      <w:r w:rsidRPr="00C6765B">
        <w:rPr>
          <w:rFonts w:ascii="Minion Pro" w:hAnsi="Minion Pro" w:cs="Minion Pro"/>
          <w:sz w:val="22"/>
          <w:lang w:val="ru-RU"/>
        </w:rPr>
        <w:t xml:space="preserve">, </w:t>
      </w:r>
      <w:r>
        <w:rPr>
          <w:rFonts w:ascii="Minion Pro" w:hAnsi="Minion Pro" w:cs="Minion Pro"/>
          <w:sz w:val="22"/>
          <w:lang w:val="ru-RU"/>
        </w:rPr>
        <w:t>какую работу совершил для вас Бог</w:t>
      </w:r>
      <w:r w:rsidRPr="00C6765B">
        <w:rPr>
          <w:rFonts w:ascii="Minion Pro" w:hAnsi="Minion Pro" w:cs="Minion Pro"/>
          <w:sz w:val="22"/>
          <w:lang w:val="ru-RU"/>
        </w:rPr>
        <w:t xml:space="preserve"> </w:t>
      </w:r>
      <w:r>
        <w:rPr>
          <w:rFonts w:ascii="Minion Pro" w:hAnsi="Minion Pro" w:cs="Minion Pro"/>
          <w:sz w:val="22"/>
          <w:lang w:val="ru-RU"/>
        </w:rPr>
        <w:t>в течение этих Десяти дней молитвы</w:t>
      </w:r>
      <w:r w:rsidRPr="00C6765B">
        <w:rPr>
          <w:rFonts w:ascii="Minion Pro" w:hAnsi="Minion Pro" w:cs="Minion Pro"/>
          <w:sz w:val="22"/>
          <w:lang w:val="ru-RU"/>
        </w:rPr>
        <w:t xml:space="preserve">! </w:t>
      </w:r>
      <w:r>
        <w:rPr>
          <w:rFonts w:ascii="Minion Pro" w:hAnsi="Minion Pro" w:cs="Minion Pro"/>
          <w:sz w:val="22"/>
          <w:lang w:val="ru-RU"/>
        </w:rPr>
        <w:t>Ваши</w:t>
      </w:r>
      <w:r w:rsidRPr="00C6765B">
        <w:rPr>
          <w:rFonts w:ascii="Minion Pro" w:hAnsi="Minion Pro" w:cs="Minion Pro"/>
          <w:sz w:val="22"/>
          <w:lang w:val="ru-RU"/>
        </w:rPr>
        <w:t xml:space="preserve"> </w:t>
      </w:r>
      <w:r>
        <w:rPr>
          <w:rFonts w:ascii="Minion Pro" w:hAnsi="Minion Pro" w:cs="Minion Pro"/>
          <w:sz w:val="22"/>
          <w:lang w:val="ru-RU"/>
        </w:rPr>
        <w:t>истории</w:t>
      </w:r>
      <w:r w:rsidRPr="00C6765B">
        <w:rPr>
          <w:rFonts w:ascii="Minion Pro" w:hAnsi="Minion Pro" w:cs="Minion Pro"/>
          <w:sz w:val="22"/>
          <w:lang w:val="ru-RU"/>
        </w:rPr>
        <w:t xml:space="preserve"> </w:t>
      </w:r>
      <w:r>
        <w:rPr>
          <w:rFonts w:ascii="Minion Pro" w:hAnsi="Minion Pro" w:cs="Minion Pro"/>
          <w:sz w:val="22"/>
          <w:lang w:val="ru-RU"/>
        </w:rPr>
        <w:t>станут</w:t>
      </w:r>
      <w:r w:rsidRPr="00C6765B">
        <w:rPr>
          <w:rFonts w:ascii="Minion Pro" w:hAnsi="Minion Pro" w:cs="Minion Pro"/>
          <w:sz w:val="22"/>
          <w:lang w:val="ru-RU"/>
        </w:rPr>
        <w:t xml:space="preserve"> </w:t>
      </w:r>
      <w:r>
        <w:rPr>
          <w:rFonts w:ascii="Minion Pro" w:hAnsi="Minion Pro" w:cs="Minion Pro"/>
          <w:sz w:val="22"/>
          <w:lang w:val="ru-RU"/>
        </w:rPr>
        <w:t>ободрением</w:t>
      </w:r>
      <w:r w:rsidRPr="00C6765B">
        <w:rPr>
          <w:rFonts w:ascii="Minion Pro" w:hAnsi="Minion Pro" w:cs="Minion Pro"/>
          <w:sz w:val="22"/>
          <w:lang w:val="ru-RU"/>
        </w:rPr>
        <w:t xml:space="preserve"> </w:t>
      </w:r>
      <w:r>
        <w:rPr>
          <w:rFonts w:ascii="Minion Pro" w:hAnsi="Minion Pro" w:cs="Minion Pro"/>
          <w:sz w:val="22"/>
          <w:lang w:val="ru-RU"/>
        </w:rPr>
        <w:t>для</w:t>
      </w:r>
      <w:r w:rsidRPr="00C6765B">
        <w:rPr>
          <w:rFonts w:ascii="Minion Pro" w:hAnsi="Minion Pro" w:cs="Minion Pro"/>
          <w:sz w:val="22"/>
          <w:lang w:val="ru-RU"/>
        </w:rPr>
        <w:t xml:space="preserve"> </w:t>
      </w:r>
      <w:r>
        <w:rPr>
          <w:rFonts w:ascii="Minion Pro" w:hAnsi="Minion Pro" w:cs="Minion Pro"/>
          <w:sz w:val="22"/>
          <w:lang w:val="ru-RU"/>
        </w:rPr>
        <w:t>многих</w:t>
      </w:r>
      <w:r w:rsidRPr="00C6765B">
        <w:rPr>
          <w:rFonts w:ascii="Minion Pro" w:hAnsi="Minion Pro" w:cs="Minion Pro"/>
          <w:sz w:val="22"/>
          <w:lang w:val="ru-RU"/>
        </w:rPr>
        <w:t xml:space="preserve"> </w:t>
      </w:r>
      <w:r>
        <w:rPr>
          <w:rFonts w:ascii="Minion Pro" w:hAnsi="Minion Pro" w:cs="Minion Pro"/>
          <w:sz w:val="22"/>
          <w:lang w:val="ru-RU"/>
        </w:rPr>
        <w:t>людей</w:t>
      </w:r>
      <w:r w:rsidRPr="00C6765B">
        <w:rPr>
          <w:rFonts w:ascii="Minion Pro" w:hAnsi="Minion Pro" w:cs="Minion Pro"/>
          <w:sz w:val="22"/>
          <w:lang w:val="ru-RU"/>
        </w:rPr>
        <w:t xml:space="preserve">. </w:t>
      </w:r>
      <w:r>
        <w:rPr>
          <w:rFonts w:ascii="Minion Pro" w:hAnsi="Minion Pro" w:cs="Minion Pro"/>
          <w:sz w:val="22"/>
          <w:lang w:val="ru-RU"/>
        </w:rPr>
        <w:t xml:space="preserve">Эти свидетельства можно передать по Интернету на веб-сайт </w:t>
      </w:r>
      <w:hyperlink r:id="rId10" w:history="1">
        <w:r w:rsidR="00652DFD" w:rsidRPr="003614F3">
          <w:rPr>
            <w:rStyle w:val="ad"/>
            <w:rFonts w:ascii="Minion Pro" w:hAnsi="Minion Pro" w:cs="Minion Pro"/>
            <w:sz w:val="22"/>
          </w:rPr>
          <w:t>www</w:t>
        </w:r>
        <w:r w:rsidR="00652DFD" w:rsidRPr="003614F3">
          <w:rPr>
            <w:rStyle w:val="ad"/>
            <w:rFonts w:ascii="Minion Pro" w:hAnsi="Minion Pro" w:cs="Minion Pro"/>
            <w:sz w:val="22"/>
            <w:lang w:val="ru-RU"/>
          </w:rPr>
          <w:t>.</w:t>
        </w:r>
        <w:r w:rsidR="00652DFD" w:rsidRPr="003614F3">
          <w:rPr>
            <w:rStyle w:val="ad"/>
            <w:rFonts w:ascii="Minion Pro" w:hAnsi="Minion Pro" w:cs="Minion Pro"/>
            <w:sz w:val="22"/>
          </w:rPr>
          <w:t>tendaysofprayer</w:t>
        </w:r>
        <w:r w:rsidR="00652DFD" w:rsidRPr="003614F3">
          <w:rPr>
            <w:rStyle w:val="ad"/>
            <w:rFonts w:ascii="Minion Pro" w:hAnsi="Minion Pro" w:cs="Minion Pro"/>
            <w:sz w:val="22"/>
            <w:lang w:val="ru-RU"/>
          </w:rPr>
          <w:t>.</w:t>
        </w:r>
        <w:r w:rsidR="00652DFD" w:rsidRPr="003614F3">
          <w:rPr>
            <w:rStyle w:val="ad"/>
            <w:rFonts w:ascii="Minion Pro" w:hAnsi="Minion Pro" w:cs="Minion Pro"/>
            <w:sz w:val="22"/>
          </w:rPr>
          <w:t>org</w:t>
        </w:r>
      </w:hyperlink>
      <w:r w:rsidRPr="00C6765B">
        <w:rPr>
          <w:rFonts w:ascii="Minion Pro" w:hAnsi="Minion Pro" w:cs="Minion Pro"/>
          <w:sz w:val="22"/>
          <w:lang w:val="ru-RU"/>
        </w:rPr>
        <w:t>.</w:t>
      </w:r>
    </w:p>
    <w:p w:rsidR="00652DFD" w:rsidRPr="00980F8C" w:rsidRDefault="00652DFD" w:rsidP="00160C1F">
      <w:pPr>
        <w:spacing w:line="240" w:lineRule="atLeast"/>
        <w:ind w:firstLine="720"/>
        <w:jc w:val="both"/>
        <w:rPr>
          <w:rFonts w:ascii="Minion Pro" w:hAnsi="Minion Pro" w:cs="Minion Pro"/>
          <w:b/>
          <w:sz w:val="22"/>
          <w:lang w:val="ru-RU"/>
        </w:rPr>
      </w:pPr>
    </w:p>
    <w:p w:rsidR="00652DFD" w:rsidRPr="00980F8C" w:rsidRDefault="00652DFD" w:rsidP="00160C1F">
      <w:pPr>
        <w:spacing w:line="240" w:lineRule="atLeast"/>
        <w:ind w:firstLine="720"/>
        <w:jc w:val="both"/>
        <w:rPr>
          <w:rFonts w:ascii="Minion Pro" w:hAnsi="Minion Pro" w:cs="Minion Pro"/>
          <w:b/>
          <w:sz w:val="22"/>
          <w:lang w:val="ru-RU"/>
        </w:rPr>
      </w:pPr>
    </w:p>
    <w:p w:rsidR="00652DFD" w:rsidRPr="00980F8C" w:rsidRDefault="00652DFD" w:rsidP="00160C1F">
      <w:pPr>
        <w:spacing w:line="240" w:lineRule="atLeast"/>
        <w:ind w:firstLine="720"/>
        <w:jc w:val="both"/>
        <w:rPr>
          <w:rFonts w:ascii="Minion Pro" w:hAnsi="Minion Pro" w:cs="Minion Pro"/>
          <w:b/>
          <w:sz w:val="22"/>
          <w:lang w:val="ru-RU"/>
        </w:rPr>
      </w:pPr>
    </w:p>
    <w:p w:rsidR="00652DFD" w:rsidRPr="00980F8C" w:rsidRDefault="00652DFD" w:rsidP="00160C1F">
      <w:pPr>
        <w:spacing w:line="240" w:lineRule="atLeast"/>
        <w:ind w:firstLine="720"/>
        <w:jc w:val="both"/>
        <w:rPr>
          <w:rFonts w:ascii="Minion Pro" w:hAnsi="Minion Pro" w:cs="Minion Pro"/>
          <w:b/>
          <w:sz w:val="22"/>
          <w:lang w:val="ru-RU"/>
        </w:rPr>
      </w:pPr>
    </w:p>
    <w:p w:rsidR="00ED2B73" w:rsidRDefault="00DE1E4A" w:rsidP="00ED2B73">
      <w:r>
        <w:rPr>
          <w:noProof/>
          <w:lang w:val="ru-RU" w:eastAsia="ru-RU"/>
        </w:rPr>
        <mc:AlternateContent>
          <mc:Choice Requires="wps">
            <w:drawing>
              <wp:inline distT="0" distB="0" distL="0" distR="0">
                <wp:extent cx="6400800" cy="635"/>
                <wp:effectExtent l="9525" t="10160" r="9525" b="8890"/>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E59A055"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7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" strokecolor="black [3213]" strokeweight="1pt">
                <w10:anchorlock/>
              </v:line>
            </w:pict>
          </mc:Fallback>
        </mc:AlternateContent>
      </w:r>
    </w:p>
    <w:p w:rsidR="00160C1F" w:rsidRPr="00A023B3" w:rsidRDefault="00160C1F" w:rsidP="00160C1F">
      <w:pPr>
        <w:jc w:val="center"/>
        <w:rPr>
          <w:rFonts w:ascii="Minion Pro" w:hAnsi="Minion Pro" w:cs="Minion Pro"/>
          <w:b/>
          <w:bCs/>
          <w:sz w:val="22"/>
          <w:lang w:val="ru-RU"/>
        </w:rPr>
      </w:pPr>
      <w:r>
        <w:rPr>
          <w:rFonts w:ascii="Minion Pro" w:hAnsi="Minion Pro" w:cs="Minion Pro"/>
          <w:b/>
          <w:sz w:val="28"/>
          <w:szCs w:val="28"/>
          <w:lang w:val="ru-RU"/>
        </w:rPr>
        <w:t xml:space="preserve">Указания по проведению объединенной молитвы </w:t>
      </w:r>
    </w:p>
    <w:p w:rsidR="00160C1F" w:rsidRPr="00A023B3" w:rsidRDefault="00160C1F" w:rsidP="00160C1F">
      <w:pPr>
        <w:rPr>
          <w:rFonts w:ascii="Minion Pro" w:hAnsi="Minion Pro" w:cs="Minion Pro"/>
          <w:b/>
          <w:bCs/>
          <w:sz w:val="22"/>
          <w:lang w:val="ru-RU"/>
        </w:rPr>
      </w:pPr>
    </w:p>
    <w:p w:rsidR="00160C1F" w:rsidRPr="00A023B3" w:rsidRDefault="00160C1F" w:rsidP="00160C1F">
      <w:pPr>
        <w:rPr>
          <w:rFonts w:ascii="Minion Pro" w:hAnsi="Minion Pro" w:cs="Minion Pro"/>
          <w:sz w:val="22"/>
          <w:lang w:val="ru-RU"/>
        </w:rPr>
      </w:pPr>
      <w:r>
        <w:rPr>
          <w:rFonts w:ascii="Minion Pro" w:hAnsi="Minion Pro" w:cs="Minion Pro"/>
          <w:b/>
          <w:bCs/>
          <w:sz w:val="22"/>
          <w:lang w:val="ru-RU"/>
        </w:rPr>
        <w:t xml:space="preserve">Единодушие </w:t>
      </w:r>
      <w:r w:rsidRPr="00A023B3">
        <w:rPr>
          <w:rFonts w:ascii="Minion Pro" w:hAnsi="Minion Pro" w:cs="Minion Pro"/>
          <w:b/>
          <w:bCs/>
          <w:sz w:val="22"/>
          <w:lang w:val="ru-RU"/>
        </w:rPr>
        <w:t xml:space="preserve"> </w:t>
      </w:r>
    </w:p>
    <w:p w:rsidR="00160C1F" w:rsidRPr="00092E83" w:rsidRDefault="00160C1F" w:rsidP="00160C1F">
      <w:pPr>
        <w:spacing w:line="240" w:lineRule="atLeast"/>
        <w:ind w:firstLine="720"/>
        <w:jc w:val="both"/>
        <w:rPr>
          <w:rFonts w:ascii="Minion Pro" w:hAnsi="Minion Pro" w:cs="Minion Pro"/>
          <w:sz w:val="22"/>
          <w:lang w:val="ru-RU"/>
        </w:rPr>
      </w:pPr>
      <w:r>
        <w:rPr>
          <w:rFonts w:ascii="Minion Pro" w:hAnsi="Minion Pro" w:cs="Minion Pro"/>
          <w:sz w:val="22"/>
          <w:lang w:val="ru-RU"/>
        </w:rPr>
        <w:t>Когда</w:t>
      </w:r>
      <w:r w:rsidRPr="00EA22F9">
        <w:rPr>
          <w:rFonts w:ascii="Minion Pro" w:hAnsi="Minion Pro" w:cs="Minion Pro"/>
          <w:sz w:val="22"/>
          <w:lang w:val="ru-RU"/>
        </w:rPr>
        <w:t xml:space="preserve"> </w:t>
      </w:r>
      <w:r>
        <w:rPr>
          <w:rFonts w:ascii="Minion Pro" w:hAnsi="Minion Pro" w:cs="Minion Pro"/>
          <w:sz w:val="22"/>
          <w:lang w:val="ru-RU"/>
        </w:rPr>
        <w:t>кто</w:t>
      </w:r>
      <w:r w:rsidRPr="00EA22F9">
        <w:rPr>
          <w:rFonts w:ascii="Minion Pro" w:hAnsi="Minion Pro" w:cs="Minion Pro"/>
          <w:sz w:val="22"/>
          <w:lang w:val="ru-RU"/>
        </w:rPr>
        <w:t>-</w:t>
      </w:r>
      <w:r>
        <w:rPr>
          <w:rFonts w:ascii="Minion Pro" w:hAnsi="Minion Pro" w:cs="Minion Pro"/>
          <w:sz w:val="22"/>
          <w:lang w:val="ru-RU"/>
        </w:rPr>
        <w:t>либо</w:t>
      </w:r>
      <w:r w:rsidRPr="00EA22F9">
        <w:rPr>
          <w:rFonts w:ascii="Minion Pro" w:hAnsi="Minion Pro" w:cs="Minion Pro"/>
          <w:sz w:val="22"/>
          <w:lang w:val="ru-RU"/>
        </w:rPr>
        <w:t xml:space="preserve"> </w:t>
      </w:r>
      <w:r>
        <w:rPr>
          <w:rFonts w:ascii="Minion Pro" w:hAnsi="Minion Pro" w:cs="Minion Pro"/>
          <w:sz w:val="22"/>
          <w:lang w:val="ru-RU"/>
        </w:rPr>
        <w:t>обращается</w:t>
      </w:r>
      <w:r w:rsidRPr="00EA22F9">
        <w:rPr>
          <w:rFonts w:ascii="Minion Pro" w:hAnsi="Minion Pro" w:cs="Minion Pro"/>
          <w:sz w:val="22"/>
          <w:lang w:val="ru-RU"/>
        </w:rPr>
        <w:t xml:space="preserve"> </w:t>
      </w:r>
      <w:r>
        <w:rPr>
          <w:rFonts w:ascii="Minion Pro" w:hAnsi="Minion Pro" w:cs="Minion Pro"/>
          <w:sz w:val="22"/>
          <w:lang w:val="ru-RU"/>
        </w:rPr>
        <w:t>к</w:t>
      </w:r>
      <w:r w:rsidRPr="00EA22F9">
        <w:rPr>
          <w:rFonts w:ascii="Minion Pro" w:hAnsi="Minion Pro" w:cs="Minion Pro"/>
          <w:sz w:val="22"/>
          <w:lang w:val="ru-RU"/>
        </w:rPr>
        <w:t xml:space="preserve"> </w:t>
      </w:r>
      <w:r>
        <w:rPr>
          <w:rFonts w:ascii="Minion Pro" w:hAnsi="Minion Pro" w:cs="Minion Pro"/>
          <w:sz w:val="22"/>
          <w:lang w:val="ru-RU"/>
        </w:rPr>
        <w:t>Богу с молитвенной просьбой</w:t>
      </w:r>
      <w:r w:rsidRPr="00EA22F9">
        <w:rPr>
          <w:rFonts w:ascii="Minion Pro" w:hAnsi="Minion Pro" w:cs="Minion Pro"/>
          <w:sz w:val="22"/>
          <w:lang w:val="ru-RU"/>
        </w:rPr>
        <w:t xml:space="preserve">, </w:t>
      </w:r>
      <w:r>
        <w:rPr>
          <w:rFonts w:ascii="Minion Pro" w:hAnsi="Minion Pro" w:cs="Minion Pro"/>
          <w:sz w:val="22"/>
          <w:lang w:val="ru-RU"/>
        </w:rPr>
        <w:t>постарайтесь, чтобы и остальные присутствующие единодушно молились о том же, ибо это оказывает могучее влияние</w:t>
      </w:r>
      <w:r w:rsidRPr="00EA22F9">
        <w:rPr>
          <w:rFonts w:ascii="Minion Pro" w:hAnsi="Minion Pro" w:cs="Minion Pro"/>
          <w:sz w:val="22"/>
          <w:lang w:val="ru-RU"/>
        </w:rPr>
        <w:t xml:space="preserve">! </w:t>
      </w:r>
      <w:r>
        <w:rPr>
          <w:rFonts w:ascii="Minion Pro" w:hAnsi="Minion Pro" w:cs="Minion Pro"/>
          <w:sz w:val="22"/>
          <w:lang w:val="ru-RU"/>
        </w:rPr>
        <w:t>Не следует думать, будто личная молитва одного человека не нуждается в молитвенной поддержке других членов группы</w:t>
      </w:r>
      <w:r w:rsidRPr="00EA22F9">
        <w:rPr>
          <w:rFonts w:ascii="Minion Pro" w:hAnsi="Minion Pro" w:cs="Minion Pro"/>
          <w:sz w:val="22"/>
          <w:lang w:val="ru-RU"/>
        </w:rPr>
        <w:t xml:space="preserve">. </w:t>
      </w:r>
      <w:r w:rsidRPr="00092E83">
        <w:rPr>
          <w:rFonts w:ascii="Minion Pro" w:hAnsi="Minion Pro" w:cs="Minion Pro"/>
          <w:sz w:val="22"/>
          <w:lang w:val="ru-RU"/>
        </w:rPr>
        <w:t>«</w:t>
      </w:r>
      <w:r>
        <w:rPr>
          <w:rFonts w:ascii="Minion Pro" w:hAnsi="Minion Pro" w:cs="Minion Pro"/>
          <w:sz w:val="22"/>
          <w:lang w:val="ru-RU"/>
        </w:rPr>
        <w:t>Истинно также говорю вам, что если двое из вас согласятся на земле просить о всяком деле, то, чего бы ни попросили, будет им от Отца Моего Небесного</w:t>
      </w:r>
      <w:r w:rsidRPr="00092E83">
        <w:rPr>
          <w:rFonts w:ascii="Minion Pro" w:hAnsi="Minion Pro" w:cs="Minion Pro"/>
          <w:iCs/>
          <w:sz w:val="22"/>
          <w:lang w:val="ru-RU"/>
        </w:rPr>
        <w:t>»</w:t>
      </w:r>
      <w:r w:rsidRPr="00092E83">
        <w:rPr>
          <w:rFonts w:ascii="Minion Pro" w:hAnsi="Minion Pro" w:cs="Minion Pro"/>
          <w:i/>
          <w:iCs/>
          <w:sz w:val="22"/>
          <w:lang w:val="ru-RU"/>
        </w:rPr>
        <w:t xml:space="preserve"> </w:t>
      </w:r>
      <w:r w:rsidRPr="00092E83">
        <w:rPr>
          <w:rFonts w:ascii="Minion Pro" w:hAnsi="Minion Pro" w:cs="Minion Pro"/>
          <w:sz w:val="22"/>
          <w:lang w:val="ru-RU"/>
        </w:rPr>
        <w:t>(</w:t>
      </w:r>
      <w:r>
        <w:rPr>
          <w:rFonts w:ascii="Minion Pro" w:hAnsi="Minion Pro" w:cs="Minion Pro"/>
          <w:sz w:val="22"/>
          <w:lang w:val="ru-RU"/>
        </w:rPr>
        <w:t>Мф</w:t>
      </w:r>
      <w:r w:rsidRPr="00092E83">
        <w:rPr>
          <w:rFonts w:ascii="Minion Pro" w:hAnsi="Minion Pro" w:cs="Minion Pro"/>
          <w:sz w:val="22"/>
          <w:lang w:val="ru-RU"/>
        </w:rPr>
        <w:t xml:space="preserve">. 18:19). </w:t>
      </w:r>
      <w:r>
        <w:rPr>
          <w:rFonts w:ascii="Minion Pro" w:hAnsi="Minion Pro" w:cs="Minion Pro"/>
          <w:sz w:val="22"/>
          <w:lang w:val="ru-RU"/>
        </w:rPr>
        <w:t>Как же ободряет единодушно вознесенная молитва</w:t>
      </w:r>
      <w:r w:rsidRPr="00092E83">
        <w:rPr>
          <w:rFonts w:ascii="Minion Pro" w:hAnsi="Minion Pro" w:cs="Minion Pro"/>
          <w:sz w:val="22"/>
          <w:lang w:val="ru-RU"/>
        </w:rPr>
        <w:t xml:space="preserve">! </w:t>
      </w:r>
      <w:r w:rsidR="00C3600C">
        <w:rPr>
          <w:rFonts w:ascii="Minion Pro" w:hAnsi="Minion Pro" w:cs="Minion Pro"/>
          <w:sz w:val="22"/>
          <w:lang w:val="ru-RU"/>
        </w:rPr>
        <w:t xml:space="preserve"> </w:t>
      </w:r>
    </w:p>
    <w:p w:rsidR="00C3600C" w:rsidRPr="00980F8C" w:rsidRDefault="00C3600C" w:rsidP="00160C1F">
      <w:pPr>
        <w:rPr>
          <w:rFonts w:ascii="Minion Pro" w:hAnsi="Minion Pro" w:cs="Minion Pro"/>
          <w:sz w:val="22"/>
          <w:lang w:val="ru-RU"/>
        </w:rPr>
      </w:pPr>
    </w:p>
    <w:p w:rsidR="00CA3D7A" w:rsidRDefault="00CA3D7A" w:rsidP="00706009">
      <w:pPr>
        <w:rPr>
          <w:rFonts w:ascii="Minion Pro" w:hAnsi="Minion Pro" w:cs="Minion Pro"/>
          <w:b/>
          <w:sz w:val="22"/>
          <w:lang w:val="ru-RU"/>
        </w:rPr>
      </w:pPr>
    </w:p>
    <w:p w:rsidR="00706009" w:rsidRPr="00092E83" w:rsidRDefault="00706009" w:rsidP="00706009">
      <w:pPr>
        <w:rPr>
          <w:rFonts w:ascii="Minion Pro" w:hAnsi="Minion Pro" w:cs="Minion Pro"/>
          <w:sz w:val="22"/>
          <w:lang w:val="ru-RU"/>
        </w:rPr>
      </w:pPr>
      <w:r>
        <w:rPr>
          <w:rFonts w:ascii="Minion Pro" w:hAnsi="Minion Pro" w:cs="Minion Pro"/>
          <w:b/>
          <w:sz w:val="22"/>
          <w:lang w:val="ru-RU"/>
        </w:rPr>
        <w:t>Божьи обетования</w:t>
      </w:r>
    </w:p>
    <w:p w:rsidR="00706009" w:rsidRPr="002A014C" w:rsidRDefault="00706009" w:rsidP="00706009">
      <w:pPr>
        <w:spacing w:line="240" w:lineRule="atLeast"/>
        <w:ind w:firstLine="720"/>
        <w:jc w:val="both"/>
        <w:rPr>
          <w:rFonts w:ascii="Minion Pro" w:hAnsi="Minion Pro" w:cs="Minion Pro"/>
          <w:sz w:val="22"/>
          <w:lang w:val="ru-RU"/>
        </w:rPr>
      </w:pPr>
      <w:r>
        <w:rPr>
          <w:rFonts w:ascii="Minion Pro" w:hAnsi="Minion Pro" w:cs="Minion Pro"/>
          <w:sz w:val="22"/>
          <w:lang w:val="ru-RU"/>
        </w:rPr>
        <w:t>Предложите вашей группе полагаться во время совершаемых молитв на эти обетования. Довольно</w:t>
      </w:r>
      <w:r w:rsidRPr="00174CEC">
        <w:rPr>
          <w:rFonts w:ascii="Minion Pro" w:hAnsi="Minion Pro" w:cs="Minion Pro"/>
          <w:sz w:val="22"/>
          <w:lang w:val="ru-RU"/>
        </w:rPr>
        <w:t xml:space="preserve"> </w:t>
      </w:r>
      <w:r>
        <w:rPr>
          <w:rFonts w:ascii="Minion Pro" w:hAnsi="Minion Pro" w:cs="Minion Pro"/>
          <w:sz w:val="22"/>
          <w:lang w:val="ru-RU"/>
        </w:rPr>
        <w:t>легко</w:t>
      </w:r>
      <w:r w:rsidRPr="00174CEC">
        <w:rPr>
          <w:rFonts w:ascii="Minion Pro" w:hAnsi="Minion Pro" w:cs="Minion Pro"/>
          <w:sz w:val="22"/>
          <w:lang w:val="ru-RU"/>
        </w:rPr>
        <w:t xml:space="preserve"> </w:t>
      </w:r>
      <w:r>
        <w:rPr>
          <w:rFonts w:ascii="Minion Pro" w:hAnsi="Minion Pro" w:cs="Minion Pro"/>
          <w:sz w:val="22"/>
          <w:lang w:val="ru-RU"/>
        </w:rPr>
        <w:t>сосредоточиться</w:t>
      </w:r>
      <w:r w:rsidRPr="00174CEC">
        <w:rPr>
          <w:rFonts w:ascii="Minion Pro" w:hAnsi="Minion Pro" w:cs="Minion Pro"/>
          <w:sz w:val="22"/>
          <w:lang w:val="ru-RU"/>
        </w:rPr>
        <w:t xml:space="preserve"> </w:t>
      </w:r>
      <w:r>
        <w:rPr>
          <w:rFonts w:ascii="Minion Pro" w:hAnsi="Minion Pro" w:cs="Minion Pro"/>
          <w:sz w:val="22"/>
          <w:lang w:val="ru-RU"/>
        </w:rPr>
        <w:t>на</w:t>
      </w:r>
      <w:r w:rsidRPr="00174CEC">
        <w:rPr>
          <w:rFonts w:ascii="Minion Pro" w:hAnsi="Minion Pro" w:cs="Minion Pro"/>
          <w:sz w:val="22"/>
          <w:lang w:val="ru-RU"/>
        </w:rPr>
        <w:t xml:space="preserve"> </w:t>
      </w:r>
      <w:r>
        <w:rPr>
          <w:rFonts w:ascii="Minion Pro" w:hAnsi="Minion Pro" w:cs="Minion Pro"/>
          <w:sz w:val="22"/>
          <w:lang w:val="ru-RU"/>
        </w:rPr>
        <w:t>наших</w:t>
      </w:r>
      <w:r w:rsidRPr="00174CEC">
        <w:rPr>
          <w:rFonts w:ascii="Minion Pro" w:hAnsi="Minion Pro" w:cs="Minion Pro"/>
          <w:sz w:val="22"/>
          <w:lang w:val="ru-RU"/>
        </w:rPr>
        <w:t xml:space="preserve"> </w:t>
      </w:r>
      <w:r>
        <w:rPr>
          <w:rFonts w:ascii="Minion Pro" w:hAnsi="Minion Pro" w:cs="Minion Pro"/>
          <w:sz w:val="22"/>
          <w:lang w:val="ru-RU"/>
        </w:rPr>
        <w:t>проблемах</w:t>
      </w:r>
      <w:r w:rsidRPr="00174CEC">
        <w:rPr>
          <w:rFonts w:ascii="Minion Pro" w:hAnsi="Minion Pro" w:cs="Minion Pro"/>
          <w:sz w:val="22"/>
          <w:lang w:val="ru-RU"/>
        </w:rPr>
        <w:t xml:space="preserve">. </w:t>
      </w:r>
      <w:r>
        <w:rPr>
          <w:rFonts w:ascii="Minion Pro" w:hAnsi="Minion Pro" w:cs="Minion Pro"/>
          <w:sz w:val="22"/>
          <w:lang w:val="ru-RU"/>
        </w:rPr>
        <w:t>Однако</w:t>
      </w:r>
      <w:r w:rsidRPr="004B0245">
        <w:rPr>
          <w:rFonts w:ascii="Minion Pro" w:hAnsi="Minion Pro" w:cs="Minion Pro"/>
          <w:sz w:val="22"/>
          <w:lang w:val="ru-RU"/>
        </w:rPr>
        <w:t xml:space="preserve">, </w:t>
      </w:r>
      <w:r>
        <w:rPr>
          <w:rFonts w:ascii="Minion Pro" w:hAnsi="Minion Pro" w:cs="Minion Pro"/>
          <w:sz w:val="22"/>
          <w:lang w:val="ru-RU"/>
        </w:rPr>
        <w:t>полагаясь</w:t>
      </w:r>
      <w:r w:rsidRPr="004B0245">
        <w:rPr>
          <w:rFonts w:ascii="Minion Pro" w:hAnsi="Minion Pro" w:cs="Minion Pro"/>
          <w:sz w:val="22"/>
          <w:lang w:val="ru-RU"/>
        </w:rPr>
        <w:t xml:space="preserve"> </w:t>
      </w:r>
      <w:r>
        <w:rPr>
          <w:rFonts w:ascii="Minion Pro" w:hAnsi="Minion Pro" w:cs="Minion Pro"/>
          <w:sz w:val="22"/>
          <w:lang w:val="ru-RU"/>
        </w:rPr>
        <w:t>на</w:t>
      </w:r>
      <w:r w:rsidRPr="004B0245">
        <w:rPr>
          <w:rFonts w:ascii="Minion Pro" w:hAnsi="Minion Pro" w:cs="Minion Pro"/>
          <w:sz w:val="22"/>
          <w:lang w:val="ru-RU"/>
        </w:rPr>
        <w:t xml:space="preserve"> </w:t>
      </w:r>
      <w:r>
        <w:rPr>
          <w:rFonts w:ascii="Minion Pro" w:hAnsi="Minion Pro" w:cs="Minion Pro"/>
          <w:sz w:val="22"/>
          <w:lang w:val="ru-RU"/>
        </w:rPr>
        <w:t>Божьи</w:t>
      </w:r>
      <w:r w:rsidRPr="004B0245">
        <w:rPr>
          <w:rFonts w:ascii="Minion Pro" w:hAnsi="Minion Pro" w:cs="Minion Pro"/>
          <w:sz w:val="22"/>
          <w:lang w:val="ru-RU"/>
        </w:rPr>
        <w:t xml:space="preserve"> </w:t>
      </w:r>
      <w:r>
        <w:rPr>
          <w:rFonts w:ascii="Minion Pro" w:hAnsi="Minion Pro" w:cs="Minion Pro"/>
          <w:sz w:val="22"/>
          <w:lang w:val="ru-RU"/>
        </w:rPr>
        <w:t>обетования</w:t>
      </w:r>
      <w:r w:rsidRPr="004B0245">
        <w:rPr>
          <w:rFonts w:ascii="Minion Pro" w:hAnsi="Minion Pro" w:cs="Minion Pro"/>
          <w:sz w:val="22"/>
          <w:lang w:val="ru-RU"/>
        </w:rPr>
        <w:t xml:space="preserve">, </w:t>
      </w:r>
      <w:r>
        <w:rPr>
          <w:rFonts w:ascii="Minion Pro" w:hAnsi="Minion Pro" w:cs="Minion Pro"/>
          <w:sz w:val="22"/>
          <w:lang w:val="ru-RU"/>
        </w:rPr>
        <w:t>мы</w:t>
      </w:r>
      <w:r w:rsidRPr="004B0245">
        <w:rPr>
          <w:rFonts w:ascii="Minion Pro" w:hAnsi="Minion Pro" w:cs="Minion Pro"/>
          <w:sz w:val="22"/>
          <w:lang w:val="ru-RU"/>
        </w:rPr>
        <w:t xml:space="preserve"> </w:t>
      </w:r>
      <w:r>
        <w:rPr>
          <w:rFonts w:ascii="Minion Pro" w:hAnsi="Minion Pro" w:cs="Minion Pro"/>
          <w:sz w:val="22"/>
          <w:lang w:val="ru-RU"/>
        </w:rPr>
        <w:t>возрастаем</w:t>
      </w:r>
      <w:r w:rsidRPr="004B0245">
        <w:rPr>
          <w:rFonts w:ascii="Minion Pro" w:hAnsi="Minion Pro" w:cs="Minion Pro"/>
          <w:sz w:val="22"/>
          <w:lang w:val="ru-RU"/>
        </w:rPr>
        <w:t xml:space="preserve"> </w:t>
      </w:r>
      <w:r>
        <w:rPr>
          <w:rFonts w:ascii="Minion Pro" w:hAnsi="Minion Pro" w:cs="Minion Pro"/>
          <w:sz w:val="22"/>
          <w:lang w:val="ru-RU"/>
        </w:rPr>
        <w:t>в</w:t>
      </w:r>
      <w:r w:rsidRPr="004B0245">
        <w:rPr>
          <w:rFonts w:ascii="Minion Pro" w:hAnsi="Minion Pro" w:cs="Minion Pro"/>
          <w:sz w:val="22"/>
          <w:lang w:val="ru-RU"/>
        </w:rPr>
        <w:t xml:space="preserve"> </w:t>
      </w:r>
      <w:r>
        <w:rPr>
          <w:rFonts w:ascii="Minion Pro" w:hAnsi="Minion Pro" w:cs="Minion Pro"/>
          <w:sz w:val="22"/>
          <w:lang w:val="ru-RU"/>
        </w:rPr>
        <w:t>вере и напоминаем себе, что для Бога нет ничего невозможного</w:t>
      </w:r>
      <w:r w:rsidRPr="004B0245">
        <w:rPr>
          <w:rFonts w:ascii="Minion Pro" w:hAnsi="Minion Pro" w:cs="Minion Pro"/>
          <w:sz w:val="22"/>
          <w:lang w:val="ru-RU"/>
        </w:rPr>
        <w:t xml:space="preserve">. </w:t>
      </w:r>
      <w:r>
        <w:rPr>
          <w:rFonts w:ascii="Minion Pro" w:hAnsi="Minion Pro" w:cs="Minion Pro"/>
          <w:sz w:val="22"/>
          <w:lang w:val="ru-RU"/>
        </w:rPr>
        <w:t>Обетования помогают оторвать взгляд от наших недостатков и трудностей, устремив его на Иисуса</w:t>
      </w:r>
      <w:r w:rsidRPr="004B0245">
        <w:rPr>
          <w:rFonts w:ascii="Minion Pro" w:hAnsi="Minion Pro" w:cs="Minion Pro"/>
          <w:sz w:val="22"/>
          <w:lang w:val="ru-RU"/>
        </w:rPr>
        <w:t xml:space="preserve">. </w:t>
      </w:r>
      <w:r>
        <w:rPr>
          <w:rFonts w:ascii="Minion Pro" w:hAnsi="Minion Pro" w:cs="Minion Pro"/>
          <w:sz w:val="22"/>
          <w:lang w:val="ru-RU"/>
        </w:rPr>
        <w:t>В</w:t>
      </w:r>
      <w:r w:rsidRPr="004B0245">
        <w:rPr>
          <w:rFonts w:ascii="Minion Pro" w:hAnsi="Minion Pro" w:cs="Minion Pro"/>
          <w:sz w:val="22"/>
          <w:lang w:val="ru-RU"/>
        </w:rPr>
        <w:t xml:space="preserve"> </w:t>
      </w:r>
      <w:r>
        <w:rPr>
          <w:rFonts w:ascii="Minion Pro" w:hAnsi="Minion Pro" w:cs="Minion Pro"/>
          <w:sz w:val="22"/>
          <w:lang w:val="ru-RU"/>
        </w:rPr>
        <w:t>Библии</w:t>
      </w:r>
      <w:r w:rsidRPr="004B0245">
        <w:rPr>
          <w:rFonts w:ascii="Minion Pro" w:hAnsi="Minion Pro" w:cs="Minion Pro"/>
          <w:sz w:val="22"/>
          <w:lang w:val="ru-RU"/>
        </w:rPr>
        <w:t xml:space="preserve"> </w:t>
      </w:r>
      <w:r>
        <w:rPr>
          <w:rFonts w:ascii="Minion Pro" w:hAnsi="Minion Pro" w:cs="Minion Pro"/>
          <w:sz w:val="22"/>
          <w:lang w:val="ru-RU"/>
        </w:rPr>
        <w:t>можно</w:t>
      </w:r>
      <w:r w:rsidRPr="004B0245">
        <w:rPr>
          <w:rFonts w:ascii="Minion Pro" w:hAnsi="Minion Pro" w:cs="Minion Pro"/>
          <w:sz w:val="22"/>
          <w:lang w:val="ru-RU"/>
        </w:rPr>
        <w:t xml:space="preserve"> </w:t>
      </w:r>
      <w:r>
        <w:rPr>
          <w:rFonts w:ascii="Minion Pro" w:hAnsi="Minion Pro" w:cs="Minion Pro"/>
          <w:sz w:val="22"/>
          <w:lang w:val="ru-RU"/>
        </w:rPr>
        <w:t>найти</w:t>
      </w:r>
      <w:r w:rsidRPr="004B0245">
        <w:rPr>
          <w:rFonts w:ascii="Minion Pro" w:hAnsi="Minion Pro" w:cs="Minion Pro"/>
          <w:sz w:val="22"/>
          <w:lang w:val="ru-RU"/>
        </w:rPr>
        <w:t xml:space="preserve"> </w:t>
      </w:r>
      <w:r>
        <w:rPr>
          <w:rFonts w:ascii="Minion Pro" w:hAnsi="Minion Pro" w:cs="Minion Pro"/>
          <w:sz w:val="22"/>
          <w:lang w:val="ru-RU"/>
        </w:rPr>
        <w:t>обетования, на которые можно уповать при любых немощах и проблемах</w:t>
      </w:r>
      <w:r w:rsidRPr="004B0245">
        <w:rPr>
          <w:rFonts w:ascii="Minion Pro" w:hAnsi="Minion Pro" w:cs="Minion Pro"/>
          <w:sz w:val="22"/>
          <w:lang w:val="ru-RU"/>
        </w:rPr>
        <w:t xml:space="preserve">. </w:t>
      </w:r>
      <w:r>
        <w:rPr>
          <w:rFonts w:ascii="Minion Pro" w:hAnsi="Minion Pro" w:cs="Minion Pro"/>
          <w:sz w:val="22"/>
          <w:lang w:val="ru-RU"/>
        </w:rPr>
        <w:t>Пригласите</w:t>
      </w:r>
      <w:r w:rsidRPr="002A014C">
        <w:rPr>
          <w:rFonts w:ascii="Minion Pro" w:hAnsi="Minion Pro" w:cs="Minion Pro"/>
          <w:sz w:val="22"/>
          <w:lang w:val="ru-RU"/>
        </w:rPr>
        <w:t xml:space="preserve"> </w:t>
      </w:r>
      <w:r>
        <w:rPr>
          <w:rFonts w:ascii="Minion Pro" w:hAnsi="Minion Pro" w:cs="Minion Pro"/>
          <w:sz w:val="22"/>
          <w:lang w:val="ru-RU"/>
        </w:rPr>
        <w:t>членов</w:t>
      </w:r>
      <w:r w:rsidRPr="002A014C">
        <w:rPr>
          <w:rFonts w:ascii="Minion Pro" w:hAnsi="Minion Pro" w:cs="Minion Pro"/>
          <w:sz w:val="22"/>
          <w:lang w:val="ru-RU"/>
        </w:rPr>
        <w:t xml:space="preserve"> </w:t>
      </w:r>
      <w:r>
        <w:rPr>
          <w:rFonts w:ascii="Minion Pro" w:hAnsi="Minion Pro" w:cs="Minion Pro"/>
          <w:sz w:val="22"/>
          <w:lang w:val="ru-RU"/>
        </w:rPr>
        <w:t>группы</w:t>
      </w:r>
      <w:r w:rsidRPr="002A014C">
        <w:rPr>
          <w:rFonts w:ascii="Minion Pro" w:hAnsi="Minion Pro" w:cs="Minion Pro"/>
          <w:sz w:val="22"/>
          <w:lang w:val="ru-RU"/>
        </w:rPr>
        <w:t xml:space="preserve"> </w:t>
      </w:r>
      <w:r>
        <w:rPr>
          <w:rFonts w:ascii="Minion Pro" w:hAnsi="Minion Pro" w:cs="Minion Pro"/>
          <w:sz w:val="22"/>
          <w:lang w:val="ru-RU"/>
        </w:rPr>
        <w:t>к</w:t>
      </w:r>
      <w:r w:rsidRPr="002A014C">
        <w:rPr>
          <w:rFonts w:ascii="Minion Pro" w:hAnsi="Minion Pro" w:cs="Minion Pro"/>
          <w:sz w:val="22"/>
          <w:lang w:val="ru-RU"/>
        </w:rPr>
        <w:t xml:space="preserve"> </w:t>
      </w:r>
      <w:r>
        <w:rPr>
          <w:rFonts w:ascii="Minion Pro" w:hAnsi="Minion Pro" w:cs="Minion Pro"/>
          <w:sz w:val="22"/>
          <w:lang w:val="ru-RU"/>
        </w:rPr>
        <w:t>поиску</w:t>
      </w:r>
      <w:r w:rsidRPr="002A014C">
        <w:rPr>
          <w:rFonts w:ascii="Minion Pro" w:hAnsi="Minion Pro" w:cs="Minion Pro"/>
          <w:sz w:val="22"/>
          <w:lang w:val="ru-RU"/>
        </w:rPr>
        <w:t xml:space="preserve"> </w:t>
      </w:r>
      <w:r>
        <w:rPr>
          <w:rFonts w:ascii="Minion Pro" w:hAnsi="Minion Pro" w:cs="Minion Pro"/>
          <w:sz w:val="22"/>
          <w:lang w:val="ru-RU"/>
        </w:rPr>
        <w:t>дальнейших</w:t>
      </w:r>
      <w:r w:rsidRPr="002A014C">
        <w:rPr>
          <w:rFonts w:ascii="Minion Pro" w:hAnsi="Minion Pro" w:cs="Minion Pro"/>
          <w:sz w:val="22"/>
          <w:lang w:val="ru-RU"/>
        </w:rPr>
        <w:t xml:space="preserve"> </w:t>
      </w:r>
      <w:r>
        <w:rPr>
          <w:rFonts w:ascii="Minion Pro" w:hAnsi="Minion Pro" w:cs="Minion Pro"/>
          <w:sz w:val="22"/>
          <w:lang w:val="ru-RU"/>
        </w:rPr>
        <w:t>обетований, которые необходимо записать для использования в будущем</w:t>
      </w:r>
      <w:r w:rsidRPr="002A014C">
        <w:rPr>
          <w:rFonts w:ascii="Minion Pro" w:hAnsi="Minion Pro" w:cs="Minion Pro"/>
          <w:sz w:val="22"/>
          <w:lang w:val="ru-RU"/>
        </w:rPr>
        <w:t xml:space="preserve">. </w:t>
      </w:r>
      <w:r w:rsidR="00C3600C">
        <w:rPr>
          <w:rFonts w:ascii="Minion Pro" w:hAnsi="Minion Pro" w:cs="Minion Pro"/>
          <w:sz w:val="22"/>
          <w:lang w:val="ru-RU"/>
        </w:rPr>
        <w:t xml:space="preserve"> </w:t>
      </w:r>
    </w:p>
    <w:p w:rsidR="00706009" w:rsidRPr="00980F8C" w:rsidRDefault="00706009" w:rsidP="0056746D">
      <w:pPr>
        <w:rPr>
          <w:bCs/>
          <w:sz w:val="21"/>
          <w:szCs w:val="21"/>
          <w:lang w:val="ru-RU"/>
        </w:rPr>
      </w:pPr>
    </w:p>
    <w:p w:rsidR="00706009" w:rsidRPr="006F0882" w:rsidRDefault="00706009" w:rsidP="00706009">
      <w:pPr>
        <w:rPr>
          <w:rFonts w:ascii="Minion Pro" w:hAnsi="Minion Pro" w:cs="Minion Pro"/>
          <w:sz w:val="22"/>
          <w:szCs w:val="22"/>
          <w:lang w:val="ru-RU"/>
        </w:rPr>
      </w:pPr>
      <w:r>
        <w:rPr>
          <w:rFonts w:ascii="Minion Pro" w:hAnsi="Minion Pro" w:cs="Minion Pro"/>
          <w:b/>
          <w:bCs/>
          <w:sz w:val="22"/>
          <w:szCs w:val="22"/>
          <w:lang w:val="ru-RU"/>
        </w:rPr>
        <w:t>Пост</w:t>
      </w:r>
      <w:r w:rsidRPr="006F0882">
        <w:rPr>
          <w:rFonts w:ascii="Minion Pro" w:hAnsi="Minion Pro" w:cs="Minion Pro"/>
          <w:b/>
          <w:bCs/>
          <w:sz w:val="22"/>
          <w:szCs w:val="22"/>
          <w:lang w:val="ru-RU"/>
        </w:rPr>
        <w:t xml:space="preserve"> </w:t>
      </w:r>
    </w:p>
    <w:p w:rsidR="00706009" w:rsidRPr="005D7AEC" w:rsidRDefault="00706009" w:rsidP="00706009">
      <w:pPr>
        <w:spacing w:line="240" w:lineRule="atLeast"/>
        <w:ind w:firstLine="720"/>
        <w:jc w:val="both"/>
        <w:rPr>
          <w:rFonts w:ascii="Minion Pro" w:hAnsi="Minion Pro" w:cs="Minion Pro"/>
          <w:b/>
          <w:bCs/>
          <w:sz w:val="22"/>
          <w:lang w:val="ru-RU"/>
        </w:rPr>
      </w:pPr>
      <w:r>
        <w:rPr>
          <w:rFonts w:ascii="Minion Pro" w:hAnsi="Minion Pro" w:cs="Minion Pro"/>
          <w:sz w:val="22"/>
          <w:szCs w:val="22"/>
          <w:lang w:val="ru-RU"/>
        </w:rPr>
        <w:t>Пригласите</w:t>
      </w:r>
      <w:r w:rsidRPr="002A014C">
        <w:rPr>
          <w:rFonts w:ascii="Minion Pro" w:hAnsi="Minion Pro" w:cs="Minion Pro"/>
          <w:sz w:val="22"/>
          <w:szCs w:val="22"/>
          <w:lang w:val="ru-RU"/>
        </w:rPr>
        <w:t xml:space="preserve"> </w:t>
      </w:r>
      <w:r>
        <w:rPr>
          <w:rFonts w:ascii="Minion Pro" w:hAnsi="Minion Pro" w:cs="Minion Pro"/>
          <w:sz w:val="22"/>
          <w:szCs w:val="22"/>
          <w:lang w:val="ru-RU"/>
        </w:rPr>
        <w:t>тех</w:t>
      </w:r>
      <w:r w:rsidRPr="002A014C">
        <w:rPr>
          <w:rFonts w:ascii="Minion Pro" w:hAnsi="Minion Pro" w:cs="Minion Pro"/>
          <w:sz w:val="22"/>
          <w:szCs w:val="22"/>
          <w:lang w:val="ru-RU"/>
        </w:rPr>
        <w:t xml:space="preserve">, </w:t>
      </w:r>
      <w:r>
        <w:rPr>
          <w:rFonts w:ascii="Minion Pro" w:hAnsi="Minion Pro" w:cs="Minion Pro"/>
          <w:sz w:val="22"/>
          <w:szCs w:val="22"/>
          <w:lang w:val="ru-RU"/>
        </w:rPr>
        <w:t>кто</w:t>
      </w:r>
      <w:r w:rsidRPr="002A014C">
        <w:rPr>
          <w:rFonts w:ascii="Minion Pro" w:hAnsi="Minion Pro" w:cs="Minion Pro"/>
          <w:sz w:val="22"/>
          <w:szCs w:val="22"/>
          <w:lang w:val="ru-RU"/>
        </w:rPr>
        <w:t xml:space="preserve"> </w:t>
      </w:r>
      <w:r>
        <w:rPr>
          <w:rFonts w:ascii="Minion Pro" w:hAnsi="Minion Pro" w:cs="Minion Pro"/>
          <w:sz w:val="22"/>
          <w:szCs w:val="22"/>
          <w:lang w:val="ru-RU"/>
        </w:rPr>
        <w:t>объединился</w:t>
      </w:r>
      <w:r w:rsidRPr="002A014C">
        <w:rPr>
          <w:rFonts w:ascii="Minion Pro" w:hAnsi="Minion Pro" w:cs="Minion Pro"/>
          <w:sz w:val="22"/>
          <w:szCs w:val="22"/>
          <w:lang w:val="ru-RU"/>
        </w:rPr>
        <w:t xml:space="preserve"> </w:t>
      </w:r>
      <w:r>
        <w:rPr>
          <w:rFonts w:ascii="Minion Pro" w:hAnsi="Minion Pro" w:cs="Minion Pro"/>
          <w:sz w:val="22"/>
          <w:szCs w:val="22"/>
          <w:lang w:val="ru-RU"/>
        </w:rPr>
        <w:t>с</w:t>
      </w:r>
      <w:r w:rsidRPr="002A014C">
        <w:rPr>
          <w:rFonts w:ascii="Minion Pro" w:hAnsi="Minion Pro" w:cs="Minion Pro"/>
          <w:sz w:val="22"/>
          <w:szCs w:val="22"/>
          <w:lang w:val="ru-RU"/>
        </w:rPr>
        <w:t xml:space="preserve"> </w:t>
      </w:r>
      <w:r>
        <w:rPr>
          <w:rFonts w:ascii="Minion Pro" w:hAnsi="Minion Pro" w:cs="Minion Pro"/>
          <w:sz w:val="22"/>
          <w:szCs w:val="22"/>
          <w:lang w:val="ru-RU"/>
        </w:rPr>
        <w:t>вами</w:t>
      </w:r>
      <w:r w:rsidRPr="002A014C">
        <w:rPr>
          <w:rFonts w:ascii="Minion Pro" w:hAnsi="Minion Pro" w:cs="Minion Pro"/>
          <w:sz w:val="22"/>
          <w:szCs w:val="22"/>
          <w:lang w:val="ru-RU"/>
        </w:rPr>
        <w:t xml:space="preserve"> </w:t>
      </w:r>
      <w:r>
        <w:rPr>
          <w:rFonts w:ascii="Minion Pro" w:hAnsi="Minion Pro" w:cs="Minion Pro"/>
          <w:sz w:val="22"/>
          <w:szCs w:val="22"/>
          <w:lang w:val="ru-RU"/>
        </w:rPr>
        <w:t>во</w:t>
      </w:r>
      <w:r w:rsidRPr="002A014C">
        <w:rPr>
          <w:rFonts w:ascii="Minion Pro" w:hAnsi="Minion Pro" w:cs="Minion Pro"/>
          <w:sz w:val="22"/>
          <w:szCs w:val="22"/>
          <w:lang w:val="ru-RU"/>
        </w:rPr>
        <w:t xml:space="preserve"> </w:t>
      </w:r>
      <w:r>
        <w:rPr>
          <w:rFonts w:ascii="Minion Pro" w:hAnsi="Minion Pro" w:cs="Minion Pro"/>
          <w:sz w:val="22"/>
          <w:szCs w:val="22"/>
          <w:lang w:val="ru-RU"/>
        </w:rPr>
        <w:t>время</w:t>
      </w:r>
      <w:r w:rsidRPr="002A014C">
        <w:rPr>
          <w:rFonts w:ascii="Minion Pro" w:hAnsi="Minion Pro" w:cs="Minion Pro"/>
          <w:sz w:val="22"/>
          <w:szCs w:val="22"/>
          <w:lang w:val="ru-RU"/>
        </w:rPr>
        <w:t xml:space="preserve"> </w:t>
      </w:r>
      <w:r>
        <w:rPr>
          <w:rFonts w:ascii="Minion Pro" w:hAnsi="Minion Pro" w:cs="Minion Pro"/>
          <w:sz w:val="22"/>
          <w:szCs w:val="22"/>
          <w:lang w:val="ru-RU"/>
        </w:rPr>
        <w:t>Десяти</w:t>
      </w:r>
      <w:r w:rsidRPr="002A014C">
        <w:rPr>
          <w:rFonts w:ascii="Minion Pro" w:hAnsi="Minion Pro" w:cs="Minion Pro"/>
          <w:sz w:val="22"/>
          <w:szCs w:val="22"/>
          <w:lang w:val="ru-RU"/>
        </w:rPr>
        <w:t xml:space="preserve"> </w:t>
      </w:r>
      <w:r>
        <w:rPr>
          <w:rFonts w:ascii="Minion Pro" w:hAnsi="Minion Pro" w:cs="Minion Pro"/>
          <w:sz w:val="22"/>
          <w:szCs w:val="22"/>
          <w:lang w:val="ru-RU"/>
        </w:rPr>
        <w:t>дней</w:t>
      </w:r>
      <w:r w:rsidRPr="002A014C">
        <w:rPr>
          <w:rFonts w:ascii="Minion Pro" w:hAnsi="Minion Pro" w:cs="Minion Pro"/>
          <w:sz w:val="22"/>
          <w:szCs w:val="22"/>
          <w:lang w:val="ru-RU"/>
        </w:rPr>
        <w:t xml:space="preserve"> </w:t>
      </w:r>
      <w:r>
        <w:rPr>
          <w:rFonts w:ascii="Minion Pro" w:hAnsi="Minion Pro" w:cs="Minion Pro"/>
          <w:sz w:val="22"/>
          <w:szCs w:val="22"/>
          <w:lang w:val="ru-RU"/>
        </w:rPr>
        <w:t>молитвы</w:t>
      </w:r>
      <w:r w:rsidRPr="002A014C">
        <w:rPr>
          <w:rFonts w:ascii="Minion Pro" w:hAnsi="Minion Pro" w:cs="Minion Pro"/>
          <w:sz w:val="22"/>
          <w:szCs w:val="22"/>
          <w:lang w:val="ru-RU"/>
        </w:rPr>
        <w:t xml:space="preserve">, </w:t>
      </w:r>
      <w:r>
        <w:rPr>
          <w:rFonts w:ascii="Minion Pro" w:hAnsi="Minion Pro" w:cs="Minion Pro"/>
          <w:sz w:val="22"/>
          <w:szCs w:val="22"/>
          <w:lang w:val="ru-RU"/>
        </w:rPr>
        <w:t>предусмотреть</w:t>
      </w:r>
      <w:r w:rsidRPr="002A014C">
        <w:rPr>
          <w:rFonts w:ascii="Minion Pro" w:hAnsi="Minion Pro" w:cs="Minion Pro"/>
          <w:sz w:val="22"/>
          <w:szCs w:val="22"/>
          <w:lang w:val="ru-RU"/>
        </w:rPr>
        <w:t xml:space="preserve"> </w:t>
      </w:r>
      <w:r>
        <w:rPr>
          <w:rFonts w:ascii="Minion Pro" w:hAnsi="Minion Pro" w:cs="Minion Pro"/>
          <w:sz w:val="22"/>
          <w:szCs w:val="22"/>
          <w:lang w:val="ru-RU"/>
        </w:rPr>
        <w:t>для</w:t>
      </w:r>
      <w:r w:rsidRPr="002A014C">
        <w:rPr>
          <w:rFonts w:ascii="Minion Pro" w:hAnsi="Minion Pro" w:cs="Minion Pro"/>
          <w:sz w:val="22"/>
          <w:szCs w:val="22"/>
          <w:lang w:val="ru-RU"/>
        </w:rPr>
        <w:t xml:space="preserve"> </w:t>
      </w:r>
      <w:r>
        <w:rPr>
          <w:rFonts w:ascii="Minion Pro" w:hAnsi="Minion Pro" w:cs="Minion Pro"/>
          <w:sz w:val="22"/>
          <w:szCs w:val="22"/>
          <w:lang w:val="ru-RU"/>
        </w:rPr>
        <w:t>себя</w:t>
      </w:r>
      <w:r w:rsidRPr="002A014C">
        <w:rPr>
          <w:rFonts w:ascii="Minion Pro" w:hAnsi="Minion Pro" w:cs="Minion Pro"/>
          <w:sz w:val="22"/>
          <w:szCs w:val="22"/>
          <w:lang w:val="ru-RU"/>
        </w:rPr>
        <w:t xml:space="preserve"> </w:t>
      </w:r>
      <w:r>
        <w:rPr>
          <w:rFonts w:ascii="Minion Pro" w:hAnsi="Minion Pro" w:cs="Minion Pro"/>
          <w:sz w:val="22"/>
          <w:szCs w:val="22"/>
          <w:lang w:val="ru-RU"/>
        </w:rPr>
        <w:t>тот</w:t>
      </w:r>
      <w:r w:rsidRPr="002A014C">
        <w:rPr>
          <w:rFonts w:ascii="Minion Pro" w:hAnsi="Minion Pro" w:cs="Minion Pro"/>
          <w:sz w:val="22"/>
          <w:szCs w:val="22"/>
          <w:lang w:val="ru-RU"/>
        </w:rPr>
        <w:t xml:space="preserve"> </w:t>
      </w:r>
      <w:r>
        <w:rPr>
          <w:rFonts w:ascii="Minion Pro" w:hAnsi="Minion Pro" w:cs="Minion Pro"/>
          <w:sz w:val="22"/>
          <w:szCs w:val="22"/>
          <w:lang w:val="ru-RU"/>
        </w:rPr>
        <w:t>или</w:t>
      </w:r>
      <w:r w:rsidRPr="002A014C">
        <w:rPr>
          <w:rFonts w:ascii="Minion Pro" w:hAnsi="Minion Pro" w:cs="Minion Pro"/>
          <w:sz w:val="22"/>
          <w:szCs w:val="22"/>
          <w:lang w:val="ru-RU"/>
        </w:rPr>
        <w:t xml:space="preserve"> </w:t>
      </w:r>
      <w:r>
        <w:rPr>
          <w:rFonts w:ascii="Minion Pro" w:hAnsi="Minion Pro" w:cs="Minion Pro"/>
          <w:sz w:val="22"/>
          <w:szCs w:val="22"/>
          <w:lang w:val="ru-RU"/>
        </w:rPr>
        <w:t>иной</w:t>
      </w:r>
      <w:r w:rsidRPr="002A014C">
        <w:rPr>
          <w:rFonts w:ascii="Minion Pro" w:hAnsi="Minion Pro" w:cs="Minion Pro"/>
          <w:sz w:val="22"/>
          <w:szCs w:val="22"/>
          <w:lang w:val="ru-RU"/>
        </w:rPr>
        <w:t xml:space="preserve"> </w:t>
      </w:r>
      <w:r>
        <w:rPr>
          <w:rFonts w:ascii="Minion Pro" w:hAnsi="Minion Pro" w:cs="Minion Pro"/>
          <w:sz w:val="22"/>
          <w:szCs w:val="22"/>
          <w:lang w:val="ru-RU"/>
        </w:rPr>
        <w:t>пост</w:t>
      </w:r>
      <w:r w:rsidRPr="002A014C">
        <w:rPr>
          <w:rFonts w:ascii="Minion Pro" w:hAnsi="Minion Pro" w:cs="Minion Pro"/>
          <w:sz w:val="22"/>
          <w:szCs w:val="22"/>
          <w:lang w:val="ru-RU"/>
        </w:rPr>
        <w:t xml:space="preserve">, </w:t>
      </w:r>
      <w:r>
        <w:rPr>
          <w:rFonts w:ascii="Minion Pro" w:hAnsi="Minion Pro" w:cs="Minion Pro"/>
          <w:sz w:val="22"/>
          <w:szCs w:val="22"/>
          <w:lang w:val="ru-RU"/>
        </w:rPr>
        <w:t>выражающийся</w:t>
      </w:r>
      <w:r w:rsidRPr="002A014C">
        <w:rPr>
          <w:rFonts w:ascii="Minion Pro" w:hAnsi="Minion Pro" w:cs="Minion Pro"/>
          <w:sz w:val="22"/>
          <w:szCs w:val="22"/>
          <w:lang w:val="ru-RU"/>
        </w:rPr>
        <w:t xml:space="preserve">, </w:t>
      </w:r>
      <w:r>
        <w:rPr>
          <w:rFonts w:ascii="Minion Pro" w:hAnsi="Minion Pro" w:cs="Minion Pro"/>
          <w:sz w:val="22"/>
          <w:szCs w:val="22"/>
          <w:lang w:val="ru-RU"/>
        </w:rPr>
        <w:t>например</w:t>
      </w:r>
      <w:r w:rsidRPr="002A014C">
        <w:rPr>
          <w:rFonts w:ascii="Minion Pro" w:hAnsi="Minion Pro" w:cs="Minion Pro"/>
          <w:sz w:val="22"/>
          <w:szCs w:val="22"/>
          <w:lang w:val="ru-RU"/>
        </w:rPr>
        <w:t xml:space="preserve">, </w:t>
      </w:r>
      <w:r>
        <w:rPr>
          <w:rFonts w:ascii="Minion Pro" w:hAnsi="Minion Pro" w:cs="Minion Pro"/>
          <w:sz w:val="22"/>
          <w:szCs w:val="22"/>
          <w:lang w:val="ru-RU"/>
        </w:rPr>
        <w:t>в</w:t>
      </w:r>
      <w:r w:rsidRPr="002A014C">
        <w:rPr>
          <w:rFonts w:ascii="Minion Pro" w:hAnsi="Minion Pro" w:cs="Minion Pro"/>
          <w:sz w:val="22"/>
          <w:szCs w:val="22"/>
          <w:lang w:val="ru-RU"/>
        </w:rPr>
        <w:t xml:space="preserve"> </w:t>
      </w:r>
      <w:r w:rsidRPr="00796CA2">
        <w:rPr>
          <w:rFonts w:ascii="Minion Pro" w:hAnsi="Minion Pro"/>
          <w:sz w:val="22"/>
          <w:lang w:val="ru-RU"/>
        </w:rPr>
        <w:t>воздерж</w:t>
      </w:r>
      <w:r>
        <w:rPr>
          <w:rFonts w:ascii="Minion Pro" w:hAnsi="Minion Pro"/>
          <w:sz w:val="22"/>
          <w:lang w:val="ru-RU"/>
        </w:rPr>
        <w:t>ании</w:t>
      </w:r>
      <w:r w:rsidRPr="00796CA2">
        <w:rPr>
          <w:rFonts w:ascii="Minion Pro" w:hAnsi="Minion Pro"/>
          <w:sz w:val="22"/>
          <w:lang w:val="ru-RU"/>
        </w:rPr>
        <w:t xml:space="preserve"> от телепередач</w:t>
      </w:r>
      <w:r>
        <w:rPr>
          <w:rFonts w:ascii="Minion Pro" w:hAnsi="Minion Pro"/>
          <w:sz w:val="22"/>
          <w:lang w:val="ru-RU"/>
        </w:rPr>
        <w:t>, светской музыки</w:t>
      </w:r>
      <w:r w:rsidRPr="00796CA2">
        <w:rPr>
          <w:rFonts w:ascii="Minion Pro" w:hAnsi="Minion Pro"/>
          <w:sz w:val="22"/>
          <w:lang w:val="ru-RU"/>
        </w:rPr>
        <w:t xml:space="preserve"> и фильмов, </w:t>
      </w:r>
      <w:r>
        <w:rPr>
          <w:rFonts w:ascii="Minion Pro" w:hAnsi="Minion Pro"/>
          <w:sz w:val="22"/>
          <w:lang w:val="ru-RU"/>
        </w:rPr>
        <w:t>использования Интернета</w:t>
      </w:r>
      <w:r w:rsidRPr="002A014C">
        <w:rPr>
          <w:rFonts w:ascii="Minion Pro" w:hAnsi="Minion Pro" w:cs="Minion Pro"/>
          <w:sz w:val="22"/>
          <w:szCs w:val="22"/>
          <w:lang w:val="ru-RU"/>
        </w:rPr>
        <w:t xml:space="preserve">, </w:t>
      </w:r>
      <w:r>
        <w:rPr>
          <w:rFonts w:ascii="Minion Pro" w:hAnsi="Minion Pro" w:cs="Minion Pro"/>
          <w:sz w:val="22"/>
          <w:szCs w:val="22"/>
          <w:lang w:val="ru-RU"/>
        </w:rPr>
        <w:t>употребления сладостей и иной трудной для переваривания пищи</w:t>
      </w:r>
      <w:r w:rsidRPr="002A014C">
        <w:rPr>
          <w:rFonts w:ascii="Minion Pro" w:hAnsi="Minion Pro" w:cs="Minion Pro"/>
          <w:sz w:val="22"/>
          <w:szCs w:val="22"/>
          <w:lang w:val="ru-RU"/>
        </w:rPr>
        <w:t xml:space="preserve">. </w:t>
      </w:r>
      <w:r>
        <w:rPr>
          <w:rFonts w:ascii="Minion Pro" w:hAnsi="Minion Pro" w:cs="Minion Pro"/>
          <w:sz w:val="22"/>
          <w:szCs w:val="22"/>
          <w:lang w:val="ru-RU"/>
        </w:rPr>
        <w:t>Используйте</w:t>
      </w:r>
      <w:r w:rsidRPr="002A014C">
        <w:rPr>
          <w:rFonts w:ascii="Minion Pro" w:hAnsi="Minion Pro" w:cs="Minion Pro"/>
          <w:sz w:val="22"/>
          <w:szCs w:val="22"/>
          <w:lang w:val="ru-RU"/>
        </w:rPr>
        <w:t xml:space="preserve"> </w:t>
      </w:r>
      <w:r>
        <w:rPr>
          <w:rFonts w:ascii="Minion Pro" w:hAnsi="Minion Pro" w:cs="Minion Pro"/>
          <w:sz w:val="22"/>
          <w:szCs w:val="22"/>
          <w:lang w:val="ru-RU"/>
        </w:rPr>
        <w:t>освободившееся</w:t>
      </w:r>
      <w:r w:rsidRPr="002A014C">
        <w:rPr>
          <w:rFonts w:ascii="Minion Pro" w:hAnsi="Minion Pro" w:cs="Minion Pro"/>
          <w:sz w:val="22"/>
          <w:szCs w:val="22"/>
          <w:lang w:val="ru-RU"/>
        </w:rPr>
        <w:t xml:space="preserve"> </w:t>
      </w:r>
      <w:r>
        <w:rPr>
          <w:rFonts w:ascii="Minion Pro" w:hAnsi="Minion Pro" w:cs="Minion Pro"/>
          <w:sz w:val="22"/>
          <w:szCs w:val="22"/>
          <w:lang w:val="ru-RU"/>
        </w:rPr>
        <w:t>время</w:t>
      </w:r>
      <w:r w:rsidRPr="002A014C">
        <w:rPr>
          <w:rFonts w:ascii="Minion Pro" w:hAnsi="Minion Pro" w:cs="Minion Pro"/>
          <w:sz w:val="22"/>
          <w:szCs w:val="22"/>
          <w:lang w:val="ru-RU"/>
        </w:rPr>
        <w:t xml:space="preserve"> </w:t>
      </w:r>
      <w:r>
        <w:rPr>
          <w:rFonts w:ascii="Minion Pro" w:hAnsi="Minion Pro" w:cs="Minion Pro"/>
          <w:sz w:val="22"/>
          <w:szCs w:val="22"/>
          <w:lang w:val="ru-RU"/>
        </w:rPr>
        <w:t>для</w:t>
      </w:r>
      <w:r w:rsidRPr="002A014C">
        <w:rPr>
          <w:rFonts w:ascii="Minion Pro" w:hAnsi="Minion Pro" w:cs="Minion Pro"/>
          <w:sz w:val="22"/>
          <w:szCs w:val="22"/>
          <w:lang w:val="ru-RU"/>
        </w:rPr>
        <w:t xml:space="preserve"> </w:t>
      </w:r>
      <w:r>
        <w:rPr>
          <w:rFonts w:ascii="Minion Pro" w:hAnsi="Minion Pro" w:cs="Minion Pro"/>
          <w:sz w:val="22"/>
          <w:szCs w:val="22"/>
          <w:lang w:val="ru-RU"/>
        </w:rPr>
        <w:t>молитв</w:t>
      </w:r>
      <w:r w:rsidRPr="002A014C">
        <w:rPr>
          <w:rFonts w:ascii="Minion Pro" w:hAnsi="Minion Pro" w:cs="Minion Pro"/>
          <w:sz w:val="22"/>
          <w:szCs w:val="22"/>
          <w:lang w:val="ru-RU"/>
        </w:rPr>
        <w:t xml:space="preserve"> </w:t>
      </w:r>
      <w:r>
        <w:rPr>
          <w:rFonts w:ascii="Minion Pro" w:hAnsi="Minion Pro" w:cs="Minion Pro"/>
          <w:sz w:val="22"/>
          <w:szCs w:val="22"/>
          <w:lang w:val="ru-RU"/>
        </w:rPr>
        <w:t>и</w:t>
      </w:r>
      <w:r w:rsidRPr="002A014C">
        <w:rPr>
          <w:rFonts w:ascii="Minion Pro" w:hAnsi="Minion Pro" w:cs="Minion Pro"/>
          <w:sz w:val="22"/>
          <w:szCs w:val="22"/>
          <w:lang w:val="ru-RU"/>
        </w:rPr>
        <w:t xml:space="preserve"> </w:t>
      </w:r>
      <w:r>
        <w:rPr>
          <w:rFonts w:ascii="Minion Pro" w:hAnsi="Minion Pro" w:cs="Minion Pro"/>
          <w:sz w:val="22"/>
          <w:szCs w:val="22"/>
          <w:lang w:val="ru-RU"/>
        </w:rPr>
        <w:t>изучения</w:t>
      </w:r>
      <w:r w:rsidRPr="002A014C">
        <w:rPr>
          <w:rFonts w:ascii="Minion Pro" w:hAnsi="Minion Pro" w:cs="Minion Pro"/>
          <w:sz w:val="22"/>
          <w:szCs w:val="22"/>
          <w:lang w:val="ru-RU"/>
        </w:rPr>
        <w:t xml:space="preserve"> </w:t>
      </w:r>
      <w:r>
        <w:rPr>
          <w:rFonts w:ascii="Minion Pro" w:hAnsi="Minion Pro" w:cs="Minion Pro"/>
          <w:sz w:val="22"/>
          <w:szCs w:val="22"/>
          <w:lang w:val="ru-RU"/>
        </w:rPr>
        <w:t>Библии</w:t>
      </w:r>
      <w:r w:rsidRPr="002A014C">
        <w:rPr>
          <w:rFonts w:ascii="Minion Pro" w:hAnsi="Minion Pro" w:cs="Minion Pro"/>
          <w:sz w:val="22"/>
          <w:szCs w:val="22"/>
          <w:lang w:val="ru-RU"/>
        </w:rPr>
        <w:t xml:space="preserve">, </w:t>
      </w:r>
      <w:r>
        <w:rPr>
          <w:rFonts w:ascii="Minion Pro" w:hAnsi="Minion Pro" w:cs="Minion Pro"/>
          <w:sz w:val="22"/>
          <w:szCs w:val="22"/>
          <w:lang w:val="ru-RU"/>
        </w:rPr>
        <w:t>попросив Бога помочь вам и вашей общине более полно пребывать во Христе</w:t>
      </w:r>
      <w:r w:rsidRPr="002A014C">
        <w:rPr>
          <w:rFonts w:ascii="Minion Pro" w:hAnsi="Minion Pro" w:cs="Minion Pro"/>
          <w:sz w:val="22"/>
          <w:lang w:val="ru-RU"/>
        </w:rPr>
        <w:t xml:space="preserve">. </w:t>
      </w:r>
      <w:r>
        <w:rPr>
          <w:rFonts w:ascii="Minion Pro" w:hAnsi="Minion Pro" w:cs="Minion Pro"/>
          <w:sz w:val="22"/>
          <w:lang w:val="ru-RU"/>
        </w:rPr>
        <w:t>Употребляя</w:t>
      </w:r>
      <w:r w:rsidRPr="005D7AEC">
        <w:rPr>
          <w:rFonts w:ascii="Minion Pro" w:hAnsi="Minion Pro" w:cs="Minion Pro"/>
          <w:sz w:val="22"/>
          <w:lang w:val="ru-RU"/>
        </w:rPr>
        <w:t xml:space="preserve"> </w:t>
      </w:r>
      <w:r>
        <w:rPr>
          <w:rFonts w:ascii="Minion Pro" w:hAnsi="Minion Pro" w:cs="Minion Pro"/>
          <w:sz w:val="22"/>
          <w:lang w:val="ru-RU"/>
        </w:rPr>
        <w:t>простую</w:t>
      </w:r>
      <w:r w:rsidRPr="005D7AEC">
        <w:rPr>
          <w:rFonts w:ascii="Minion Pro" w:hAnsi="Minion Pro" w:cs="Minion Pro"/>
          <w:sz w:val="22"/>
          <w:lang w:val="ru-RU"/>
        </w:rPr>
        <w:t xml:space="preserve"> </w:t>
      </w:r>
      <w:r>
        <w:rPr>
          <w:rFonts w:ascii="Minion Pro" w:hAnsi="Minion Pro" w:cs="Minion Pro"/>
          <w:sz w:val="22"/>
          <w:lang w:val="ru-RU"/>
        </w:rPr>
        <w:t>пищу</w:t>
      </w:r>
      <w:r w:rsidRPr="005D7AEC">
        <w:rPr>
          <w:rFonts w:ascii="Minion Pro" w:hAnsi="Minion Pro" w:cs="Minion Pro"/>
          <w:sz w:val="22"/>
          <w:lang w:val="ru-RU"/>
        </w:rPr>
        <w:t xml:space="preserve">, </w:t>
      </w:r>
      <w:r>
        <w:rPr>
          <w:rFonts w:ascii="Minion Pro" w:hAnsi="Minion Pro" w:cs="Minion Pro"/>
          <w:sz w:val="22"/>
          <w:lang w:val="ru-RU"/>
        </w:rPr>
        <w:t>мы станем</w:t>
      </w:r>
      <w:r w:rsidRPr="005D7AEC">
        <w:rPr>
          <w:rFonts w:ascii="Minion Pro" w:hAnsi="Minion Pro" w:cs="Minion Pro"/>
          <w:sz w:val="22"/>
          <w:lang w:val="ru-RU"/>
        </w:rPr>
        <w:t xml:space="preserve"> </w:t>
      </w:r>
      <w:r>
        <w:rPr>
          <w:rFonts w:ascii="Minion Pro" w:hAnsi="Minion Pro" w:cs="Minion Pro"/>
          <w:sz w:val="22"/>
          <w:lang w:val="ru-RU"/>
        </w:rPr>
        <w:t>в своих помышлениях более</w:t>
      </w:r>
      <w:r w:rsidRPr="005D7AEC">
        <w:rPr>
          <w:rFonts w:ascii="Minion Pro" w:hAnsi="Minion Pro" w:cs="Minion Pro"/>
          <w:sz w:val="22"/>
          <w:lang w:val="ru-RU"/>
        </w:rPr>
        <w:t xml:space="preserve"> </w:t>
      </w:r>
      <w:r>
        <w:rPr>
          <w:rFonts w:ascii="Minion Pro" w:hAnsi="Minion Pro" w:cs="Minion Pro"/>
          <w:sz w:val="22"/>
          <w:lang w:val="ru-RU"/>
        </w:rPr>
        <w:t>восприимчивы</w:t>
      </w:r>
      <w:r w:rsidRPr="005D7AEC">
        <w:rPr>
          <w:rFonts w:ascii="Minion Pro" w:hAnsi="Minion Pro" w:cs="Minion Pro"/>
          <w:sz w:val="22"/>
          <w:lang w:val="ru-RU"/>
        </w:rPr>
        <w:t xml:space="preserve"> </w:t>
      </w:r>
      <w:r>
        <w:rPr>
          <w:rFonts w:ascii="Minion Pro" w:hAnsi="Minion Pro" w:cs="Minion Pro"/>
          <w:sz w:val="22"/>
          <w:lang w:val="ru-RU"/>
        </w:rPr>
        <w:t>к</w:t>
      </w:r>
      <w:r w:rsidRPr="005D7AEC">
        <w:rPr>
          <w:rFonts w:ascii="Minion Pro" w:hAnsi="Minion Pro" w:cs="Minion Pro"/>
          <w:sz w:val="22"/>
          <w:lang w:val="ru-RU"/>
        </w:rPr>
        <w:t xml:space="preserve"> </w:t>
      </w:r>
      <w:r>
        <w:rPr>
          <w:rFonts w:ascii="Minion Pro" w:hAnsi="Minion Pro" w:cs="Minion Pro"/>
          <w:sz w:val="22"/>
          <w:lang w:val="ru-RU"/>
        </w:rPr>
        <w:t>голосу</w:t>
      </w:r>
      <w:r w:rsidRPr="005D7AEC">
        <w:rPr>
          <w:rFonts w:ascii="Minion Pro" w:hAnsi="Minion Pro" w:cs="Minion Pro"/>
          <w:sz w:val="22"/>
          <w:lang w:val="ru-RU"/>
        </w:rPr>
        <w:t xml:space="preserve"> </w:t>
      </w:r>
      <w:r>
        <w:rPr>
          <w:rFonts w:ascii="Minion Pro" w:hAnsi="Minion Pro" w:cs="Minion Pro"/>
          <w:sz w:val="22"/>
          <w:lang w:val="ru-RU"/>
        </w:rPr>
        <w:t>Святого</w:t>
      </w:r>
      <w:r w:rsidRPr="005D7AEC">
        <w:rPr>
          <w:rFonts w:ascii="Minion Pro" w:hAnsi="Minion Pro" w:cs="Minion Pro"/>
          <w:sz w:val="22"/>
          <w:lang w:val="ru-RU"/>
        </w:rPr>
        <w:t xml:space="preserve"> </w:t>
      </w:r>
      <w:r>
        <w:rPr>
          <w:rFonts w:ascii="Minion Pro" w:hAnsi="Minion Pro" w:cs="Minion Pro"/>
          <w:sz w:val="22"/>
          <w:lang w:val="ru-RU"/>
        </w:rPr>
        <w:t>Духа</w:t>
      </w:r>
      <w:r w:rsidRPr="005D7AEC">
        <w:rPr>
          <w:rFonts w:ascii="Minion Pro" w:hAnsi="Minion Pro" w:cs="Minion Pro"/>
          <w:sz w:val="22"/>
          <w:lang w:val="ru-RU"/>
        </w:rPr>
        <w:t>.</w:t>
      </w:r>
      <w:r>
        <w:rPr>
          <w:rFonts w:ascii="Minion Pro" w:hAnsi="Minion Pro" w:cs="Minion Pro"/>
          <w:sz w:val="22"/>
          <w:lang w:val="ru-RU"/>
        </w:rPr>
        <w:t xml:space="preserve">   </w:t>
      </w:r>
      <w:r w:rsidR="00C3600C">
        <w:rPr>
          <w:rFonts w:ascii="Minion Pro" w:hAnsi="Minion Pro" w:cs="Minion Pro"/>
          <w:sz w:val="22"/>
          <w:lang w:val="ru-RU"/>
        </w:rPr>
        <w:t xml:space="preserve"> </w:t>
      </w:r>
      <w:r w:rsidR="00A41BAE">
        <w:rPr>
          <w:rFonts w:ascii="Minion Pro" w:hAnsi="Minion Pro" w:cs="Minion Pro"/>
          <w:sz w:val="22"/>
          <w:lang w:val="ru-RU"/>
        </w:rPr>
        <w:t xml:space="preserve"> </w:t>
      </w:r>
    </w:p>
    <w:p w:rsidR="0056746D" w:rsidRPr="00980F8C" w:rsidRDefault="0056746D" w:rsidP="0056746D">
      <w:pPr>
        <w:rPr>
          <w:b/>
          <w:bCs/>
          <w:sz w:val="21"/>
          <w:szCs w:val="21"/>
          <w:lang w:val="ru-RU"/>
        </w:rPr>
      </w:pPr>
    </w:p>
    <w:p w:rsidR="00706009" w:rsidRPr="00BC2DC5" w:rsidRDefault="00706009" w:rsidP="00706009">
      <w:pPr>
        <w:rPr>
          <w:rFonts w:ascii="Minion Pro" w:hAnsi="Minion Pro" w:cs="Minion Pro"/>
          <w:sz w:val="22"/>
          <w:lang w:val="ru-RU"/>
        </w:rPr>
      </w:pPr>
      <w:r>
        <w:rPr>
          <w:rFonts w:ascii="Minion Pro" w:hAnsi="Minion Pro" w:cs="Minion Pro"/>
          <w:b/>
          <w:bCs/>
          <w:sz w:val="22"/>
          <w:lang w:val="ru-RU"/>
        </w:rPr>
        <w:t xml:space="preserve">Святой Дух </w:t>
      </w:r>
      <w:r w:rsidRPr="00BC2DC5">
        <w:rPr>
          <w:rFonts w:ascii="Minion Pro" w:hAnsi="Minion Pro" w:cs="Minion Pro"/>
          <w:b/>
          <w:bCs/>
          <w:sz w:val="22"/>
          <w:lang w:val="ru-RU"/>
        </w:rPr>
        <w:t xml:space="preserve"> </w:t>
      </w:r>
    </w:p>
    <w:p w:rsidR="00706009" w:rsidRDefault="00706009" w:rsidP="00706009">
      <w:pPr>
        <w:spacing w:line="240" w:lineRule="atLeast"/>
        <w:ind w:firstLine="720"/>
        <w:jc w:val="both"/>
        <w:rPr>
          <w:rFonts w:ascii="Minion Pro" w:hAnsi="Minion Pro" w:cs="Minion Pro"/>
          <w:sz w:val="22"/>
          <w:lang w:val="ru-RU"/>
        </w:rPr>
      </w:pPr>
      <w:r w:rsidRPr="00796CA2">
        <w:rPr>
          <w:rFonts w:ascii="Minion Pro" w:hAnsi="Minion Pro"/>
          <w:sz w:val="22"/>
          <w:lang w:val="ru-RU"/>
        </w:rPr>
        <w:t xml:space="preserve">Обязательно попросите Святого Духа показать вам, о чем следует молиться в отношении жизни конкретного человека или в конкретной ситуации. </w:t>
      </w:r>
      <w:r>
        <w:rPr>
          <w:rFonts w:ascii="Minion Pro" w:hAnsi="Minion Pro"/>
          <w:sz w:val="22"/>
          <w:lang w:val="ru-RU"/>
        </w:rPr>
        <w:t>Библия</w:t>
      </w:r>
      <w:r w:rsidRPr="00214870">
        <w:rPr>
          <w:rFonts w:ascii="Minion Pro" w:hAnsi="Minion Pro"/>
          <w:sz w:val="22"/>
          <w:lang w:val="ru-RU"/>
        </w:rPr>
        <w:t xml:space="preserve"> </w:t>
      </w:r>
      <w:r>
        <w:rPr>
          <w:rFonts w:ascii="Minion Pro" w:hAnsi="Minion Pro"/>
          <w:sz w:val="22"/>
          <w:lang w:val="ru-RU"/>
        </w:rPr>
        <w:t>говорит</w:t>
      </w:r>
      <w:r w:rsidRPr="00214870">
        <w:rPr>
          <w:rFonts w:ascii="Minion Pro" w:hAnsi="Minion Pro"/>
          <w:sz w:val="22"/>
          <w:lang w:val="ru-RU"/>
        </w:rPr>
        <w:t xml:space="preserve"> </w:t>
      </w:r>
      <w:r>
        <w:rPr>
          <w:rFonts w:ascii="Minion Pro" w:hAnsi="Minion Pro"/>
          <w:sz w:val="22"/>
          <w:lang w:val="ru-RU"/>
        </w:rPr>
        <w:t>нам</w:t>
      </w:r>
      <w:r w:rsidRPr="00214870">
        <w:rPr>
          <w:rFonts w:ascii="Minion Pro" w:hAnsi="Minion Pro"/>
          <w:sz w:val="22"/>
          <w:lang w:val="ru-RU"/>
        </w:rPr>
        <w:t xml:space="preserve">, </w:t>
      </w:r>
      <w:r>
        <w:rPr>
          <w:rFonts w:ascii="Minion Pro" w:hAnsi="Minion Pro"/>
          <w:sz w:val="22"/>
          <w:lang w:val="ru-RU"/>
        </w:rPr>
        <w:t>что</w:t>
      </w:r>
      <w:r w:rsidRPr="00214870">
        <w:rPr>
          <w:rFonts w:ascii="Minion Pro" w:hAnsi="Minion Pro"/>
          <w:sz w:val="22"/>
          <w:lang w:val="ru-RU"/>
        </w:rPr>
        <w:t xml:space="preserve"> </w:t>
      </w:r>
      <w:r>
        <w:rPr>
          <w:rFonts w:ascii="Minion Pro" w:hAnsi="Minion Pro"/>
          <w:sz w:val="22"/>
          <w:lang w:val="ru-RU"/>
        </w:rPr>
        <w:t>мы</w:t>
      </w:r>
      <w:r w:rsidRPr="00214870">
        <w:rPr>
          <w:rFonts w:ascii="Minion Pro" w:hAnsi="Minion Pro"/>
          <w:sz w:val="22"/>
          <w:lang w:val="ru-RU"/>
        </w:rPr>
        <w:t xml:space="preserve"> </w:t>
      </w:r>
      <w:r>
        <w:rPr>
          <w:rFonts w:ascii="Minion Pro" w:hAnsi="Minion Pro"/>
          <w:sz w:val="22"/>
          <w:lang w:val="ru-RU"/>
        </w:rPr>
        <w:t>не</w:t>
      </w:r>
      <w:r w:rsidRPr="00214870">
        <w:rPr>
          <w:rFonts w:ascii="Minion Pro" w:hAnsi="Minion Pro"/>
          <w:sz w:val="22"/>
          <w:lang w:val="ru-RU"/>
        </w:rPr>
        <w:t xml:space="preserve"> </w:t>
      </w:r>
      <w:r>
        <w:rPr>
          <w:rFonts w:ascii="Minion Pro" w:hAnsi="Minion Pro"/>
          <w:sz w:val="22"/>
          <w:lang w:val="ru-RU"/>
        </w:rPr>
        <w:t>знаем</w:t>
      </w:r>
      <w:r w:rsidRPr="00214870">
        <w:rPr>
          <w:rFonts w:ascii="Minion Pro" w:hAnsi="Minion Pro"/>
          <w:sz w:val="22"/>
          <w:lang w:val="ru-RU"/>
        </w:rPr>
        <w:t xml:space="preserve">, </w:t>
      </w:r>
      <w:r>
        <w:rPr>
          <w:rFonts w:ascii="Minion Pro" w:hAnsi="Minion Pro"/>
          <w:sz w:val="22"/>
          <w:lang w:val="ru-RU"/>
        </w:rPr>
        <w:t>о</w:t>
      </w:r>
      <w:r w:rsidRPr="00214870">
        <w:rPr>
          <w:rFonts w:ascii="Minion Pro" w:hAnsi="Minion Pro"/>
          <w:sz w:val="22"/>
          <w:lang w:val="ru-RU"/>
        </w:rPr>
        <w:t xml:space="preserve"> </w:t>
      </w:r>
      <w:r>
        <w:rPr>
          <w:rFonts w:ascii="Minion Pro" w:hAnsi="Minion Pro"/>
          <w:sz w:val="22"/>
          <w:lang w:val="ru-RU"/>
        </w:rPr>
        <w:t>чем</w:t>
      </w:r>
      <w:r w:rsidRPr="00214870">
        <w:rPr>
          <w:rFonts w:ascii="Minion Pro" w:hAnsi="Minion Pro"/>
          <w:sz w:val="22"/>
          <w:lang w:val="ru-RU"/>
        </w:rPr>
        <w:t xml:space="preserve"> </w:t>
      </w:r>
      <w:r>
        <w:rPr>
          <w:rFonts w:ascii="Minion Pro" w:hAnsi="Minion Pro"/>
          <w:sz w:val="22"/>
          <w:lang w:val="ru-RU"/>
        </w:rPr>
        <w:t>молиться, и</w:t>
      </w:r>
      <w:r w:rsidRPr="00214870">
        <w:rPr>
          <w:rFonts w:ascii="Minion Pro" w:hAnsi="Minion Pro" w:cs="Minion Pro"/>
          <w:sz w:val="22"/>
          <w:lang w:val="ru-RU"/>
        </w:rPr>
        <w:t xml:space="preserve"> </w:t>
      </w:r>
      <w:r>
        <w:rPr>
          <w:rFonts w:ascii="Minion Pro" w:hAnsi="Minion Pro" w:cs="Minion Pro"/>
          <w:sz w:val="22"/>
          <w:lang w:val="ru-RU"/>
        </w:rPr>
        <w:t>именно Святой Дух ходатайствует за нас</w:t>
      </w:r>
      <w:r w:rsidRPr="00214870">
        <w:rPr>
          <w:rFonts w:ascii="Minion Pro" w:hAnsi="Minion Pro" w:cs="Minion Pro"/>
          <w:sz w:val="22"/>
          <w:lang w:val="ru-RU"/>
        </w:rPr>
        <w:t xml:space="preserve">.  </w:t>
      </w:r>
    </w:p>
    <w:p w:rsidR="00706009" w:rsidRPr="00706009" w:rsidRDefault="00706009" w:rsidP="00706009">
      <w:pPr>
        <w:spacing w:line="240" w:lineRule="atLeast"/>
        <w:ind w:firstLine="510"/>
        <w:jc w:val="both"/>
        <w:rPr>
          <w:rFonts w:ascii="Times New Roman" w:hAnsi="Times New Roman" w:cs="Times New Roman"/>
          <w:sz w:val="22"/>
          <w:lang w:val="ru-RU"/>
        </w:rPr>
      </w:pPr>
      <w:r w:rsidRPr="00706009">
        <w:rPr>
          <w:rFonts w:ascii="Times New Roman" w:hAnsi="Times New Roman" w:cs="Times New Roman"/>
          <w:sz w:val="22"/>
          <w:szCs w:val="22"/>
          <w:lang w:val="ru-RU"/>
        </w:rPr>
        <w:t xml:space="preserve">«Мы должны молиться не только во имя Христа, но и по вдохновению Святого Духа. Именно это означает то, что Дух </w:t>
      </w:r>
      <w:r w:rsidRPr="00706009">
        <w:rPr>
          <w:rFonts w:ascii="Times New Roman" w:hAnsi="Times New Roman" w:cs="Times New Roman"/>
          <w:i/>
          <w:sz w:val="22"/>
          <w:szCs w:val="22"/>
          <w:lang w:val="ru-RU"/>
        </w:rPr>
        <w:t>«ходатайствует за нас воздыханиями неизреченными</w:t>
      </w:r>
      <w:r w:rsidRPr="00706009">
        <w:rPr>
          <w:rFonts w:ascii="Times New Roman" w:hAnsi="Times New Roman" w:cs="Times New Roman"/>
          <w:sz w:val="22"/>
          <w:szCs w:val="22"/>
          <w:lang w:val="ru-RU"/>
        </w:rPr>
        <w:t xml:space="preserve">» (Рим. 8:26). На такую молитву Бог с радостью ответит. Когда мы возносим молитву во имя Христа искренне и горячо, тогда сама страстность молитвы является залогом и обещанием от Бога, что Он ответит на нашу молитву, сделав </w:t>
      </w:r>
      <w:r w:rsidRPr="00706009">
        <w:rPr>
          <w:rFonts w:ascii="Times New Roman" w:hAnsi="Times New Roman" w:cs="Times New Roman"/>
          <w:i/>
          <w:sz w:val="22"/>
          <w:szCs w:val="22"/>
          <w:lang w:val="ru-RU"/>
        </w:rPr>
        <w:t>«несравненно больше всего, чего мы просим, или о чем помышляем»</w:t>
      </w:r>
      <w:r w:rsidRPr="00706009">
        <w:rPr>
          <w:rFonts w:ascii="Times New Roman" w:hAnsi="Times New Roman" w:cs="Times New Roman"/>
          <w:sz w:val="22"/>
          <w:szCs w:val="22"/>
          <w:lang w:val="ru-RU"/>
        </w:rPr>
        <w:t xml:space="preserve"> (Еф. 3:20)» </w:t>
      </w:r>
      <w:r w:rsidRPr="00706009">
        <w:rPr>
          <w:rFonts w:ascii="Times New Roman" w:hAnsi="Times New Roman" w:cs="Times New Roman"/>
          <w:sz w:val="22"/>
          <w:lang w:val="ru-RU"/>
        </w:rPr>
        <w:t>(</w:t>
      </w:r>
      <w:r w:rsidRPr="00706009">
        <w:rPr>
          <w:rFonts w:ascii="Times New Roman" w:hAnsi="Times New Roman" w:cs="Times New Roman"/>
          <w:i/>
          <w:sz w:val="22"/>
          <w:szCs w:val="22"/>
          <w:lang w:val="ru-RU"/>
        </w:rPr>
        <w:t>Наглядные уроки Христа</w:t>
      </w:r>
      <w:r w:rsidRPr="00706009">
        <w:rPr>
          <w:rFonts w:ascii="Times New Roman" w:hAnsi="Times New Roman" w:cs="Times New Roman"/>
          <w:sz w:val="22"/>
          <w:szCs w:val="22"/>
          <w:lang w:val="ru-RU"/>
        </w:rPr>
        <w:t xml:space="preserve">, с. </w:t>
      </w:r>
      <w:r w:rsidRPr="00706009">
        <w:rPr>
          <w:rFonts w:ascii="Times New Roman" w:hAnsi="Times New Roman" w:cs="Times New Roman"/>
          <w:sz w:val="22"/>
          <w:lang w:val="ru-RU"/>
        </w:rPr>
        <w:t xml:space="preserve">147).   </w:t>
      </w:r>
    </w:p>
    <w:p w:rsidR="0056746D" w:rsidRPr="00980F8C" w:rsidRDefault="0056746D" w:rsidP="0056746D">
      <w:pPr>
        <w:rPr>
          <w:sz w:val="21"/>
          <w:szCs w:val="21"/>
          <w:lang w:val="ru-RU"/>
        </w:rPr>
      </w:pPr>
    </w:p>
    <w:p w:rsidR="00706009" w:rsidRPr="006F0882" w:rsidRDefault="00706009" w:rsidP="00706009">
      <w:pPr>
        <w:rPr>
          <w:rFonts w:ascii="Minion Pro" w:hAnsi="Minion Pro" w:cs="Minion Pro"/>
          <w:iCs/>
          <w:sz w:val="22"/>
          <w:lang w:val="ru-RU"/>
        </w:rPr>
      </w:pPr>
      <w:r>
        <w:rPr>
          <w:rFonts w:ascii="Minion Pro" w:hAnsi="Minion Pro" w:cs="Minion Pro"/>
          <w:b/>
          <w:iCs/>
          <w:sz w:val="22"/>
          <w:lang w:val="ru-RU"/>
        </w:rPr>
        <w:t>Ведение</w:t>
      </w:r>
      <w:r w:rsidRPr="006F0882">
        <w:rPr>
          <w:rFonts w:ascii="Minion Pro" w:hAnsi="Minion Pro" w:cs="Minion Pro"/>
          <w:b/>
          <w:iCs/>
          <w:sz w:val="22"/>
          <w:lang w:val="ru-RU"/>
        </w:rPr>
        <w:t xml:space="preserve"> </w:t>
      </w:r>
      <w:r>
        <w:rPr>
          <w:rFonts w:ascii="Minion Pro" w:hAnsi="Minion Pro" w:cs="Minion Pro"/>
          <w:b/>
          <w:iCs/>
          <w:sz w:val="22"/>
          <w:lang w:val="ru-RU"/>
        </w:rPr>
        <w:t>журнала</w:t>
      </w:r>
    </w:p>
    <w:p w:rsidR="00706009" w:rsidRPr="00405FA0" w:rsidRDefault="00706009" w:rsidP="00706009">
      <w:pPr>
        <w:spacing w:line="240" w:lineRule="atLeast"/>
        <w:ind w:firstLine="720"/>
        <w:jc w:val="both"/>
        <w:rPr>
          <w:rFonts w:ascii="Minion Pro" w:hAnsi="Minion Pro" w:cs="Minion Pro"/>
          <w:iCs/>
          <w:sz w:val="22"/>
          <w:lang w:val="ru-RU"/>
        </w:rPr>
      </w:pPr>
      <w:r>
        <w:rPr>
          <w:rFonts w:ascii="Minion Pro" w:hAnsi="Minion Pro" w:cs="Minion Pro"/>
          <w:iCs/>
          <w:sz w:val="22"/>
          <w:lang w:val="ru-RU"/>
        </w:rPr>
        <w:t>Ведение</w:t>
      </w:r>
      <w:r w:rsidRPr="00405FA0">
        <w:rPr>
          <w:rFonts w:ascii="Minion Pro" w:hAnsi="Minion Pro" w:cs="Minion Pro"/>
          <w:iCs/>
          <w:sz w:val="22"/>
          <w:lang w:val="ru-RU"/>
        </w:rPr>
        <w:t xml:space="preserve"> </w:t>
      </w:r>
      <w:r>
        <w:rPr>
          <w:rFonts w:ascii="Minion Pro" w:hAnsi="Minion Pro" w:cs="Minion Pro"/>
          <w:iCs/>
          <w:sz w:val="22"/>
          <w:lang w:val="ru-RU"/>
        </w:rPr>
        <w:t>молитвенного</w:t>
      </w:r>
      <w:r w:rsidRPr="00405FA0">
        <w:rPr>
          <w:rFonts w:ascii="Minion Pro" w:hAnsi="Minion Pro" w:cs="Minion Pro"/>
          <w:iCs/>
          <w:sz w:val="22"/>
          <w:lang w:val="ru-RU"/>
        </w:rPr>
        <w:t xml:space="preserve"> </w:t>
      </w:r>
      <w:r>
        <w:rPr>
          <w:rFonts w:ascii="Minion Pro" w:hAnsi="Minion Pro" w:cs="Minion Pro"/>
          <w:iCs/>
          <w:sz w:val="22"/>
          <w:lang w:val="ru-RU"/>
        </w:rPr>
        <w:t>журнала</w:t>
      </w:r>
      <w:r w:rsidRPr="00405FA0">
        <w:rPr>
          <w:rFonts w:ascii="Minion Pro" w:hAnsi="Minion Pro" w:cs="Minion Pro"/>
          <w:iCs/>
          <w:sz w:val="22"/>
          <w:lang w:val="ru-RU"/>
        </w:rPr>
        <w:t xml:space="preserve"> </w:t>
      </w:r>
      <w:r>
        <w:rPr>
          <w:rFonts w:ascii="Minion Pro" w:hAnsi="Minion Pro" w:cs="Minion Pro"/>
          <w:iCs/>
          <w:sz w:val="22"/>
          <w:lang w:val="ru-RU"/>
        </w:rPr>
        <w:t>во</w:t>
      </w:r>
      <w:r w:rsidRPr="00405FA0">
        <w:rPr>
          <w:rFonts w:ascii="Minion Pro" w:hAnsi="Minion Pro" w:cs="Minion Pro"/>
          <w:iCs/>
          <w:sz w:val="22"/>
          <w:lang w:val="ru-RU"/>
        </w:rPr>
        <w:t xml:space="preserve"> </w:t>
      </w:r>
      <w:r>
        <w:rPr>
          <w:rFonts w:ascii="Minion Pro" w:hAnsi="Minion Pro" w:cs="Minion Pro"/>
          <w:iCs/>
          <w:sz w:val="22"/>
          <w:lang w:val="ru-RU"/>
        </w:rPr>
        <w:t>время</w:t>
      </w:r>
      <w:r w:rsidRPr="00405FA0">
        <w:rPr>
          <w:rFonts w:ascii="Minion Pro" w:hAnsi="Minion Pro" w:cs="Minion Pro"/>
          <w:iCs/>
          <w:sz w:val="22"/>
          <w:lang w:val="ru-RU"/>
        </w:rPr>
        <w:t xml:space="preserve"> </w:t>
      </w:r>
      <w:r>
        <w:rPr>
          <w:rFonts w:ascii="Minion Pro" w:hAnsi="Minion Pro" w:cs="Minion Pro"/>
          <w:iCs/>
          <w:sz w:val="22"/>
          <w:lang w:val="ru-RU"/>
        </w:rPr>
        <w:t>проведения</w:t>
      </w:r>
      <w:r w:rsidRPr="00405FA0">
        <w:rPr>
          <w:rFonts w:ascii="Minion Pro" w:hAnsi="Minion Pro" w:cs="Minion Pro"/>
          <w:iCs/>
          <w:sz w:val="22"/>
          <w:lang w:val="ru-RU"/>
        </w:rPr>
        <w:t xml:space="preserve"> </w:t>
      </w:r>
      <w:r>
        <w:rPr>
          <w:rFonts w:ascii="Minion Pro" w:hAnsi="Minion Pro" w:cs="Minion Pro"/>
          <w:sz w:val="22"/>
          <w:szCs w:val="22"/>
          <w:lang w:val="ru-RU"/>
        </w:rPr>
        <w:t>Десяти</w:t>
      </w:r>
      <w:r w:rsidRPr="00405FA0">
        <w:rPr>
          <w:rFonts w:ascii="Minion Pro" w:hAnsi="Minion Pro" w:cs="Minion Pro"/>
          <w:sz w:val="22"/>
          <w:szCs w:val="22"/>
          <w:lang w:val="ru-RU"/>
        </w:rPr>
        <w:t xml:space="preserve"> </w:t>
      </w:r>
      <w:r>
        <w:rPr>
          <w:rFonts w:ascii="Minion Pro" w:hAnsi="Minion Pro" w:cs="Minion Pro"/>
          <w:sz w:val="22"/>
          <w:szCs w:val="22"/>
          <w:lang w:val="ru-RU"/>
        </w:rPr>
        <w:t>дней</w:t>
      </w:r>
      <w:r w:rsidRPr="00405FA0">
        <w:rPr>
          <w:rFonts w:ascii="Minion Pro" w:hAnsi="Minion Pro" w:cs="Minion Pro"/>
          <w:sz w:val="22"/>
          <w:szCs w:val="22"/>
          <w:lang w:val="ru-RU"/>
        </w:rPr>
        <w:t xml:space="preserve"> </w:t>
      </w:r>
      <w:r>
        <w:rPr>
          <w:rFonts w:ascii="Minion Pro" w:hAnsi="Minion Pro" w:cs="Minion Pro"/>
          <w:sz w:val="22"/>
          <w:szCs w:val="22"/>
          <w:lang w:val="ru-RU"/>
        </w:rPr>
        <w:t>молитвы</w:t>
      </w:r>
      <w:r w:rsidRPr="00405FA0">
        <w:rPr>
          <w:rFonts w:ascii="Minion Pro" w:hAnsi="Minion Pro" w:cs="Minion Pro"/>
          <w:iCs/>
          <w:sz w:val="22"/>
          <w:lang w:val="ru-RU"/>
        </w:rPr>
        <w:t xml:space="preserve"> </w:t>
      </w:r>
      <w:r>
        <w:rPr>
          <w:rFonts w:ascii="Minion Pro" w:hAnsi="Minion Pro" w:cs="Minion Pro"/>
          <w:iCs/>
          <w:sz w:val="22"/>
          <w:lang w:val="ru-RU"/>
        </w:rPr>
        <w:t>может</w:t>
      </w:r>
      <w:r w:rsidRPr="00405FA0">
        <w:rPr>
          <w:rFonts w:ascii="Minion Pro" w:hAnsi="Minion Pro" w:cs="Minion Pro"/>
          <w:iCs/>
          <w:sz w:val="22"/>
          <w:lang w:val="ru-RU"/>
        </w:rPr>
        <w:t xml:space="preserve"> </w:t>
      </w:r>
      <w:r>
        <w:rPr>
          <w:rFonts w:ascii="Minion Pro" w:hAnsi="Minion Pro" w:cs="Minion Pro"/>
          <w:iCs/>
          <w:sz w:val="22"/>
          <w:lang w:val="ru-RU"/>
        </w:rPr>
        <w:t>быть хорошим способом для усвоения участниками ежедневных молитвенных тем</w:t>
      </w:r>
      <w:r w:rsidRPr="00405FA0">
        <w:rPr>
          <w:rFonts w:ascii="Minion Pro" w:hAnsi="Minion Pro" w:cs="Minion Pro"/>
          <w:iCs/>
          <w:sz w:val="22"/>
          <w:lang w:val="ru-RU"/>
        </w:rPr>
        <w:t xml:space="preserve">, </w:t>
      </w:r>
      <w:r>
        <w:rPr>
          <w:rFonts w:ascii="Minion Pro" w:hAnsi="Minion Pro" w:cs="Minion Pro"/>
          <w:iCs/>
          <w:sz w:val="22"/>
          <w:lang w:val="ru-RU"/>
        </w:rPr>
        <w:t>принятия ими конкретных обязательств перед Господом и осознания Его благословений</w:t>
      </w:r>
      <w:r w:rsidRPr="00405FA0">
        <w:rPr>
          <w:rFonts w:ascii="Minion Pro" w:hAnsi="Minion Pro" w:cs="Minion Pro"/>
          <w:iCs/>
          <w:sz w:val="22"/>
          <w:lang w:val="ru-RU"/>
        </w:rPr>
        <w:t xml:space="preserve">. </w:t>
      </w:r>
      <w:r>
        <w:rPr>
          <w:rFonts w:ascii="Minion Pro" w:hAnsi="Minion Pro" w:cs="Minion Pro"/>
          <w:iCs/>
          <w:sz w:val="22"/>
          <w:lang w:val="ru-RU"/>
        </w:rPr>
        <w:t xml:space="preserve">Запись наших молитв и полученных от Бога ответов – это </w:t>
      </w:r>
      <w:r w:rsidRPr="00405FA0">
        <w:rPr>
          <w:rFonts w:ascii="Minion Pro" w:hAnsi="Minion Pro" w:cs="Minion Pro"/>
          <w:iCs/>
          <w:sz w:val="22"/>
          <w:lang w:val="ru-RU"/>
        </w:rPr>
        <w:t xml:space="preserve"> </w:t>
      </w:r>
      <w:r>
        <w:rPr>
          <w:rFonts w:ascii="Minion Pro" w:hAnsi="Minion Pro" w:cs="Minion Pro"/>
          <w:iCs/>
          <w:sz w:val="22"/>
          <w:lang w:val="ru-RU"/>
        </w:rPr>
        <w:t>надежный способ ободрения</w:t>
      </w:r>
      <w:r w:rsidRPr="00405FA0">
        <w:rPr>
          <w:rFonts w:ascii="Minion Pro" w:hAnsi="Minion Pro" w:cs="Minion Pro"/>
          <w:iCs/>
          <w:sz w:val="22"/>
          <w:lang w:val="ru-RU"/>
        </w:rPr>
        <w:t>.</w:t>
      </w:r>
      <w:r>
        <w:rPr>
          <w:rFonts w:ascii="Minion Pro" w:hAnsi="Minion Pro" w:cs="Minion Pro"/>
          <w:iCs/>
          <w:sz w:val="22"/>
          <w:lang w:val="ru-RU"/>
        </w:rPr>
        <w:t xml:space="preserve"> </w:t>
      </w:r>
    </w:p>
    <w:p w:rsidR="00706009" w:rsidRPr="00780CB7" w:rsidRDefault="00706009" w:rsidP="00706009">
      <w:pPr>
        <w:spacing w:line="240" w:lineRule="atLeast"/>
        <w:ind w:firstLine="720"/>
        <w:jc w:val="both"/>
        <w:rPr>
          <w:rFonts w:ascii="Minion Pro" w:hAnsi="Minion Pro" w:cs="Minion Pro"/>
          <w:iCs/>
          <w:sz w:val="22"/>
          <w:lang w:val="ru-RU"/>
        </w:rPr>
      </w:pPr>
      <w:r>
        <w:rPr>
          <w:rFonts w:ascii="Minion Pro" w:hAnsi="Minion Pro" w:cs="Minion Pro"/>
          <w:iCs/>
          <w:sz w:val="22"/>
          <w:lang w:val="ru-RU"/>
        </w:rPr>
        <w:t>Во</w:t>
      </w:r>
      <w:r w:rsidRPr="00405FA0">
        <w:rPr>
          <w:rFonts w:ascii="Minion Pro" w:hAnsi="Minion Pro" w:cs="Minion Pro"/>
          <w:iCs/>
          <w:sz w:val="22"/>
          <w:lang w:val="ru-RU"/>
        </w:rPr>
        <w:t xml:space="preserve"> </w:t>
      </w:r>
      <w:r>
        <w:rPr>
          <w:rFonts w:ascii="Minion Pro" w:hAnsi="Minion Pro" w:cs="Minion Pro"/>
          <w:iCs/>
          <w:sz w:val="22"/>
          <w:lang w:val="ru-RU"/>
        </w:rPr>
        <w:t>время</w:t>
      </w:r>
      <w:r w:rsidRPr="00405FA0">
        <w:rPr>
          <w:rFonts w:ascii="Minion Pro" w:hAnsi="Minion Pro" w:cs="Minion Pro"/>
          <w:iCs/>
          <w:sz w:val="22"/>
          <w:lang w:val="ru-RU"/>
        </w:rPr>
        <w:t xml:space="preserve"> </w:t>
      </w:r>
      <w:r>
        <w:rPr>
          <w:rFonts w:ascii="Minion Pro" w:hAnsi="Minion Pro" w:cs="Minion Pro"/>
          <w:iCs/>
          <w:sz w:val="22"/>
          <w:lang w:val="ru-RU"/>
        </w:rPr>
        <w:t>молитвенных</w:t>
      </w:r>
      <w:r w:rsidRPr="00405FA0">
        <w:rPr>
          <w:rFonts w:ascii="Minion Pro" w:hAnsi="Minion Pro" w:cs="Minion Pro"/>
          <w:iCs/>
          <w:sz w:val="22"/>
          <w:lang w:val="ru-RU"/>
        </w:rPr>
        <w:t xml:space="preserve"> </w:t>
      </w:r>
      <w:r>
        <w:rPr>
          <w:rFonts w:ascii="Minion Pro" w:hAnsi="Minion Pro" w:cs="Minion Pro"/>
          <w:iCs/>
          <w:sz w:val="22"/>
          <w:lang w:val="ru-RU"/>
        </w:rPr>
        <w:t>встреч</w:t>
      </w:r>
      <w:r w:rsidRPr="00405FA0">
        <w:rPr>
          <w:rFonts w:ascii="Minion Pro" w:hAnsi="Minion Pro" w:cs="Minion Pro"/>
          <w:iCs/>
          <w:sz w:val="22"/>
          <w:lang w:val="ru-RU"/>
        </w:rPr>
        <w:t xml:space="preserve"> </w:t>
      </w:r>
      <w:r>
        <w:rPr>
          <w:rFonts w:ascii="Minion Pro" w:hAnsi="Minion Pro" w:cs="Minion Pro"/>
          <w:iCs/>
          <w:sz w:val="22"/>
          <w:lang w:val="ru-RU"/>
        </w:rPr>
        <w:t>вы</w:t>
      </w:r>
      <w:r w:rsidRPr="00405FA0">
        <w:rPr>
          <w:rFonts w:ascii="Minion Pro" w:hAnsi="Minion Pro" w:cs="Minion Pro"/>
          <w:iCs/>
          <w:sz w:val="22"/>
          <w:lang w:val="ru-RU"/>
        </w:rPr>
        <w:t xml:space="preserve"> </w:t>
      </w:r>
      <w:r>
        <w:rPr>
          <w:rFonts w:ascii="Minion Pro" w:hAnsi="Minion Pro" w:cs="Minion Pro"/>
          <w:iCs/>
          <w:sz w:val="22"/>
          <w:lang w:val="ru-RU"/>
        </w:rPr>
        <w:t>можете</w:t>
      </w:r>
      <w:r w:rsidRPr="00405FA0">
        <w:rPr>
          <w:rFonts w:ascii="Minion Pro" w:hAnsi="Minion Pro" w:cs="Minion Pro"/>
          <w:iCs/>
          <w:sz w:val="22"/>
          <w:lang w:val="ru-RU"/>
        </w:rPr>
        <w:t xml:space="preserve"> </w:t>
      </w:r>
      <w:r>
        <w:rPr>
          <w:rFonts w:ascii="Minion Pro" w:hAnsi="Minion Pro" w:cs="Minion Pro"/>
          <w:iCs/>
          <w:sz w:val="22"/>
          <w:lang w:val="ru-RU"/>
        </w:rPr>
        <w:t>выделить</w:t>
      </w:r>
      <w:r w:rsidRPr="00405FA0">
        <w:rPr>
          <w:rFonts w:ascii="Minion Pro" w:hAnsi="Minion Pro" w:cs="Minion Pro"/>
          <w:iCs/>
          <w:sz w:val="22"/>
          <w:lang w:val="ru-RU"/>
        </w:rPr>
        <w:t xml:space="preserve"> </w:t>
      </w:r>
      <w:r>
        <w:rPr>
          <w:rFonts w:ascii="Minion Pro" w:hAnsi="Minion Pro" w:cs="Minion Pro"/>
          <w:iCs/>
          <w:sz w:val="22"/>
          <w:lang w:val="ru-RU"/>
        </w:rPr>
        <w:t>время</w:t>
      </w:r>
      <w:r w:rsidRPr="00405FA0">
        <w:rPr>
          <w:rFonts w:ascii="Minion Pro" w:hAnsi="Minion Pro" w:cs="Minion Pro"/>
          <w:iCs/>
          <w:sz w:val="22"/>
          <w:lang w:val="ru-RU"/>
        </w:rPr>
        <w:t xml:space="preserve">, </w:t>
      </w:r>
      <w:r>
        <w:rPr>
          <w:rFonts w:ascii="Minion Pro" w:hAnsi="Minion Pro" w:cs="Minion Pro"/>
          <w:iCs/>
          <w:sz w:val="22"/>
          <w:lang w:val="ru-RU"/>
        </w:rPr>
        <w:t>в</w:t>
      </w:r>
      <w:r w:rsidRPr="00405FA0">
        <w:rPr>
          <w:rFonts w:ascii="Minion Pro" w:hAnsi="Minion Pro" w:cs="Minion Pro"/>
          <w:iCs/>
          <w:sz w:val="22"/>
          <w:lang w:val="ru-RU"/>
        </w:rPr>
        <w:t xml:space="preserve"> </w:t>
      </w:r>
      <w:r>
        <w:rPr>
          <w:rFonts w:ascii="Minion Pro" w:hAnsi="Minion Pro" w:cs="Minion Pro"/>
          <w:iCs/>
          <w:sz w:val="22"/>
          <w:lang w:val="ru-RU"/>
        </w:rPr>
        <w:t>течение</w:t>
      </w:r>
      <w:r w:rsidRPr="00405FA0">
        <w:rPr>
          <w:rFonts w:ascii="Minion Pro" w:hAnsi="Minion Pro" w:cs="Minion Pro"/>
          <w:iCs/>
          <w:sz w:val="22"/>
          <w:lang w:val="ru-RU"/>
        </w:rPr>
        <w:t xml:space="preserve"> </w:t>
      </w:r>
      <w:r>
        <w:rPr>
          <w:rFonts w:ascii="Minion Pro" w:hAnsi="Minion Pro" w:cs="Minion Pro"/>
          <w:iCs/>
          <w:sz w:val="22"/>
          <w:lang w:val="ru-RU"/>
        </w:rPr>
        <w:t>которого</w:t>
      </w:r>
      <w:r w:rsidRPr="00405FA0">
        <w:rPr>
          <w:rFonts w:ascii="Minion Pro" w:hAnsi="Minion Pro" w:cs="Minion Pro"/>
          <w:iCs/>
          <w:sz w:val="22"/>
          <w:lang w:val="ru-RU"/>
        </w:rPr>
        <w:t xml:space="preserve"> </w:t>
      </w:r>
      <w:r>
        <w:rPr>
          <w:rFonts w:ascii="Minion Pro" w:hAnsi="Minion Pro" w:cs="Minion Pro"/>
          <w:iCs/>
          <w:sz w:val="22"/>
          <w:lang w:val="ru-RU"/>
        </w:rPr>
        <w:t>участники смогут</w:t>
      </w:r>
      <w:r w:rsidRPr="00405FA0">
        <w:rPr>
          <w:rFonts w:ascii="Minion Pro" w:hAnsi="Minion Pro" w:cs="Minion Pro"/>
          <w:iCs/>
          <w:sz w:val="22"/>
          <w:lang w:val="ru-RU"/>
        </w:rPr>
        <w:t xml:space="preserve"> </w:t>
      </w:r>
      <w:r>
        <w:rPr>
          <w:rFonts w:ascii="Minion Pro" w:hAnsi="Minion Pro" w:cs="Minion Pro"/>
          <w:iCs/>
          <w:sz w:val="22"/>
          <w:lang w:val="ru-RU"/>
        </w:rPr>
        <w:t>записать в своих личных журналах то, что желают сказать Богу</w:t>
      </w:r>
      <w:r w:rsidRPr="00405FA0">
        <w:rPr>
          <w:rFonts w:ascii="Minion Pro" w:hAnsi="Minion Pro" w:cs="Minion Pro"/>
          <w:iCs/>
          <w:sz w:val="22"/>
          <w:lang w:val="ru-RU"/>
        </w:rPr>
        <w:t xml:space="preserve">. </w:t>
      </w:r>
      <w:r>
        <w:rPr>
          <w:rFonts w:ascii="Minion Pro" w:hAnsi="Minion Pro" w:cs="Minion Pro"/>
          <w:iCs/>
          <w:sz w:val="22"/>
          <w:lang w:val="ru-RU"/>
        </w:rPr>
        <w:t>Можно также вести групповой журнал (в тетради, на большом плакате или в Интернете) с записью молитвенных просьб и полученных ответов</w:t>
      </w:r>
      <w:r w:rsidRPr="002C5A9F">
        <w:rPr>
          <w:rFonts w:ascii="Minion Pro" w:hAnsi="Minion Pro" w:cs="Minion Pro"/>
          <w:iCs/>
          <w:sz w:val="22"/>
          <w:lang w:val="ru-RU"/>
        </w:rPr>
        <w:t xml:space="preserve">. </w:t>
      </w:r>
      <w:r>
        <w:rPr>
          <w:rFonts w:ascii="Minion Pro" w:hAnsi="Minion Pro" w:cs="Minion Pro"/>
          <w:iCs/>
          <w:sz w:val="22"/>
          <w:lang w:val="ru-RU"/>
        </w:rPr>
        <w:t>Так</w:t>
      </w:r>
      <w:r w:rsidRPr="00780CB7">
        <w:rPr>
          <w:rFonts w:ascii="Minion Pro" w:hAnsi="Minion Pro" w:cs="Minion Pro"/>
          <w:iCs/>
          <w:sz w:val="22"/>
          <w:lang w:val="ru-RU"/>
        </w:rPr>
        <w:t xml:space="preserve"> </w:t>
      </w:r>
      <w:r>
        <w:rPr>
          <w:rFonts w:ascii="Minion Pro" w:hAnsi="Minion Pro" w:cs="Minion Pro"/>
          <w:iCs/>
          <w:sz w:val="22"/>
          <w:lang w:val="ru-RU"/>
        </w:rPr>
        <w:t>увлекательно</w:t>
      </w:r>
      <w:r w:rsidRPr="00780CB7">
        <w:rPr>
          <w:rFonts w:ascii="Minion Pro" w:hAnsi="Minion Pro" w:cs="Minion Pro"/>
          <w:iCs/>
          <w:sz w:val="22"/>
          <w:lang w:val="ru-RU"/>
        </w:rPr>
        <w:t xml:space="preserve"> </w:t>
      </w:r>
      <w:r>
        <w:rPr>
          <w:rFonts w:ascii="Minion Pro" w:hAnsi="Minion Pro" w:cs="Minion Pro"/>
          <w:iCs/>
          <w:sz w:val="22"/>
          <w:lang w:val="ru-RU"/>
        </w:rPr>
        <w:t>оглянуться</w:t>
      </w:r>
      <w:r w:rsidRPr="00780CB7">
        <w:rPr>
          <w:rFonts w:ascii="Minion Pro" w:hAnsi="Minion Pro" w:cs="Minion Pro"/>
          <w:iCs/>
          <w:sz w:val="22"/>
          <w:lang w:val="ru-RU"/>
        </w:rPr>
        <w:t xml:space="preserve"> </w:t>
      </w:r>
      <w:r>
        <w:rPr>
          <w:rFonts w:ascii="Minion Pro" w:hAnsi="Minion Pro" w:cs="Minion Pro"/>
          <w:iCs/>
          <w:sz w:val="22"/>
          <w:lang w:val="ru-RU"/>
        </w:rPr>
        <w:t>назад</w:t>
      </w:r>
      <w:r w:rsidRPr="00780CB7">
        <w:rPr>
          <w:rFonts w:ascii="Minion Pro" w:hAnsi="Minion Pro" w:cs="Minion Pro"/>
          <w:iCs/>
          <w:sz w:val="22"/>
          <w:lang w:val="ru-RU"/>
        </w:rPr>
        <w:t xml:space="preserve">, </w:t>
      </w:r>
      <w:r>
        <w:rPr>
          <w:rFonts w:ascii="Minion Pro" w:hAnsi="Minion Pro" w:cs="Minion Pro"/>
          <w:iCs/>
          <w:sz w:val="22"/>
          <w:lang w:val="ru-RU"/>
        </w:rPr>
        <w:t>и</w:t>
      </w:r>
      <w:r w:rsidRPr="00780CB7">
        <w:rPr>
          <w:rFonts w:ascii="Minion Pro" w:hAnsi="Minion Pro" w:cs="Minion Pro"/>
          <w:iCs/>
          <w:sz w:val="22"/>
          <w:lang w:val="ru-RU"/>
        </w:rPr>
        <w:t xml:space="preserve"> </w:t>
      </w:r>
      <w:r>
        <w:rPr>
          <w:rFonts w:ascii="Minion Pro" w:hAnsi="Minion Pro" w:cs="Minion Pro"/>
          <w:iCs/>
          <w:sz w:val="22"/>
          <w:lang w:val="ru-RU"/>
        </w:rPr>
        <w:t>посмотреть, как Бог отвечал на молитвы, и это так укрепляет веру</w:t>
      </w:r>
      <w:r w:rsidRPr="00780CB7">
        <w:rPr>
          <w:rFonts w:ascii="Minion Pro" w:hAnsi="Minion Pro" w:cs="Minion Pro"/>
          <w:iCs/>
          <w:sz w:val="22"/>
          <w:lang w:val="ru-RU"/>
        </w:rPr>
        <w:t>!</w:t>
      </w:r>
      <w:r w:rsidR="00194BDF">
        <w:rPr>
          <w:rFonts w:ascii="Minion Pro" w:hAnsi="Minion Pro" w:cs="Minion Pro"/>
          <w:iCs/>
          <w:sz w:val="22"/>
          <w:lang w:val="ru-RU"/>
        </w:rPr>
        <w:t xml:space="preserve">  </w:t>
      </w:r>
    </w:p>
    <w:p w:rsidR="00B41273" w:rsidRPr="00980F8C" w:rsidRDefault="00B41273" w:rsidP="00B41273">
      <w:pPr>
        <w:rPr>
          <w:rFonts w:ascii="Noto Sans" w:hAnsi="Noto Sans"/>
          <w:iCs/>
          <w:sz w:val="20"/>
          <w:szCs w:val="20"/>
          <w:lang w:val="ru-RU"/>
        </w:rPr>
      </w:pPr>
    </w:p>
    <w:p w:rsidR="00AF2A93" w:rsidRPr="005E2559" w:rsidRDefault="00AF2A93" w:rsidP="00AF2A93">
      <w:pPr>
        <w:rPr>
          <w:rFonts w:ascii="Minion Pro" w:hAnsi="Minion Pro" w:cs="Minion Pro"/>
          <w:iCs/>
          <w:sz w:val="22"/>
          <w:lang w:val="ru-RU"/>
        </w:rPr>
      </w:pPr>
      <w:r>
        <w:rPr>
          <w:rFonts w:ascii="Minion Pro" w:hAnsi="Minion Pro" w:cs="Minion Pro"/>
          <w:b/>
          <w:iCs/>
          <w:sz w:val="22"/>
          <w:lang w:val="ru-RU"/>
        </w:rPr>
        <w:t>Благоговение</w:t>
      </w:r>
    </w:p>
    <w:p w:rsidR="00AF2A93" w:rsidRPr="00AF1894" w:rsidRDefault="00AF2A93" w:rsidP="00AF2A93">
      <w:pPr>
        <w:spacing w:line="240" w:lineRule="atLeast"/>
        <w:ind w:firstLine="720"/>
        <w:jc w:val="both"/>
        <w:rPr>
          <w:rFonts w:ascii="Minion Pro" w:hAnsi="Minion Pro" w:cs="Minion Pro"/>
          <w:iCs/>
          <w:sz w:val="22"/>
          <w:lang w:val="ru-RU"/>
        </w:rPr>
      </w:pPr>
      <w:r>
        <w:rPr>
          <w:rFonts w:ascii="Minion Pro" w:hAnsi="Minion Pro" w:cs="Minion Pro"/>
          <w:iCs/>
          <w:sz w:val="22"/>
          <w:lang w:val="ru-RU"/>
        </w:rPr>
        <w:t>Поддерживайте и подавайте пример благоговейного поведения</w:t>
      </w:r>
      <w:r w:rsidRPr="005E2559">
        <w:rPr>
          <w:rFonts w:ascii="Minion Pro" w:hAnsi="Minion Pro" w:cs="Minion Pro"/>
          <w:iCs/>
          <w:sz w:val="22"/>
          <w:lang w:val="ru-RU"/>
        </w:rPr>
        <w:t xml:space="preserve">. </w:t>
      </w:r>
      <w:r>
        <w:rPr>
          <w:rFonts w:ascii="Minion Pro" w:hAnsi="Minion Pro" w:cs="Minion Pro"/>
          <w:iCs/>
          <w:sz w:val="22"/>
          <w:lang w:val="ru-RU"/>
        </w:rPr>
        <w:t>Ведь мы</w:t>
      </w:r>
      <w:r w:rsidRPr="00A879C2">
        <w:rPr>
          <w:rFonts w:ascii="Minion Pro" w:hAnsi="Minion Pro" w:cs="Minion Pro"/>
          <w:iCs/>
          <w:sz w:val="22"/>
          <w:lang w:val="ru-RU"/>
        </w:rPr>
        <w:t xml:space="preserve"> </w:t>
      </w:r>
      <w:r>
        <w:rPr>
          <w:rFonts w:ascii="Minion Pro" w:hAnsi="Minion Pro" w:cs="Minion Pro"/>
          <w:iCs/>
          <w:sz w:val="22"/>
          <w:lang w:val="ru-RU"/>
        </w:rPr>
        <w:t>подходим к тронному залу Царя вселенной</w:t>
      </w:r>
      <w:r w:rsidRPr="00A879C2">
        <w:rPr>
          <w:rFonts w:ascii="Minion Pro" w:hAnsi="Minion Pro" w:cs="Minion Pro"/>
          <w:iCs/>
          <w:sz w:val="22"/>
          <w:lang w:val="ru-RU"/>
        </w:rPr>
        <w:t xml:space="preserve">. </w:t>
      </w:r>
      <w:r>
        <w:rPr>
          <w:rFonts w:ascii="Minion Pro" w:hAnsi="Minion Pro" w:cs="Minion Pro"/>
          <w:iCs/>
          <w:sz w:val="22"/>
          <w:lang w:val="ru-RU"/>
        </w:rPr>
        <w:t>Давайте</w:t>
      </w:r>
      <w:r w:rsidRPr="00A879C2">
        <w:rPr>
          <w:rFonts w:ascii="Minion Pro" w:hAnsi="Minion Pro" w:cs="Minion Pro"/>
          <w:iCs/>
          <w:sz w:val="22"/>
          <w:lang w:val="ru-RU"/>
        </w:rPr>
        <w:t xml:space="preserve"> </w:t>
      </w:r>
      <w:r>
        <w:rPr>
          <w:rFonts w:ascii="Minion Pro" w:hAnsi="Minion Pro" w:cs="Minion Pro"/>
          <w:iCs/>
          <w:sz w:val="22"/>
          <w:lang w:val="ru-RU"/>
        </w:rPr>
        <w:t>избегать</w:t>
      </w:r>
      <w:r w:rsidRPr="00A879C2">
        <w:rPr>
          <w:rFonts w:ascii="Minion Pro" w:hAnsi="Minion Pro" w:cs="Minion Pro"/>
          <w:iCs/>
          <w:sz w:val="22"/>
          <w:lang w:val="ru-RU"/>
        </w:rPr>
        <w:t xml:space="preserve"> </w:t>
      </w:r>
      <w:r>
        <w:rPr>
          <w:rFonts w:ascii="Minion Pro" w:hAnsi="Minion Pro" w:cs="Minion Pro"/>
          <w:iCs/>
          <w:sz w:val="22"/>
          <w:lang w:val="ru-RU"/>
        </w:rPr>
        <w:t>легкомысленных</w:t>
      </w:r>
      <w:r w:rsidRPr="00A879C2">
        <w:rPr>
          <w:rFonts w:ascii="Minion Pro" w:hAnsi="Minion Pro" w:cs="Minion Pro"/>
          <w:iCs/>
          <w:sz w:val="22"/>
          <w:lang w:val="ru-RU"/>
        </w:rPr>
        <w:t xml:space="preserve"> </w:t>
      </w:r>
      <w:r>
        <w:rPr>
          <w:rFonts w:ascii="Minion Pro" w:hAnsi="Minion Pro" w:cs="Minion Pro"/>
          <w:iCs/>
          <w:sz w:val="22"/>
          <w:lang w:val="ru-RU"/>
        </w:rPr>
        <w:t>поз</w:t>
      </w:r>
      <w:r w:rsidRPr="00A879C2">
        <w:rPr>
          <w:rFonts w:ascii="Minion Pro" w:hAnsi="Minion Pro" w:cs="Minion Pro"/>
          <w:iCs/>
          <w:sz w:val="22"/>
          <w:lang w:val="ru-RU"/>
        </w:rPr>
        <w:t xml:space="preserve"> </w:t>
      </w:r>
      <w:r>
        <w:rPr>
          <w:rFonts w:ascii="Minion Pro" w:hAnsi="Minion Pro" w:cs="Minion Pro"/>
          <w:iCs/>
          <w:sz w:val="22"/>
          <w:lang w:val="ru-RU"/>
        </w:rPr>
        <w:t>и</w:t>
      </w:r>
      <w:r w:rsidRPr="00A879C2">
        <w:rPr>
          <w:rFonts w:ascii="Minion Pro" w:hAnsi="Minion Pro" w:cs="Minion Pro"/>
          <w:iCs/>
          <w:sz w:val="22"/>
          <w:lang w:val="ru-RU"/>
        </w:rPr>
        <w:t xml:space="preserve"> </w:t>
      </w:r>
      <w:r>
        <w:rPr>
          <w:rFonts w:ascii="Minion Pro" w:hAnsi="Minion Pro" w:cs="Minion Pro"/>
          <w:iCs/>
          <w:sz w:val="22"/>
          <w:lang w:val="ru-RU"/>
        </w:rPr>
        <w:t>манер во время молитв</w:t>
      </w:r>
      <w:r w:rsidRPr="00A879C2">
        <w:rPr>
          <w:rFonts w:ascii="Minion Pro" w:hAnsi="Minion Pro" w:cs="Minion Pro"/>
          <w:iCs/>
          <w:sz w:val="22"/>
          <w:lang w:val="ru-RU"/>
        </w:rPr>
        <w:t xml:space="preserve">. </w:t>
      </w:r>
      <w:r>
        <w:rPr>
          <w:rFonts w:ascii="Minion Pro" w:hAnsi="Minion Pro" w:cs="Minion Pro"/>
          <w:iCs/>
          <w:sz w:val="22"/>
          <w:lang w:val="ru-RU"/>
        </w:rPr>
        <w:t>Однако</w:t>
      </w:r>
      <w:r w:rsidRPr="00174CEC">
        <w:rPr>
          <w:rFonts w:ascii="Minion Pro" w:hAnsi="Minion Pro" w:cs="Minion Pro"/>
          <w:iCs/>
          <w:sz w:val="22"/>
          <w:lang w:val="ru-RU"/>
        </w:rPr>
        <w:t xml:space="preserve"> </w:t>
      </w:r>
      <w:r>
        <w:rPr>
          <w:rFonts w:ascii="Minion Pro" w:hAnsi="Minion Pro" w:cs="Minion Pro"/>
          <w:iCs/>
          <w:sz w:val="22"/>
          <w:lang w:val="ru-RU"/>
        </w:rPr>
        <w:t>нет</w:t>
      </w:r>
      <w:r w:rsidRPr="00174CEC">
        <w:rPr>
          <w:rFonts w:ascii="Minion Pro" w:hAnsi="Minion Pro" w:cs="Minion Pro"/>
          <w:iCs/>
          <w:sz w:val="22"/>
          <w:lang w:val="ru-RU"/>
        </w:rPr>
        <w:t xml:space="preserve"> </w:t>
      </w:r>
      <w:r>
        <w:rPr>
          <w:rFonts w:ascii="Minion Pro" w:hAnsi="Minion Pro" w:cs="Minion Pro"/>
          <w:iCs/>
          <w:sz w:val="22"/>
          <w:lang w:val="ru-RU"/>
        </w:rPr>
        <w:t>необходимости</w:t>
      </w:r>
      <w:r w:rsidRPr="00174CEC">
        <w:rPr>
          <w:rFonts w:ascii="Minion Pro" w:hAnsi="Minion Pro" w:cs="Minion Pro"/>
          <w:iCs/>
          <w:sz w:val="22"/>
          <w:lang w:val="ru-RU"/>
        </w:rPr>
        <w:t xml:space="preserve"> </w:t>
      </w:r>
      <w:r>
        <w:rPr>
          <w:rFonts w:ascii="Minion Pro" w:hAnsi="Minion Pro" w:cs="Minion Pro"/>
          <w:iCs/>
          <w:sz w:val="22"/>
          <w:lang w:val="ru-RU"/>
        </w:rPr>
        <w:t>каждому</w:t>
      </w:r>
      <w:r w:rsidRPr="00174CEC">
        <w:rPr>
          <w:rFonts w:ascii="Minion Pro" w:hAnsi="Minion Pro" w:cs="Minion Pro"/>
          <w:iCs/>
          <w:sz w:val="22"/>
          <w:lang w:val="ru-RU"/>
        </w:rPr>
        <w:t xml:space="preserve"> </w:t>
      </w:r>
      <w:r>
        <w:rPr>
          <w:rFonts w:ascii="Minion Pro" w:hAnsi="Minion Pro" w:cs="Minion Pro"/>
          <w:iCs/>
          <w:sz w:val="22"/>
          <w:lang w:val="ru-RU"/>
        </w:rPr>
        <w:t>всякий</w:t>
      </w:r>
      <w:r w:rsidRPr="00174CEC">
        <w:rPr>
          <w:rFonts w:ascii="Minion Pro" w:hAnsi="Minion Pro" w:cs="Minion Pro"/>
          <w:iCs/>
          <w:sz w:val="22"/>
          <w:lang w:val="ru-RU"/>
        </w:rPr>
        <w:t xml:space="preserve"> </w:t>
      </w:r>
      <w:r>
        <w:rPr>
          <w:rFonts w:ascii="Minion Pro" w:hAnsi="Minion Pro" w:cs="Minion Pro"/>
          <w:iCs/>
          <w:sz w:val="22"/>
          <w:lang w:val="ru-RU"/>
        </w:rPr>
        <w:t>раз</w:t>
      </w:r>
      <w:r w:rsidRPr="00174CEC">
        <w:rPr>
          <w:rFonts w:ascii="Minion Pro" w:hAnsi="Minion Pro" w:cs="Minion Pro"/>
          <w:iCs/>
          <w:sz w:val="22"/>
          <w:lang w:val="ru-RU"/>
        </w:rPr>
        <w:t xml:space="preserve"> </w:t>
      </w:r>
      <w:r>
        <w:rPr>
          <w:rFonts w:ascii="Minion Pro" w:hAnsi="Minion Pro" w:cs="Minion Pro"/>
          <w:iCs/>
          <w:sz w:val="22"/>
          <w:lang w:val="ru-RU"/>
        </w:rPr>
        <w:t>преклонять</w:t>
      </w:r>
      <w:r w:rsidRPr="00174CEC">
        <w:rPr>
          <w:rFonts w:ascii="Minion Pro" w:hAnsi="Minion Pro" w:cs="Minion Pro"/>
          <w:iCs/>
          <w:sz w:val="22"/>
          <w:lang w:val="ru-RU"/>
        </w:rPr>
        <w:t xml:space="preserve"> </w:t>
      </w:r>
      <w:r>
        <w:rPr>
          <w:rFonts w:ascii="Minion Pro" w:hAnsi="Minion Pro" w:cs="Minion Pro"/>
          <w:iCs/>
          <w:sz w:val="22"/>
          <w:lang w:val="ru-RU"/>
        </w:rPr>
        <w:t>колени</w:t>
      </w:r>
      <w:r w:rsidRPr="00174CEC">
        <w:rPr>
          <w:rFonts w:ascii="Minion Pro" w:hAnsi="Minion Pro" w:cs="Minion Pro"/>
          <w:iCs/>
          <w:sz w:val="22"/>
          <w:lang w:val="ru-RU"/>
        </w:rPr>
        <w:t xml:space="preserve">. </w:t>
      </w:r>
      <w:r>
        <w:rPr>
          <w:rFonts w:ascii="Minion Pro" w:hAnsi="Minion Pro" w:cs="Minion Pro"/>
          <w:iCs/>
          <w:sz w:val="22"/>
          <w:lang w:val="ru-RU"/>
        </w:rPr>
        <w:t>Нужно</w:t>
      </w:r>
      <w:r w:rsidRPr="00AF1894">
        <w:rPr>
          <w:rFonts w:ascii="Minion Pro" w:hAnsi="Minion Pro" w:cs="Minion Pro"/>
          <w:iCs/>
          <w:sz w:val="22"/>
          <w:lang w:val="ru-RU"/>
        </w:rPr>
        <w:t xml:space="preserve">, </w:t>
      </w:r>
      <w:r>
        <w:rPr>
          <w:rFonts w:ascii="Minion Pro" w:hAnsi="Minion Pro" w:cs="Minion Pro"/>
          <w:iCs/>
          <w:sz w:val="22"/>
          <w:lang w:val="ru-RU"/>
        </w:rPr>
        <w:t>чтобы</w:t>
      </w:r>
      <w:r w:rsidRPr="00AF1894">
        <w:rPr>
          <w:rFonts w:ascii="Minion Pro" w:hAnsi="Minion Pro" w:cs="Minion Pro"/>
          <w:iCs/>
          <w:sz w:val="22"/>
          <w:lang w:val="ru-RU"/>
        </w:rPr>
        <w:t xml:space="preserve"> </w:t>
      </w:r>
      <w:r>
        <w:rPr>
          <w:rFonts w:ascii="Minion Pro" w:hAnsi="Minion Pro" w:cs="Minion Pro"/>
          <w:iCs/>
          <w:sz w:val="22"/>
          <w:lang w:val="ru-RU"/>
        </w:rPr>
        <w:t>собравшиеся</w:t>
      </w:r>
      <w:r w:rsidRPr="00AF1894">
        <w:rPr>
          <w:rFonts w:ascii="Minion Pro" w:hAnsi="Minion Pro" w:cs="Minion Pro"/>
          <w:iCs/>
          <w:sz w:val="22"/>
          <w:lang w:val="ru-RU"/>
        </w:rPr>
        <w:t xml:space="preserve"> </w:t>
      </w:r>
      <w:r>
        <w:rPr>
          <w:rFonts w:ascii="Minion Pro" w:hAnsi="Minion Pro" w:cs="Minion Pro"/>
          <w:iCs/>
          <w:sz w:val="22"/>
          <w:lang w:val="ru-RU"/>
        </w:rPr>
        <w:t>чувствовали</w:t>
      </w:r>
      <w:r w:rsidRPr="00AF1894">
        <w:rPr>
          <w:rFonts w:ascii="Minion Pro" w:hAnsi="Minion Pro" w:cs="Minion Pro"/>
          <w:iCs/>
          <w:sz w:val="22"/>
          <w:lang w:val="ru-RU"/>
        </w:rPr>
        <w:t xml:space="preserve"> </w:t>
      </w:r>
      <w:r>
        <w:rPr>
          <w:rFonts w:ascii="Minion Pro" w:hAnsi="Minion Pro" w:cs="Minion Pro"/>
          <w:iCs/>
          <w:sz w:val="22"/>
          <w:lang w:val="ru-RU"/>
        </w:rPr>
        <w:t>себя</w:t>
      </w:r>
      <w:r w:rsidRPr="00AF1894">
        <w:rPr>
          <w:rFonts w:ascii="Minion Pro" w:hAnsi="Minion Pro" w:cs="Minion Pro"/>
          <w:iCs/>
          <w:sz w:val="22"/>
          <w:lang w:val="ru-RU"/>
        </w:rPr>
        <w:t xml:space="preserve"> </w:t>
      </w:r>
      <w:r>
        <w:rPr>
          <w:rFonts w:ascii="Minion Pro" w:hAnsi="Minion Pro" w:cs="Minion Pro"/>
          <w:iCs/>
          <w:sz w:val="22"/>
          <w:lang w:val="ru-RU"/>
        </w:rPr>
        <w:t>во</w:t>
      </w:r>
      <w:r w:rsidRPr="00AF1894">
        <w:rPr>
          <w:rFonts w:ascii="Minion Pro" w:hAnsi="Minion Pro" w:cs="Minion Pro"/>
          <w:iCs/>
          <w:sz w:val="22"/>
          <w:lang w:val="ru-RU"/>
        </w:rPr>
        <w:t xml:space="preserve"> </w:t>
      </w:r>
      <w:r>
        <w:rPr>
          <w:rFonts w:ascii="Minion Pro" w:hAnsi="Minion Pro" w:cs="Minion Pro"/>
          <w:iCs/>
          <w:sz w:val="22"/>
          <w:lang w:val="ru-RU"/>
        </w:rPr>
        <w:t>время</w:t>
      </w:r>
      <w:r w:rsidRPr="00AF1894">
        <w:rPr>
          <w:rFonts w:ascii="Minion Pro" w:hAnsi="Minion Pro" w:cs="Minion Pro"/>
          <w:iCs/>
          <w:sz w:val="22"/>
          <w:lang w:val="ru-RU"/>
        </w:rPr>
        <w:t xml:space="preserve"> </w:t>
      </w:r>
      <w:r>
        <w:rPr>
          <w:rFonts w:ascii="Minion Pro" w:hAnsi="Minion Pro" w:cs="Minion Pro"/>
          <w:iCs/>
          <w:sz w:val="22"/>
          <w:lang w:val="ru-RU"/>
        </w:rPr>
        <w:t>молитвенной</w:t>
      </w:r>
      <w:r w:rsidRPr="00AF1894">
        <w:rPr>
          <w:rFonts w:ascii="Minion Pro" w:hAnsi="Minion Pro" w:cs="Minion Pro"/>
          <w:iCs/>
          <w:sz w:val="22"/>
          <w:lang w:val="ru-RU"/>
        </w:rPr>
        <w:t xml:space="preserve"> </w:t>
      </w:r>
      <w:r>
        <w:rPr>
          <w:rFonts w:ascii="Minion Pro" w:hAnsi="Minion Pro" w:cs="Minion Pro"/>
          <w:iCs/>
          <w:sz w:val="22"/>
          <w:lang w:val="ru-RU"/>
        </w:rPr>
        <w:t>встречи</w:t>
      </w:r>
      <w:r w:rsidRPr="00AF1894">
        <w:rPr>
          <w:rFonts w:ascii="Minion Pro" w:hAnsi="Minion Pro" w:cs="Minion Pro"/>
          <w:iCs/>
          <w:sz w:val="22"/>
          <w:lang w:val="ru-RU"/>
        </w:rPr>
        <w:t xml:space="preserve"> </w:t>
      </w:r>
      <w:r>
        <w:rPr>
          <w:rFonts w:ascii="Minion Pro" w:hAnsi="Minion Pro" w:cs="Minion Pro"/>
          <w:iCs/>
          <w:sz w:val="22"/>
          <w:lang w:val="ru-RU"/>
        </w:rPr>
        <w:t>комфортно</w:t>
      </w:r>
      <w:r w:rsidRPr="00AF1894">
        <w:rPr>
          <w:rFonts w:ascii="Minion Pro" w:hAnsi="Minion Pro" w:cs="Minion Pro"/>
          <w:iCs/>
          <w:sz w:val="22"/>
          <w:lang w:val="ru-RU"/>
        </w:rPr>
        <w:t xml:space="preserve">, </w:t>
      </w:r>
      <w:r>
        <w:rPr>
          <w:rFonts w:ascii="Minion Pro" w:hAnsi="Minion Pro" w:cs="Minion Pro"/>
          <w:iCs/>
          <w:sz w:val="22"/>
          <w:lang w:val="ru-RU"/>
        </w:rPr>
        <w:t>поэтому</w:t>
      </w:r>
      <w:r w:rsidRPr="00AF1894">
        <w:rPr>
          <w:rFonts w:ascii="Minion Pro" w:hAnsi="Minion Pro" w:cs="Minion Pro"/>
          <w:iCs/>
          <w:sz w:val="22"/>
          <w:lang w:val="ru-RU"/>
        </w:rPr>
        <w:t xml:space="preserve"> </w:t>
      </w:r>
      <w:r>
        <w:rPr>
          <w:rFonts w:ascii="Minion Pro" w:hAnsi="Minion Pro" w:cs="Minion Pro"/>
          <w:iCs/>
          <w:sz w:val="22"/>
          <w:lang w:val="ru-RU"/>
        </w:rPr>
        <w:t>пусть</w:t>
      </w:r>
      <w:r w:rsidRPr="00AF1894">
        <w:rPr>
          <w:rFonts w:ascii="Minion Pro" w:hAnsi="Minion Pro" w:cs="Minion Pro"/>
          <w:iCs/>
          <w:sz w:val="22"/>
          <w:lang w:val="ru-RU"/>
        </w:rPr>
        <w:t xml:space="preserve"> </w:t>
      </w:r>
      <w:r>
        <w:rPr>
          <w:rFonts w:ascii="Minion Pro" w:hAnsi="Minion Pro" w:cs="Minion Pro"/>
          <w:iCs/>
          <w:sz w:val="22"/>
          <w:lang w:val="ru-RU"/>
        </w:rPr>
        <w:t>они</w:t>
      </w:r>
      <w:r w:rsidRPr="00AF1894">
        <w:rPr>
          <w:rFonts w:ascii="Minion Pro" w:hAnsi="Minion Pro" w:cs="Minion Pro"/>
          <w:iCs/>
          <w:sz w:val="22"/>
          <w:lang w:val="ru-RU"/>
        </w:rPr>
        <w:t xml:space="preserve"> </w:t>
      </w:r>
      <w:r>
        <w:rPr>
          <w:rFonts w:ascii="Minion Pro" w:hAnsi="Minion Pro" w:cs="Minion Pro"/>
          <w:iCs/>
          <w:sz w:val="22"/>
          <w:lang w:val="ru-RU"/>
        </w:rPr>
        <w:t>молятся, преклонив колени, стоя или сидя, следуя гласу Божьему, и</w:t>
      </w:r>
      <w:r w:rsidRPr="00AF1894">
        <w:rPr>
          <w:rFonts w:ascii="Minion Pro" w:hAnsi="Minion Pro" w:cs="Minion Pro"/>
          <w:iCs/>
          <w:sz w:val="22"/>
          <w:lang w:val="ru-RU"/>
        </w:rPr>
        <w:t xml:space="preserve"> </w:t>
      </w:r>
      <w:r>
        <w:rPr>
          <w:rFonts w:ascii="Minion Pro" w:hAnsi="Minion Pro" w:cs="Minion Pro"/>
          <w:iCs/>
          <w:sz w:val="22"/>
          <w:lang w:val="ru-RU"/>
        </w:rPr>
        <w:t>удобно расположившись</w:t>
      </w:r>
      <w:r w:rsidRPr="00AF1894">
        <w:rPr>
          <w:rFonts w:ascii="Minion Pro" w:hAnsi="Minion Pro" w:cs="Minion Pro"/>
          <w:iCs/>
          <w:sz w:val="22"/>
          <w:lang w:val="ru-RU"/>
        </w:rPr>
        <w:t>.</w:t>
      </w:r>
      <w:r w:rsidR="00FD08AA">
        <w:rPr>
          <w:rFonts w:ascii="Minion Pro" w:hAnsi="Minion Pro" w:cs="Minion Pro"/>
          <w:iCs/>
          <w:sz w:val="22"/>
          <w:lang w:val="ru-RU"/>
        </w:rPr>
        <w:t xml:space="preserve">  </w:t>
      </w:r>
    </w:p>
    <w:p w:rsidR="00AF2A93" w:rsidRPr="00980F8C" w:rsidRDefault="00AF2A93" w:rsidP="00AF2A93">
      <w:pPr>
        <w:rPr>
          <w:rFonts w:ascii="Minion Pro" w:hAnsi="Minion Pro" w:cs="Minion Pro"/>
          <w:iCs/>
          <w:sz w:val="22"/>
          <w:lang w:val="ru-RU"/>
        </w:rPr>
      </w:pPr>
    </w:p>
    <w:p w:rsidR="00AF2A93" w:rsidRPr="0071110D" w:rsidRDefault="00AF2A93" w:rsidP="00AF2A93">
      <w:pPr>
        <w:rPr>
          <w:rFonts w:ascii="Minion Pro" w:hAnsi="Minion Pro" w:cs="Minion Pro"/>
          <w:iCs/>
          <w:sz w:val="22"/>
          <w:lang w:val="ru-RU"/>
        </w:rPr>
      </w:pPr>
      <w:r>
        <w:rPr>
          <w:rFonts w:ascii="Minion Pro" w:hAnsi="Minion Pro" w:cs="Minion Pro"/>
          <w:b/>
          <w:iCs/>
          <w:sz w:val="22"/>
          <w:lang w:val="ru-RU"/>
        </w:rPr>
        <w:t>Тексты молитв</w:t>
      </w:r>
    </w:p>
    <w:p w:rsidR="00AF2A93" w:rsidRPr="00924AAA" w:rsidRDefault="00AF2A93" w:rsidP="00AF2A93">
      <w:pPr>
        <w:spacing w:line="240" w:lineRule="atLeast"/>
        <w:ind w:firstLine="720"/>
        <w:jc w:val="both"/>
        <w:rPr>
          <w:rFonts w:ascii="Minion Pro" w:hAnsi="Minion Pro" w:cs="Minion Pro"/>
          <w:iCs/>
          <w:sz w:val="22"/>
          <w:lang w:val="ru-RU"/>
        </w:rPr>
      </w:pPr>
      <w:r>
        <w:rPr>
          <w:rFonts w:ascii="Minion Pro" w:hAnsi="Minion Pro" w:cs="Minion Pro"/>
          <w:iCs/>
          <w:sz w:val="22"/>
          <w:lang w:val="ru-RU"/>
        </w:rPr>
        <w:t>Молитвы должны быть краткими и</w:t>
      </w:r>
      <w:r w:rsidRPr="0071110D">
        <w:rPr>
          <w:rFonts w:ascii="Minion Pro" w:hAnsi="Minion Pro" w:cs="Minion Pro"/>
          <w:iCs/>
          <w:sz w:val="22"/>
          <w:lang w:val="ru-RU"/>
        </w:rPr>
        <w:t xml:space="preserve"> </w:t>
      </w:r>
      <w:r>
        <w:rPr>
          <w:rFonts w:ascii="Minion Pro" w:hAnsi="Minion Pro" w:cs="Minion Pro"/>
          <w:iCs/>
          <w:sz w:val="22"/>
          <w:lang w:val="ru-RU"/>
        </w:rPr>
        <w:t>уместными</w:t>
      </w:r>
      <w:r w:rsidRPr="0071110D">
        <w:rPr>
          <w:rFonts w:ascii="Minion Pro" w:hAnsi="Minion Pro" w:cs="Minion Pro"/>
          <w:iCs/>
          <w:sz w:val="22"/>
          <w:lang w:val="ru-RU"/>
        </w:rPr>
        <w:t xml:space="preserve">. </w:t>
      </w:r>
      <w:r>
        <w:rPr>
          <w:rFonts w:ascii="Minion Pro" w:hAnsi="Minion Pro" w:cs="Minion Pro"/>
          <w:iCs/>
          <w:sz w:val="22"/>
          <w:lang w:val="ru-RU"/>
        </w:rPr>
        <w:t>Это</w:t>
      </w:r>
      <w:r w:rsidRPr="0071110D">
        <w:rPr>
          <w:rFonts w:ascii="Minion Pro" w:hAnsi="Minion Pro" w:cs="Minion Pro"/>
          <w:iCs/>
          <w:sz w:val="22"/>
          <w:lang w:val="ru-RU"/>
        </w:rPr>
        <w:t xml:space="preserve"> </w:t>
      </w:r>
      <w:r>
        <w:rPr>
          <w:rFonts w:ascii="Minion Pro" w:hAnsi="Minion Pro" w:cs="Minion Pro"/>
          <w:iCs/>
          <w:sz w:val="22"/>
          <w:lang w:val="ru-RU"/>
        </w:rPr>
        <w:t>также</w:t>
      </w:r>
      <w:r w:rsidRPr="0071110D">
        <w:rPr>
          <w:rFonts w:ascii="Minion Pro" w:hAnsi="Minion Pro" w:cs="Minion Pro"/>
          <w:iCs/>
          <w:sz w:val="22"/>
          <w:lang w:val="ru-RU"/>
        </w:rPr>
        <w:t xml:space="preserve"> </w:t>
      </w:r>
      <w:r>
        <w:rPr>
          <w:rFonts w:ascii="Minion Pro" w:hAnsi="Minion Pro" w:cs="Minion Pro"/>
          <w:iCs/>
          <w:sz w:val="22"/>
          <w:lang w:val="ru-RU"/>
        </w:rPr>
        <w:t>предоставляет возможность помолиться другим</w:t>
      </w:r>
      <w:r w:rsidRPr="0071110D">
        <w:rPr>
          <w:rFonts w:ascii="Minion Pro" w:hAnsi="Minion Pro" w:cs="Minion Pro"/>
          <w:iCs/>
          <w:sz w:val="22"/>
          <w:lang w:val="ru-RU"/>
        </w:rPr>
        <w:t xml:space="preserve">. </w:t>
      </w:r>
      <w:r>
        <w:rPr>
          <w:rFonts w:ascii="Minion Pro" w:hAnsi="Minion Pro" w:cs="Minion Pro"/>
          <w:iCs/>
          <w:sz w:val="22"/>
          <w:lang w:val="ru-RU"/>
        </w:rPr>
        <w:t>Старайтесь ограничить молитву несколькими предложениями</w:t>
      </w:r>
      <w:r w:rsidRPr="0071110D">
        <w:rPr>
          <w:rFonts w:ascii="Minion Pro" w:hAnsi="Minion Pro" w:cs="Minion Pro"/>
          <w:iCs/>
          <w:sz w:val="22"/>
          <w:lang w:val="ru-RU"/>
        </w:rPr>
        <w:t xml:space="preserve">. </w:t>
      </w:r>
      <w:r>
        <w:rPr>
          <w:rFonts w:ascii="Minion Pro" w:hAnsi="Minion Pro" w:cs="Minion Pro"/>
          <w:iCs/>
          <w:sz w:val="22"/>
          <w:lang w:val="ru-RU"/>
        </w:rPr>
        <w:t>Каждый имеет возможность помолиться несколько раз</w:t>
      </w:r>
      <w:r w:rsidRPr="0071110D">
        <w:rPr>
          <w:rFonts w:ascii="Minion Pro" w:hAnsi="Minion Pro" w:cs="Minion Pro"/>
          <w:iCs/>
          <w:sz w:val="22"/>
          <w:lang w:val="ru-RU"/>
        </w:rPr>
        <w:t xml:space="preserve">. </w:t>
      </w:r>
      <w:r>
        <w:rPr>
          <w:rFonts w:ascii="Minion Pro" w:hAnsi="Minion Pro" w:cs="Minion Pro"/>
          <w:iCs/>
          <w:sz w:val="22"/>
          <w:lang w:val="ru-RU"/>
        </w:rPr>
        <w:t>Краткие</w:t>
      </w:r>
      <w:r w:rsidRPr="001C5FDA">
        <w:rPr>
          <w:rFonts w:ascii="Minion Pro" w:hAnsi="Minion Pro" w:cs="Minion Pro"/>
          <w:iCs/>
          <w:sz w:val="22"/>
          <w:lang w:val="ru-RU"/>
        </w:rPr>
        <w:t xml:space="preserve"> </w:t>
      </w:r>
      <w:r>
        <w:rPr>
          <w:rFonts w:ascii="Minion Pro" w:hAnsi="Minion Pro" w:cs="Minion Pro"/>
          <w:iCs/>
          <w:sz w:val="22"/>
          <w:lang w:val="ru-RU"/>
        </w:rPr>
        <w:t>молитвы</w:t>
      </w:r>
      <w:r w:rsidRPr="001C5FDA">
        <w:rPr>
          <w:rFonts w:ascii="Minion Pro" w:hAnsi="Minion Pro" w:cs="Minion Pro"/>
          <w:iCs/>
          <w:sz w:val="22"/>
          <w:lang w:val="ru-RU"/>
        </w:rPr>
        <w:t xml:space="preserve"> </w:t>
      </w:r>
      <w:r>
        <w:rPr>
          <w:rFonts w:ascii="Minion Pro" w:hAnsi="Minion Pro" w:cs="Minion Pro"/>
          <w:iCs/>
          <w:sz w:val="22"/>
          <w:lang w:val="ru-RU"/>
        </w:rPr>
        <w:t>делают</w:t>
      </w:r>
      <w:r w:rsidRPr="001C5FDA">
        <w:rPr>
          <w:rFonts w:ascii="Minion Pro" w:hAnsi="Minion Pro" w:cs="Minion Pro"/>
          <w:iCs/>
          <w:sz w:val="22"/>
          <w:lang w:val="ru-RU"/>
        </w:rPr>
        <w:t xml:space="preserve"> </w:t>
      </w:r>
      <w:r>
        <w:rPr>
          <w:rFonts w:ascii="Minion Pro" w:hAnsi="Minion Pro" w:cs="Minion Pro"/>
          <w:iCs/>
          <w:sz w:val="22"/>
          <w:lang w:val="ru-RU"/>
        </w:rPr>
        <w:t>молитвенную</w:t>
      </w:r>
      <w:r w:rsidRPr="001C5FDA">
        <w:rPr>
          <w:rFonts w:ascii="Minion Pro" w:hAnsi="Minion Pro" w:cs="Minion Pro"/>
          <w:iCs/>
          <w:sz w:val="22"/>
          <w:lang w:val="ru-RU"/>
        </w:rPr>
        <w:t xml:space="preserve"> </w:t>
      </w:r>
      <w:r>
        <w:rPr>
          <w:rFonts w:ascii="Minion Pro" w:hAnsi="Minion Pro" w:cs="Minion Pro"/>
          <w:iCs/>
          <w:sz w:val="22"/>
          <w:lang w:val="ru-RU"/>
        </w:rPr>
        <w:t>встречу</w:t>
      </w:r>
      <w:r w:rsidRPr="001C5FDA">
        <w:rPr>
          <w:rFonts w:ascii="Minion Pro" w:hAnsi="Minion Pro" w:cs="Minion Pro"/>
          <w:iCs/>
          <w:sz w:val="22"/>
          <w:lang w:val="ru-RU"/>
        </w:rPr>
        <w:t xml:space="preserve"> </w:t>
      </w:r>
      <w:r>
        <w:rPr>
          <w:rFonts w:ascii="Minion Pro" w:hAnsi="Minion Pro" w:cs="Minion Pro"/>
          <w:iCs/>
          <w:sz w:val="22"/>
          <w:lang w:val="ru-RU"/>
        </w:rPr>
        <w:t>интересной</w:t>
      </w:r>
      <w:r w:rsidRPr="001C5FDA">
        <w:rPr>
          <w:rFonts w:ascii="Minion Pro" w:hAnsi="Minion Pro" w:cs="Minion Pro"/>
          <w:iCs/>
          <w:sz w:val="22"/>
          <w:lang w:val="ru-RU"/>
        </w:rPr>
        <w:t xml:space="preserve"> </w:t>
      </w:r>
      <w:r>
        <w:rPr>
          <w:rFonts w:ascii="Minion Pro" w:hAnsi="Minion Pro" w:cs="Minion Pro"/>
          <w:iCs/>
          <w:sz w:val="22"/>
          <w:lang w:val="ru-RU"/>
        </w:rPr>
        <w:t>и позволяют Святому Духу</w:t>
      </w:r>
      <w:r w:rsidRPr="001C5FDA">
        <w:rPr>
          <w:rFonts w:ascii="Minion Pro" w:hAnsi="Minion Pro" w:cs="Minion Pro"/>
          <w:iCs/>
          <w:sz w:val="22"/>
          <w:lang w:val="ru-RU"/>
        </w:rPr>
        <w:t xml:space="preserve"> </w:t>
      </w:r>
      <w:r>
        <w:rPr>
          <w:rFonts w:ascii="Minion Pro" w:hAnsi="Minion Pro" w:cs="Minion Pro"/>
          <w:iCs/>
          <w:sz w:val="22"/>
          <w:lang w:val="ru-RU"/>
        </w:rPr>
        <w:t>направить эти молитвы в надлежащее русло</w:t>
      </w:r>
      <w:r w:rsidRPr="001C5FDA">
        <w:rPr>
          <w:rFonts w:ascii="Minion Pro" w:hAnsi="Minion Pro" w:cs="Minion Pro"/>
          <w:iCs/>
          <w:sz w:val="22"/>
          <w:lang w:val="ru-RU"/>
        </w:rPr>
        <w:t xml:space="preserve">. </w:t>
      </w:r>
      <w:r>
        <w:rPr>
          <w:rFonts w:ascii="Minion Pro" w:hAnsi="Minion Pro" w:cs="Minion Pro"/>
          <w:iCs/>
          <w:sz w:val="22"/>
          <w:lang w:val="ru-RU"/>
        </w:rPr>
        <w:t>Нет необходимости начинать или завершать каждую краткую молитву</w:t>
      </w:r>
      <w:r w:rsidRPr="001C5FDA">
        <w:rPr>
          <w:rFonts w:ascii="Minion Pro" w:hAnsi="Minion Pro" w:cs="Minion Pro"/>
          <w:iCs/>
          <w:sz w:val="22"/>
          <w:lang w:val="ru-RU"/>
        </w:rPr>
        <w:t xml:space="preserve"> </w:t>
      </w:r>
      <w:r>
        <w:rPr>
          <w:rFonts w:ascii="Minion Pro" w:hAnsi="Minion Pro" w:cs="Minion Pro"/>
          <w:iCs/>
          <w:sz w:val="22"/>
          <w:lang w:val="ru-RU"/>
        </w:rPr>
        <w:t>такими фразами, как «дорогой Господь» или «Аминь»</w:t>
      </w:r>
      <w:r w:rsidRPr="001C5FDA">
        <w:rPr>
          <w:rFonts w:ascii="Minion Pro" w:hAnsi="Minion Pro" w:cs="Minion Pro"/>
          <w:iCs/>
          <w:sz w:val="22"/>
          <w:lang w:val="ru-RU"/>
        </w:rPr>
        <w:t xml:space="preserve">. </w:t>
      </w:r>
      <w:r>
        <w:rPr>
          <w:rFonts w:ascii="Minion Pro" w:hAnsi="Minion Pro" w:cs="Minion Pro"/>
          <w:iCs/>
          <w:sz w:val="22"/>
          <w:lang w:val="ru-RU"/>
        </w:rPr>
        <w:t>Молитва</w:t>
      </w:r>
      <w:r w:rsidRPr="00924AAA">
        <w:rPr>
          <w:rFonts w:ascii="Minion Pro" w:hAnsi="Minion Pro" w:cs="Minion Pro"/>
          <w:iCs/>
          <w:sz w:val="22"/>
          <w:lang w:val="ru-RU"/>
        </w:rPr>
        <w:t xml:space="preserve"> – </w:t>
      </w:r>
      <w:r>
        <w:rPr>
          <w:rFonts w:ascii="Minion Pro" w:hAnsi="Minion Pro" w:cs="Minion Pro"/>
          <w:iCs/>
          <w:sz w:val="22"/>
          <w:lang w:val="ru-RU"/>
        </w:rPr>
        <w:t>это</w:t>
      </w:r>
      <w:r w:rsidRPr="00924AAA">
        <w:rPr>
          <w:rFonts w:ascii="Minion Pro" w:hAnsi="Minion Pro" w:cs="Minion Pro"/>
          <w:iCs/>
          <w:sz w:val="22"/>
          <w:lang w:val="ru-RU"/>
        </w:rPr>
        <w:t xml:space="preserve"> </w:t>
      </w:r>
      <w:r>
        <w:rPr>
          <w:rFonts w:ascii="Minion Pro" w:hAnsi="Minion Pro" w:cs="Minion Pro"/>
          <w:iCs/>
          <w:sz w:val="22"/>
          <w:lang w:val="ru-RU"/>
        </w:rPr>
        <w:t>постоянный</w:t>
      </w:r>
      <w:r w:rsidRPr="00924AAA">
        <w:rPr>
          <w:rFonts w:ascii="Minion Pro" w:hAnsi="Minion Pro" w:cs="Minion Pro"/>
          <w:iCs/>
          <w:sz w:val="22"/>
          <w:lang w:val="ru-RU"/>
        </w:rPr>
        <w:t xml:space="preserve"> </w:t>
      </w:r>
      <w:r>
        <w:rPr>
          <w:rFonts w:ascii="Minion Pro" w:hAnsi="Minion Pro" w:cs="Minion Pro"/>
          <w:iCs/>
          <w:sz w:val="22"/>
          <w:lang w:val="ru-RU"/>
        </w:rPr>
        <w:t>диалог</w:t>
      </w:r>
      <w:r w:rsidRPr="00924AAA">
        <w:rPr>
          <w:rFonts w:ascii="Minion Pro" w:hAnsi="Minion Pro" w:cs="Minion Pro"/>
          <w:iCs/>
          <w:sz w:val="22"/>
          <w:lang w:val="ru-RU"/>
        </w:rPr>
        <w:t xml:space="preserve"> </w:t>
      </w:r>
      <w:r>
        <w:rPr>
          <w:rFonts w:ascii="Minion Pro" w:hAnsi="Minion Pro" w:cs="Minion Pro"/>
          <w:iCs/>
          <w:sz w:val="22"/>
          <w:lang w:val="ru-RU"/>
        </w:rPr>
        <w:t>с</w:t>
      </w:r>
      <w:r w:rsidRPr="00924AAA">
        <w:rPr>
          <w:rFonts w:ascii="Minion Pro" w:hAnsi="Minion Pro" w:cs="Minion Pro"/>
          <w:iCs/>
          <w:sz w:val="22"/>
          <w:lang w:val="ru-RU"/>
        </w:rPr>
        <w:t xml:space="preserve"> </w:t>
      </w:r>
      <w:r>
        <w:rPr>
          <w:rFonts w:ascii="Minion Pro" w:hAnsi="Minion Pro" w:cs="Minion Pro"/>
          <w:iCs/>
          <w:sz w:val="22"/>
          <w:lang w:val="ru-RU"/>
        </w:rPr>
        <w:t>Богом</w:t>
      </w:r>
      <w:r w:rsidRPr="00924AAA">
        <w:rPr>
          <w:rFonts w:ascii="Minion Pro" w:hAnsi="Minion Pro" w:cs="Minion Pro"/>
          <w:iCs/>
          <w:sz w:val="22"/>
          <w:lang w:val="ru-RU"/>
        </w:rPr>
        <w:t xml:space="preserve">.  </w:t>
      </w:r>
      <w:r w:rsidR="00FD08AA">
        <w:rPr>
          <w:rFonts w:ascii="Minion Pro" w:hAnsi="Minion Pro" w:cs="Minion Pro"/>
          <w:iCs/>
          <w:sz w:val="22"/>
          <w:lang w:val="ru-RU"/>
        </w:rPr>
        <w:t xml:space="preserve"> </w:t>
      </w:r>
    </w:p>
    <w:p w:rsidR="00FD08AA" w:rsidRDefault="00FD08AA" w:rsidP="00FD08AA">
      <w:pPr>
        <w:rPr>
          <w:lang w:val="ru-RU"/>
        </w:rPr>
      </w:pPr>
    </w:p>
    <w:p w:rsidR="00FD08AA" w:rsidRPr="00FD08AA" w:rsidRDefault="00FD08AA" w:rsidP="00FD08AA">
      <w:pPr>
        <w:rPr>
          <w:lang w:val="ru-RU"/>
        </w:rPr>
      </w:pPr>
    </w:p>
    <w:p w:rsidR="00CA3D7A" w:rsidRDefault="00CA3D7A" w:rsidP="00AF2A93">
      <w:pPr>
        <w:rPr>
          <w:rFonts w:ascii="Minion Pro" w:hAnsi="Minion Pro" w:cs="Minion Pro"/>
          <w:b/>
          <w:iCs/>
          <w:sz w:val="22"/>
          <w:lang w:val="ru-RU"/>
        </w:rPr>
      </w:pPr>
    </w:p>
    <w:p w:rsidR="00CA3D7A" w:rsidRDefault="00CA3D7A" w:rsidP="00AF2A93">
      <w:pPr>
        <w:rPr>
          <w:rFonts w:ascii="Minion Pro" w:hAnsi="Minion Pro" w:cs="Minion Pro"/>
          <w:b/>
          <w:iCs/>
          <w:sz w:val="22"/>
          <w:lang w:val="ru-RU"/>
        </w:rPr>
      </w:pPr>
    </w:p>
    <w:p w:rsidR="00AF2A93" w:rsidRPr="001C5FDA" w:rsidRDefault="00AF2A93" w:rsidP="00AF2A93">
      <w:pPr>
        <w:rPr>
          <w:rFonts w:ascii="Minion Pro" w:hAnsi="Minion Pro" w:cs="Minion Pro"/>
          <w:iCs/>
          <w:sz w:val="22"/>
          <w:lang w:val="ru-RU"/>
        </w:rPr>
      </w:pPr>
      <w:r>
        <w:rPr>
          <w:rFonts w:ascii="Minion Pro" w:hAnsi="Minion Pro" w:cs="Minion Pro"/>
          <w:b/>
          <w:iCs/>
          <w:sz w:val="22"/>
          <w:lang w:val="ru-RU"/>
        </w:rPr>
        <w:t>Тишина</w:t>
      </w:r>
    </w:p>
    <w:p w:rsidR="00AF2A93" w:rsidRPr="001F5CD6" w:rsidRDefault="00AF2A93" w:rsidP="00AF2A93">
      <w:pPr>
        <w:spacing w:line="240" w:lineRule="atLeast"/>
        <w:ind w:firstLine="720"/>
        <w:jc w:val="both"/>
        <w:rPr>
          <w:rFonts w:ascii="Minion Pro" w:hAnsi="Minion Pro" w:cs="Minion Pro"/>
          <w:b/>
          <w:iCs/>
          <w:sz w:val="22"/>
          <w:lang w:val="ru-RU"/>
        </w:rPr>
      </w:pPr>
      <w:r>
        <w:rPr>
          <w:rFonts w:ascii="Minion Pro" w:hAnsi="Minion Pro" w:cs="Minion Pro"/>
          <w:iCs/>
          <w:sz w:val="22"/>
          <w:lang w:val="ru-RU"/>
        </w:rPr>
        <w:t>Руководитель не должен доминировать во время молитвенной встречи</w:t>
      </w:r>
      <w:r w:rsidRPr="001C5FDA">
        <w:rPr>
          <w:rFonts w:ascii="Minion Pro" w:hAnsi="Minion Pro" w:cs="Minion Pro"/>
          <w:iCs/>
          <w:sz w:val="22"/>
          <w:lang w:val="ru-RU"/>
        </w:rPr>
        <w:t xml:space="preserve">. </w:t>
      </w:r>
      <w:r>
        <w:rPr>
          <w:rFonts w:ascii="Minion Pro" w:hAnsi="Minion Pro" w:cs="Minion Pro"/>
          <w:iCs/>
          <w:sz w:val="22"/>
          <w:lang w:val="ru-RU"/>
        </w:rPr>
        <w:t>Цель состоит в том, чтобы позволить молиться всем членам группы</w:t>
      </w:r>
      <w:r w:rsidRPr="001C5FDA">
        <w:rPr>
          <w:rFonts w:ascii="Minion Pro" w:hAnsi="Minion Pro" w:cs="Minion Pro"/>
          <w:iCs/>
          <w:sz w:val="22"/>
          <w:lang w:val="ru-RU"/>
        </w:rPr>
        <w:t xml:space="preserve">. </w:t>
      </w:r>
      <w:r>
        <w:rPr>
          <w:rFonts w:ascii="Minion Pro" w:hAnsi="Minion Pro" w:cs="Minion Pro"/>
          <w:iCs/>
          <w:sz w:val="22"/>
          <w:lang w:val="ru-RU"/>
        </w:rPr>
        <w:t>Периоды</w:t>
      </w:r>
      <w:r w:rsidRPr="001F5CD6">
        <w:rPr>
          <w:rFonts w:ascii="Minion Pro" w:hAnsi="Minion Pro" w:cs="Minion Pro"/>
          <w:iCs/>
          <w:sz w:val="22"/>
          <w:lang w:val="ru-RU"/>
        </w:rPr>
        <w:t xml:space="preserve"> </w:t>
      </w:r>
      <w:r>
        <w:rPr>
          <w:rFonts w:ascii="Minion Pro" w:hAnsi="Minion Pro" w:cs="Minion Pro"/>
          <w:iCs/>
          <w:sz w:val="22"/>
          <w:lang w:val="ru-RU"/>
        </w:rPr>
        <w:t>тишины</w:t>
      </w:r>
      <w:r w:rsidRPr="001F5CD6">
        <w:rPr>
          <w:rFonts w:ascii="Minion Pro" w:hAnsi="Minion Pro" w:cs="Minion Pro"/>
          <w:iCs/>
          <w:sz w:val="22"/>
          <w:lang w:val="ru-RU"/>
        </w:rPr>
        <w:t xml:space="preserve"> </w:t>
      </w:r>
      <w:r>
        <w:rPr>
          <w:rFonts w:ascii="Minion Pro" w:hAnsi="Minion Pro" w:cs="Minion Pro"/>
          <w:iCs/>
          <w:sz w:val="22"/>
          <w:lang w:val="ru-RU"/>
        </w:rPr>
        <w:t>играют</w:t>
      </w:r>
      <w:r w:rsidRPr="001F5CD6">
        <w:rPr>
          <w:rFonts w:ascii="Minion Pro" w:hAnsi="Minion Pro" w:cs="Minion Pro"/>
          <w:iCs/>
          <w:sz w:val="22"/>
          <w:lang w:val="ru-RU"/>
        </w:rPr>
        <w:t xml:space="preserve"> </w:t>
      </w:r>
      <w:r>
        <w:rPr>
          <w:rFonts w:ascii="Minion Pro" w:hAnsi="Minion Pro" w:cs="Minion Pro"/>
          <w:iCs/>
          <w:sz w:val="22"/>
          <w:lang w:val="ru-RU"/>
        </w:rPr>
        <w:t>замечательную</w:t>
      </w:r>
      <w:r w:rsidRPr="001F5CD6">
        <w:rPr>
          <w:rFonts w:ascii="Minion Pro" w:hAnsi="Minion Pro" w:cs="Minion Pro"/>
          <w:iCs/>
          <w:sz w:val="22"/>
          <w:lang w:val="ru-RU"/>
        </w:rPr>
        <w:t xml:space="preserve"> </w:t>
      </w:r>
      <w:r>
        <w:rPr>
          <w:rFonts w:ascii="Minion Pro" w:hAnsi="Minion Pro" w:cs="Minion Pro"/>
          <w:iCs/>
          <w:sz w:val="22"/>
          <w:lang w:val="ru-RU"/>
        </w:rPr>
        <w:t>роль</w:t>
      </w:r>
      <w:r w:rsidRPr="001F5CD6">
        <w:rPr>
          <w:rFonts w:ascii="Minion Pro" w:hAnsi="Minion Pro" w:cs="Minion Pro"/>
          <w:iCs/>
          <w:sz w:val="22"/>
          <w:lang w:val="ru-RU"/>
        </w:rPr>
        <w:t xml:space="preserve">, </w:t>
      </w:r>
      <w:r>
        <w:rPr>
          <w:rFonts w:ascii="Minion Pro" w:hAnsi="Minion Pro" w:cs="Minion Pro"/>
          <w:iCs/>
          <w:sz w:val="22"/>
          <w:lang w:val="ru-RU"/>
        </w:rPr>
        <w:t>поскольку</w:t>
      </w:r>
      <w:r w:rsidRPr="001F5CD6">
        <w:rPr>
          <w:rFonts w:ascii="Minion Pro" w:hAnsi="Minion Pro" w:cs="Minion Pro"/>
          <w:iCs/>
          <w:sz w:val="22"/>
          <w:lang w:val="ru-RU"/>
        </w:rPr>
        <w:t xml:space="preserve"> </w:t>
      </w:r>
      <w:r>
        <w:rPr>
          <w:rFonts w:ascii="Minion Pro" w:hAnsi="Minion Pro" w:cs="Minion Pro"/>
          <w:iCs/>
          <w:sz w:val="22"/>
          <w:lang w:val="ru-RU"/>
        </w:rPr>
        <w:t>позволяют услышать то</w:t>
      </w:r>
      <w:r w:rsidRPr="001F5CD6">
        <w:rPr>
          <w:rFonts w:ascii="Minion Pro" w:hAnsi="Minion Pro" w:cs="Minion Pro"/>
          <w:iCs/>
          <w:sz w:val="22"/>
          <w:lang w:val="ru-RU"/>
        </w:rPr>
        <w:t xml:space="preserve">, </w:t>
      </w:r>
      <w:r>
        <w:rPr>
          <w:rFonts w:ascii="Minion Pro" w:hAnsi="Minion Pro" w:cs="Minion Pro"/>
          <w:iCs/>
          <w:sz w:val="22"/>
          <w:lang w:val="ru-RU"/>
        </w:rPr>
        <w:t>что Бог говорит нашим сердцам</w:t>
      </w:r>
      <w:r w:rsidRPr="001F5CD6">
        <w:rPr>
          <w:rFonts w:ascii="Minion Pro" w:hAnsi="Minion Pro" w:cs="Minion Pro"/>
          <w:iCs/>
          <w:sz w:val="22"/>
          <w:lang w:val="ru-RU"/>
        </w:rPr>
        <w:t xml:space="preserve">. </w:t>
      </w:r>
      <w:r>
        <w:rPr>
          <w:rFonts w:ascii="Minion Pro" w:hAnsi="Minion Pro" w:cs="Minion Pro"/>
          <w:iCs/>
          <w:sz w:val="22"/>
          <w:lang w:val="ru-RU"/>
        </w:rPr>
        <w:t>Разрешите Святому Духу выполнять Его работу и предоставьте каждому время для молитвы</w:t>
      </w:r>
      <w:r w:rsidRPr="001F5CD6">
        <w:rPr>
          <w:rFonts w:ascii="Minion Pro" w:hAnsi="Minion Pro" w:cs="Minion Pro"/>
          <w:iCs/>
          <w:sz w:val="22"/>
          <w:lang w:val="ru-RU"/>
        </w:rPr>
        <w:t>.</w:t>
      </w:r>
      <w:r w:rsidR="00FD08AA">
        <w:rPr>
          <w:rFonts w:ascii="Minion Pro" w:hAnsi="Minion Pro" w:cs="Minion Pro"/>
          <w:iCs/>
          <w:sz w:val="22"/>
          <w:lang w:val="ru-RU"/>
        </w:rPr>
        <w:t xml:space="preserve"> </w:t>
      </w:r>
    </w:p>
    <w:p w:rsidR="009817F9" w:rsidRPr="00980F8C" w:rsidRDefault="009817F9" w:rsidP="00AF2A93">
      <w:pPr>
        <w:rPr>
          <w:rFonts w:ascii="Minion Pro" w:hAnsi="Minion Pro" w:cs="Minion Pro"/>
          <w:b/>
          <w:iCs/>
          <w:sz w:val="22"/>
          <w:lang w:val="ru-RU"/>
        </w:rPr>
      </w:pPr>
    </w:p>
    <w:p w:rsidR="00AF2A93" w:rsidRPr="00174CEC" w:rsidRDefault="00AF2A93" w:rsidP="00AF2A93">
      <w:pPr>
        <w:rPr>
          <w:rFonts w:ascii="Minion Pro" w:hAnsi="Minion Pro" w:cs="Minion Pro"/>
          <w:iCs/>
          <w:sz w:val="22"/>
          <w:lang w:val="ru-RU"/>
        </w:rPr>
      </w:pPr>
      <w:r>
        <w:rPr>
          <w:rFonts w:ascii="Minion Pro" w:hAnsi="Minion Pro" w:cs="Minion Pro"/>
          <w:b/>
          <w:iCs/>
          <w:sz w:val="22"/>
          <w:lang w:val="ru-RU"/>
        </w:rPr>
        <w:t>Пение</w:t>
      </w:r>
    </w:p>
    <w:p w:rsidR="00AF2A93" w:rsidRPr="00B5420A" w:rsidRDefault="00AF2A93" w:rsidP="00AF2A93">
      <w:pPr>
        <w:spacing w:line="240" w:lineRule="atLeast"/>
        <w:ind w:firstLine="720"/>
        <w:jc w:val="both"/>
        <w:rPr>
          <w:rFonts w:ascii="Minion Pro" w:hAnsi="Minion Pro" w:cs="Minion Pro"/>
          <w:iCs/>
          <w:sz w:val="22"/>
          <w:lang w:val="ru-RU"/>
        </w:rPr>
      </w:pPr>
      <w:r>
        <w:rPr>
          <w:rFonts w:ascii="Minion Pro" w:hAnsi="Minion Pro" w:cs="Minion Pro"/>
          <w:iCs/>
          <w:sz w:val="22"/>
          <w:lang w:val="ru-RU"/>
        </w:rPr>
        <w:t>Непринужденное</w:t>
      </w:r>
      <w:r w:rsidRPr="00B5420A">
        <w:rPr>
          <w:rFonts w:ascii="Minion Pro" w:hAnsi="Minion Pro" w:cs="Minion Pro"/>
          <w:iCs/>
          <w:sz w:val="22"/>
          <w:lang w:val="ru-RU"/>
        </w:rPr>
        <w:t xml:space="preserve"> </w:t>
      </w:r>
      <w:r>
        <w:rPr>
          <w:rFonts w:ascii="Minion Pro" w:hAnsi="Minion Pro" w:cs="Minion Pro"/>
          <w:iCs/>
          <w:sz w:val="22"/>
          <w:lang w:val="ru-RU"/>
        </w:rPr>
        <w:t>пение</w:t>
      </w:r>
      <w:r w:rsidRPr="00B5420A">
        <w:rPr>
          <w:rFonts w:ascii="Minion Pro" w:hAnsi="Minion Pro" w:cs="Minion Pro"/>
          <w:iCs/>
          <w:sz w:val="22"/>
          <w:lang w:val="ru-RU"/>
        </w:rPr>
        <w:t xml:space="preserve"> </w:t>
      </w:r>
      <w:r w:rsidR="00EA5BFE">
        <w:rPr>
          <w:rFonts w:ascii="Minion Pro" w:hAnsi="Minion Pro" w:cs="Minion Pro"/>
          <w:iCs/>
          <w:sz w:val="22"/>
          <w:lang w:val="ru-RU"/>
        </w:rPr>
        <w:t xml:space="preserve">членов группы </w:t>
      </w:r>
      <w:r>
        <w:rPr>
          <w:rFonts w:ascii="Minion Pro" w:hAnsi="Minion Pro" w:cs="Minion Pro"/>
          <w:iCs/>
          <w:sz w:val="22"/>
          <w:lang w:val="ru-RU"/>
        </w:rPr>
        <w:t>в</w:t>
      </w:r>
      <w:r w:rsidRPr="00B5420A">
        <w:rPr>
          <w:rFonts w:ascii="Minion Pro" w:hAnsi="Minion Pro" w:cs="Minion Pro"/>
          <w:iCs/>
          <w:sz w:val="22"/>
          <w:lang w:val="ru-RU"/>
        </w:rPr>
        <w:t xml:space="preserve"> </w:t>
      </w:r>
      <w:r>
        <w:rPr>
          <w:rFonts w:ascii="Minion Pro" w:hAnsi="Minion Pro" w:cs="Minion Pro"/>
          <w:iCs/>
          <w:sz w:val="22"/>
          <w:lang w:val="ru-RU"/>
        </w:rPr>
        <w:t>перерывах между молитвами усиливает красоту молитвенных встреч</w:t>
      </w:r>
      <w:r w:rsidRPr="00B5420A">
        <w:rPr>
          <w:rFonts w:ascii="Minion Pro" w:hAnsi="Minion Pro" w:cs="Minion Pro"/>
          <w:iCs/>
          <w:sz w:val="22"/>
          <w:lang w:val="ru-RU"/>
        </w:rPr>
        <w:t xml:space="preserve">. </w:t>
      </w:r>
      <w:r>
        <w:rPr>
          <w:rFonts w:ascii="Minion Pro" w:hAnsi="Minion Pro" w:cs="Minion Pro"/>
          <w:iCs/>
          <w:sz w:val="22"/>
          <w:lang w:val="ru-RU"/>
        </w:rPr>
        <w:t>Соответствующие</w:t>
      </w:r>
      <w:r w:rsidRPr="00B5420A">
        <w:rPr>
          <w:rFonts w:ascii="Minion Pro" w:hAnsi="Minion Pro" w:cs="Minion Pro"/>
          <w:iCs/>
          <w:sz w:val="22"/>
          <w:lang w:val="ru-RU"/>
        </w:rPr>
        <w:t xml:space="preserve"> </w:t>
      </w:r>
      <w:r>
        <w:rPr>
          <w:rFonts w:ascii="Minion Pro" w:hAnsi="Minion Pro" w:cs="Minion Pro"/>
          <w:iCs/>
          <w:sz w:val="22"/>
          <w:lang w:val="ru-RU"/>
        </w:rPr>
        <w:t>гимны</w:t>
      </w:r>
      <w:r w:rsidRPr="00B5420A">
        <w:rPr>
          <w:rFonts w:ascii="Minion Pro" w:hAnsi="Minion Pro" w:cs="Minion Pro"/>
          <w:iCs/>
          <w:sz w:val="22"/>
          <w:lang w:val="ru-RU"/>
        </w:rPr>
        <w:t xml:space="preserve"> </w:t>
      </w:r>
      <w:r>
        <w:rPr>
          <w:rFonts w:ascii="Minion Pro" w:hAnsi="Minion Pro" w:cs="Minion Pro"/>
          <w:iCs/>
          <w:sz w:val="22"/>
          <w:lang w:val="ru-RU"/>
        </w:rPr>
        <w:t>для</w:t>
      </w:r>
      <w:r w:rsidRPr="00B5420A">
        <w:rPr>
          <w:rFonts w:ascii="Minion Pro" w:hAnsi="Minion Pro" w:cs="Minion Pro"/>
          <w:iCs/>
          <w:sz w:val="22"/>
          <w:lang w:val="ru-RU"/>
        </w:rPr>
        <w:t xml:space="preserve"> </w:t>
      </w:r>
      <w:r>
        <w:rPr>
          <w:rFonts w:ascii="Minion Pro" w:hAnsi="Minion Pro" w:cs="Minion Pro"/>
          <w:iCs/>
          <w:sz w:val="22"/>
          <w:lang w:val="ru-RU"/>
        </w:rPr>
        <w:t>общего пения перечислены в конце</w:t>
      </w:r>
      <w:r w:rsidRPr="00B5420A">
        <w:rPr>
          <w:rFonts w:ascii="Minion Pro" w:hAnsi="Minion Pro" w:cs="Minion Pro"/>
          <w:iCs/>
          <w:sz w:val="22"/>
          <w:lang w:val="ru-RU"/>
        </w:rPr>
        <w:t xml:space="preserve"> </w:t>
      </w:r>
      <w:r>
        <w:rPr>
          <w:rFonts w:ascii="Minion Pro" w:hAnsi="Minion Pro" w:cs="Minion Pro"/>
          <w:iCs/>
          <w:sz w:val="22"/>
          <w:lang w:val="ru-RU"/>
        </w:rPr>
        <w:t>тематического материала по каждому дню молитвы</w:t>
      </w:r>
      <w:r w:rsidRPr="00B5420A">
        <w:rPr>
          <w:rFonts w:ascii="Minion Pro" w:hAnsi="Minion Pro" w:cs="Minion Pro"/>
          <w:iCs/>
          <w:sz w:val="22"/>
          <w:lang w:val="ru-RU"/>
        </w:rPr>
        <w:t xml:space="preserve">. </w:t>
      </w:r>
      <w:r>
        <w:rPr>
          <w:rFonts w:ascii="Minion Pro" w:hAnsi="Minion Pro" w:cs="Minion Pro"/>
          <w:iCs/>
          <w:sz w:val="22"/>
          <w:lang w:val="ru-RU"/>
        </w:rPr>
        <w:t>Не</w:t>
      </w:r>
      <w:r w:rsidRPr="00B5420A">
        <w:rPr>
          <w:rFonts w:ascii="Minion Pro" w:hAnsi="Minion Pro" w:cs="Minion Pro"/>
          <w:iCs/>
          <w:sz w:val="22"/>
          <w:lang w:val="ru-RU"/>
        </w:rPr>
        <w:t xml:space="preserve"> </w:t>
      </w:r>
      <w:r>
        <w:rPr>
          <w:rFonts w:ascii="Minion Pro" w:hAnsi="Minion Pro" w:cs="Minion Pro"/>
          <w:iCs/>
          <w:sz w:val="22"/>
          <w:lang w:val="ru-RU"/>
        </w:rPr>
        <w:t>следует</w:t>
      </w:r>
      <w:r w:rsidRPr="00B5420A">
        <w:rPr>
          <w:rFonts w:ascii="Minion Pro" w:hAnsi="Minion Pro" w:cs="Minion Pro"/>
          <w:iCs/>
          <w:sz w:val="22"/>
          <w:lang w:val="ru-RU"/>
        </w:rPr>
        <w:t xml:space="preserve"> </w:t>
      </w:r>
      <w:r>
        <w:rPr>
          <w:rFonts w:ascii="Minion Pro" w:hAnsi="Minion Pro" w:cs="Minion Pro"/>
          <w:iCs/>
          <w:sz w:val="22"/>
          <w:lang w:val="ru-RU"/>
        </w:rPr>
        <w:t>думать, что вам обязательно исполнить все эти гимны - это просто наши рекомендации</w:t>
      </w:r>
      <w:r w:rsidRPr="00B5420A">
        <w:rPr>
          <w:rFonts w:ascii="Minion Pro" w:hAnsi="Minion Pro" w:cs="Minion Pro"/>
          <w:iCs/>
          <w:sz w:val="22"/>
          <w:lang w:val="ru-RU"/>
        </w:rPr>
        <w:t xml:space="preserve">. </w:t>
      </w:r>
      <w:r>
        <w:rPr>
          <w:rFonts w:ascii="Minion Pro" w:hAnsi="Minion Pro" w:cs="Minion Pro"/>
          <w:iCs/>
          <w:sz w:val="22"/>
          <w:lang w:val="ru-RU"/>
        </w:rPr>
        <w:t>Пение</w:t>
      </w:r>
      <w:r w:rsidRPr="00B5420A">
        <w:rPr>
          <w:rFonts w:ascii="Minion Pro" w:hAnsi="Minion Pro" w:cs="Minion Pro"/>
          <w:iCs/>
          <w:sz w:val="22"/>
          <w:lang w:val="ru-RU"/>
        </w:rPr>
        <w:t xml:space="preserve"> – </w:t>
      </w:r>
      <w:r>
        <w:rPr>
          <w:rFonts w:ascii="Minion Pro" w:hAnsi="Minion Pro" w:cs="Minion Pro"/>
          <w:iCs/>
          <w:sz w:val="22"/>
          <w:lang w:val="ru-RU"/>
        </w:rPr>
        <w:t>это</w:t>
      </w:r>
      <w:r w:rsidRPr="00B5420A">
        <w:rPr>
          <w:rFonts w:ascii="Minion Pro" w:hAnsi="Minion Pro" w:cs="Minion Pro"/>
          <w:iCs/>
          <w:sz w:val="22"/>
          <w:lang w:val="ru-RU"/>
        </w:rPr>
        <w:t xml:space="preserve"> </w:t>
      </w:r>
      <w:r>
        <w:rPr>
          <w:rFonts w:ascii="Minion Pro" w:hAnsi="Minion Pro" w:cs="Minion Pro"/>
          <w:iCs/>
          <w:sz w:val="22"/>
          <w:lang w:val="ru-RU"/>
        </w:rPr>
        <w:t>также</w:t>
      </w:r>
      <w:r w:rsidRPr="00B5420A">
        <w:rPr>
          <w:rFonts w:ascii="Minion Pro" w:hAnsi="Minion Pro" w:cs="Minion Pro"/>
          <w:iCs/>
          <w:sz w:val="22"/>
          <w:lang w:val="ru-RU"/>
        </w:rPr>
        <w:t xml:space="preserve"> </w:t>
      </w:r>
      <w:r>
        <w:rPr>
          <w:rFonts w:ascii="Minion Pro" w:hAnsi="Minion Pro" w:cs="Minion Pro"/>
          <w:iCs/>
          <w:sz w:val="22"/>
          <w:lang w:val="ru-RU"/>
        </w:rPr>
        <w:t>хорошее</w:t>
      </w:r>
      <w:r w:rsidRPr="00B5420A">
        <w:rPr>
          <w:rFonts w:ascii="Minion Pro" w:hAnsi="Minion Pro" w:cs="Minion Pro"/>
          <w:iCs/>
          <w:sz w:val="22"/>
          <w:lang w:val="ru-RU"/>
        </w:rPr>
        <w:t xml:space="preserve"> </w:t>
      </w:r>
      <w:r>
        <w:rPr>
          <w:rFonts w:ascii="Minion Pro" w:hAnsi="Minion Pro" w:cs="Minion Pro"/>
          <w:iCs/>
          <w:sz w:val="22"/>
          <w:lang w:val="ru-RU"/>
        </w:rPr>
        <w:t>средство</w:t>
      </w:r>
      <w:r w:rsidRPr="00B5420A">
        <w:rPr>
          <w:rFonts w:ascii="Minion Pro" w:hAnsi="Minion Pro" w:cs="Minion Pro"/>
          <w:iCs/>
          <w:sz w:val="22"/>
          <w:lang w:val="ru-RU"/>
        </w:rPr>
        <w:t xml:space="preserve"> </w:t>
      </w:r>
      <w:r>
        <w:rPr>
          <w:rFonts w:ascii="Minion Pro" w:hAnsi="Minion Pro" w:cs="Minion Pro"/>
          <w:iCs/>
          <w:sz w:val="22"/>
          <w:lang w:val="ru-RU"/>
        </w:rPr>
        <w:t>для</w:t>
      </w:r>
      <w:r w:rsidRPr="00B5420A">
        <w:rPr>
          <w:rFonts w:ascii="Minion Pro" w:hAnsi="Minion Pro" w:cs="Minion Pro"/>
          <w:iCs/>
          <w:sz w:val="22"/>
          <w:lang w:val="ru-RU"/>
        </w:rPr>
        <w:t xml:space="preserve"> </w:t>
      </w:r>
      <w:r>
        <w:rPr>
          <w:rFonts w:ascii="Minion Pro" w:hAnsi="Minion Pro" w:cs="Minion Pro"/>
          <w:iCs/>
          <w:sz w:val="22"/>
          <w:lang w:val="ru-RU"/>
        </w:rPr>
        <w:t>перехода</w:t>
      </w:r>
      <w:r w:rsidRPr="00B5420A">
        <w:rPr>
          <w:rFonts w:ascii="Minion Pro" w:hAnsi="Minion Pro" w:cs="Minion Pro"/>
          <w:iCs/>
          <w:sz w:val="22"/>
          <w:lang w:val="ru-RU"/>
        </w:rPr>
        <w:t xml:space="preserve"> </w:t>
      </w:r>
      <w:r>
        <w:rPr>
          <w:rFonts w:ascii="Minion Pro" w:hAnsi="Minion Pro" w:cs="Minion Pro"/>
          <w:iCs/>
          <w:sz w:val="22"/>
          <w:lang w:val="ru-RU"/>
        </w:rPr>
        <w:t>от</w:t>
      </w:r>
      <w:r w:rsidRPr="00B5420A">
        <w:rPr>
          <w:rFonts w:ascii="Minion Pro" w:hAnsi="Minion Pro" w:cs="Minion Pro"/>
          <w:iCs/>
          <w:sz w:val="22"/>
          <w:lang w:val="ru-RU"/>
        </w:rPr>
        <w:t xml:space="preserve"> </w:t>
      </w:r>
      <w:r>
        <w:rPr>
          <w:rFonts w:ascii="Minion Pro" w:hAnsi="Minion Pro" w:cs="Minion Pro"/>
          <w:iCs/>
          <w:sz w:val="22"/>
          <w:lang w:val="ru-RU"/>
        </w:rPr>
        <w:t>одного раздела молитвенной встречи к другому</w:t>
      </w:r>
      <w:r w:rsidRPr="00B5420A">
        <w:rPr>
          <w:rFonts w:ascii="Minion Pro" w:hAnsi="Minion Pro" w:cs="Minion Pro"/>
          <w:iCs/>
          <w:sz w:val="22"/>
          <w:lang w:val="ru-RU"/>
        </w:rPr>
        <w:t>.</w:t>
      </w:r>
      <w:r>
        <w:rPr>
          <w:rFonts w:ascii="Minion Pro" w:hAnsi="Minion Pro" w:cs="Minion Pro"/>
          <w:iCs/>
          <w:sz w:val="22"/>
          <w:lang w:val="ru-RU"/>
        </w:rPr>
        <w:t xml:space="preserve">  </w:t>
      </w:r>
    </w:p>
    <w:p w:rsidR="0056746D" w:rsidRPr="00980F8C" w:rsidRDefault="0056746D" w:rsidP="0056746D">
      <w:pPr>
        <w:rPr>
          <w:b/>
          <w:iCs/>
          <w:sz w:val="21"/>
          <w:szCs w:val="21"/>
          <w:lang w:val="ru-RU"/>
        </w:rPr>
      </w:pPr>
    </w:p>
    <w:p w:rsidR="00AF2A93" w:rsidRPr="0016440F" w:rsidRDefault="00AF2A93" w:rsidP="00AF2A93">
      <w:pPr>
        <w:rPr>
          <w:rFonts w:ascii="Minion Pro" w:hAnsi="Minion Pro" w:cs="Minion Pro"/>
          <w:iCs/>
          <w:sz w:val="22"/>
          <w:lang w:val="ru-RU"/>
        </w:rPr>
      </w:pPr>
      <w:r>
        <w:rPr>
          <w:rFonts w:ascii="Minion Pro" w:hAnsi="Minion Pro" w:cs="Minion Pro"/>
          <w:b/>
          <w:iCs/>
          <w:sz w:val="22"/>
          <w:lang w:val="ru-RU"/>
        </w:rPr>
        <w:t>Молитвенные просьбы</w:t>
      </w:r>
    </w:p>
    <w:p w:rsidR="00AF2A93" w:rsidRPr="00583B91" w:rsidRDefault="00AF2A93" w:rsidP="00AF2A93">
      <w:pPr>
        <w:spacing w:line="240" w:lineRule="atLeast"/>
        <w:ind w:firstLine="720"/>
        <w:jc w:val="both"/>
        <w:rPr>
          <w:rFonts w:ascii="Minion Pro" w:hAnsi="Minion Pro" w:cs="Minion Pro"/>
          <w:iCs/>
          <w:sz w:val="22"/>
          <w:lang w:val="ru-RU"/>
        </w:rPr>
      </w:pPr>
      <w:r w:rsidRPr="00796CA2">
        <w:rPr>
          <w:rFonts w:ascii="Minion Pro" w:hAnsi="Minion Pro"/>
          <w:sz w:val="22"/>
          <w:lang w:val="ru-RU"/>
        </w:rPr>
        <w:t xml:space="preserve">Вместо того, чтобы расходовать ценное время молитвы </w:t>
      </w:r>
      <w:r>
        <w:rPr>
          <w:rFonts w:ascii="Minion Pro" w:hAnsi="Minion Pro"/>
          <w:sz w:val="22"/>
          <w:lang w:val="ru-RU"/>
        </w:rPr>
        <w:t>вопросами</w:t>
      </w:r>
      <w:r w:rsidRPr="00796CA2">
        <w:rPr>
          <w:rFonts w:ascii="Minion Pro" w:hAnsi="Minion Pro"/>
          <w:sz w:val="22"/>
          <w:lang w:val="ru-RU"/>
        </w:rPr>
        <w:t xml:space="preserve"> о </w:t>
      </w:r>
      <w:r>
        <w:rPr>
          <w:rFonts w:ascii="Minion Pro" w:hAnsi="Minion Pro"/>
          <w:sz w:val="22"/>
          <w:lang w:val="ru-RU"/>
        </w:rPr>
        <w:t>наличии</w:t>
      </w:r>
      <w:r w:rsidRPr="00796CA2">
        <w:rPr>
          <w:rFonts w:ascii="Minion Pro" w:hAnsi="Minion Pro"/>
          <w:sz w:val="22"/>
          <w:lang w:val="ru-RU"/>
        </w:rPr>
        <w:t xml:space="preserve"> молитвенных просьб, </w:t>
      </w:r>
      <w:r>
        <w:rPr>
          <w:rFonts w:ascii="Minion Pro" w:hAnsi="Minion Pro"/>
          <w:sz w:val="22"/>
          <w:lang w:val="ru-RU"/>
        </w:rPr>
        <w:t>просто попросите членов группы изложить эти просьбы в молитвах, а окружающих - единодушно присоединиться к этим молитвам</w:t>
      </w:r>
      <w:r w:rsidRPr="0016440F">
        <w:rPr>
          <w:rFonts w:ascii="Minion Pro" w:hAnsi="Minion Pro" w:cs="Minion Pro"/>
          <w:iCs/>
          <w:sz w:val="22"/>
          <w:lang w:val="ru-RU"/>
        </w:rPr>
        <w:t xml:space="preserve">. </w:t>
      </w:r>
      <w:r>
        <w:rPr>
          <w:rFonts w:ascii="Minion Pro" w:hAnsi="Minion Pro" w:cs="Minion Pro"/>
          <w:iCs/>
          <w:sz w:val="22"/>
          <w:lang w:val="ru-RU"/>
        </w:rPr>
        <w:t>И</w:t>
      </w:r>
      <w:r w:rsidRPr="00174CEC">
        <w:rPr>
          <w:rFonts w:ascii="Minion Pro" w:hAnsi="Minion Pro" w:cs="Minion Pro"/>
          <w:iCs/>
          <w:sz w:val="22"/>
          <w:lang w:val="ru-RU"/>
        </w:rPr>
        <w:t xml:space="preserve"> </w:t>
      </w:r>
      <w:r>
        <w:rPr>
          <w:rFonts w:ascii="Minion Pro" w:hAnsi="Minion Pro" w:cs="Minion Pro"/>
          <w:iCs/>
          <w:sz w:val="22"/>
          <w:lang w:val="ru-RU"/>
        </w:rPr>
        <w:t>вот</w:t>
      </w:r>
      <w:r w:rsidRPr="00174CEC">
        <w:rPr>
          <w:rFonts w:ascii="Minion Pro" w:hAnsi="Minion Pro" w:cs="Minion Pro"/>
          <w:iCs/>
          <w:sz w:val="22"/>
          <w:lang w:val="ru-RU"/>
        </w:rPr>
        <w:t xml:space="preserve"> </w:t>
      </w:r>
      <w:r>
        <w:rPr>
          <w:rFonts w:ascii="Minion Pro" w:hAnsi="Minion Pro" w:cs="Minion Pro"/>
          <w:iCs/>
          <w:sz w:val="22"/>
          <w:lang w:val="ru-RU"/>
        </w:rPr>
        <w:t>почему</w:t>
      </w:r>
      <w:r w:rsidRPr="00174CEC">
        <w:rPr>
          <w:rFonts w:ascii="Minion Pro" w:hAnsi="Minion Pro" w:cs="Minion Pro"/>
          <w:iCs/>
          <w:sz w:val="22"/>
          <w:lang w:val="ru-RU"/>
        </w:rPr>
        <w:t xml:space="preserve">: </w:t>
      </w:r>
      <w:r>
        <w:rPr>
          <w:rFonts w:ascii="Minion Pro" w:hAnsi="Minion Pro" w:cs="Minion Pro"/>
          <w:iCs/>
          <w:sz w:val="22"/>
          <w:lang w:val="ru-RU"/>
        </w:rPr>
        <w:t>важен</w:t>
      </w:r>
      <w:r w:rsidRPr="00174CEC">
        <w:rPr>
          <w:rFonts w:ascii="Minion Pro" w:hAnsi="Minion Pro" w:cs="Minion Pro"/>
          <w:iCs/>
          <w:sz w:val="22"/>
          <w:lang w:val="ru-RU"/>
        </w:rPr>
        <w:t xml:space="preserve"> </w:t>
      </w:r>
      <w:r>
        <w:rPr>
          <w:rFonts w:ascii="Minion Pro" w:hAnsi="Minion Pro" w:cs="Minion Pro"/>
          <w:iCs/>
          <w:sz w:val="22"/>
          <w:lang w:val="ru-RU"/>
        </w:rPr>
        <w:t>фактор</w:t>
      </w:r>
      <w:r w:rsidRPr="00174CEC">
        <w:rPr>
          <w:rFonts w:ascii="Minion Pro" w:hAnsi="Minion Pro" w:cs="Minion Pro"/>
          <w:iCs/>
          <w:sz w:val="22"/>
          <w:lang w:val="ru-RU"/>
        </w:rPr>
        <w:t xml:space="preserve"> </w:t>
      </w:r>
      <w:r>
        <w:rPr>
          <w:rFonts w:ascii="Minion Pro" w:hAnsi="Minion Pro" w:cs="Minion Pro"/>
          <w:iCs/>
          <w:sz w:val="22"/>
          <w:lang w:val="ru-RU"/>
        </w:rPr>
        <w:t>времени</w:t>
      </w:r>
      <w:r w:rsidRPr="00174CEC">
        <w:rPr>
          <w:rFonts w:ascii="Minion Pro" w:hAnsi="Minion Pro" w:cs="Minion Pro"/>
          <w:iCs/>
          <w:sz w:val="22"/>
          <w:lang w:val="ru-RU"/>
        </w:rPr>
        <w:t xml:space="preserve">! </w:t>
      </w:r>
      <w:r>
        <w:rPr>
          <w:rFonts w:ascii="Minion Pro" w:hAnsi="Minion Pro" w:cs="Minion Pro"/>
          <w:iCs/>
          <w:sz w:val="22"/>
          <w:lang w:val="ru-RU"/>
        </w:rPr>
        <w:t>Разговоры</w:t>
      </w:r>
      <w:r w:rsidRPr="00174CEC">
        <w:rPr>
          <w:rFonts w:ascii="Minion Pro" w:hAnsi="Minion Pro" w:cs="Minion Pro"/>
          <w:iCs/>
          <w:sz w:val="22"/>
          <w:lang w:val="ru-RU"/>
        </w:rPr>
        <w:t xml:space="preserve"> </w:t>
      </w:r>
      <w:r>
        <w:rPr>
          <w:rFonts w:ascii="Minion Pro" w:hAnsi="Minion Pro" w:cs="Minion Pro"/>
          <w:iCs/>
          <w:sz w:val="22"/>
          <w:lang w:val="ru-RU"/>
        </w:rPr>
        <w:t>об</w:t>
      </w:r>
      <w:r w:rsidRPr="00174CEC">
        <w:rPr>
          <w:rFonts w:ascii="Minion Pro" w:hAnsi="Minion Pro" w:cs="Minion Pro"/>
          <w:iCs/>
          <w:sz w:val="22"/>
          <w:lang w:val="ru-RU"/>
        </w:rPr>
        <w:t xml:space="preserve"> </w:t>
      </w:r>
      <w:r>
        <w:rPr>
          <w:rFonts w:ascii="Minion Pro" w:hAnsi="Minion Pro" w:cs="Minion Pro"/>
          <w:iCs/>
          <w:sz w:val="22"/>
          <w:lang w:val="ru-RU"/>
        </w:rPr>
        <w:t>имеющихся</w:t>
      </w:r>
      <w:r w:rsidRPr="00174CEC">
        <w:rPr>
          <w:rFonts w:ascii="Minion Pro" w:hAnsi="Minion Pro" w:cs="Minion Pro"/>
          <w:iCs/>
          <w:sz w:val="22"/>
          <w:lang w:val="ru-RU"/>
        </w:rPr>
        <w:t xml:space="preserve"> </w:t>
      </w:r>
      <w:r>
        <w:rPr>
          <w:rFonts w:ascii="Minion Pro" w:hAnsi="Minion Pro" w:cs="Minion Pro"/>
          <w:iCs/>
          <w:sz w:val="22"/>
          <w:lang w:val="ru-RU"/>
        </w:rPr>
        <w:t>просьбах</w:t>
      </w:r>
      <w:r w:rsidRPr="00174CEC">
        <w:rPr>
          <w:rFonts w:ascii="Minion Pro" w:hAnsi="Minion Pro" w:cs="Minion Pro"/>
          <w:iCs/>
          <w:sz w:val="22"/>
          <w:lang w:val="ru-RU"/>
        </w:rPr>
        <w:t xml:space="preserve"> </w:t>
      </w:r>
      <w:r>
        <w:rPr>
          <w:rFonts w:ascii="Minion Pro" w:hAnsi="Minion Pro" w:cs="Minion Pro"/>
          <w:iCs/>
          <w:sz w:val="22"/>
          <w:lang w:val="ru-RU"/>
        </w:rPr>
        <w:t>занимают</w:t>
      </w:r>
      <w:r w:rsidRPr="00174CEC">
        <w:rPr>
          <w:rFonts w:ascii="Minion Pro" w:hAnsi="Minion Pro" w:cs="Minion Pro"/>
          <w:iCs/>
          <w:sz w:val="22"/>
          <w:lang w:val="ru-RU"/>
        </w:rPr>
        <w:t xml:space="preserve"> </w:t>
      </w:r>
      <w:r>
        <w:rPr>
          <w:rFonts w:ascii="Minion Pro" w:hAnsi="Minion Pro" w:cs="Minion Pro"/>
          <w:iCs/>
          <w:sz w:val="22"/>
          <w:lang w:val="ru-RU"/>
        </w:rPr>
        <w:t>большую</w:t>
      </w:r>
      <w:r w:rsidRPr="00174CEC">
        <w:rPr>
          <w:rFonts w:ascii="Minion Pro" w:hAnsi="Minion Pro" w:cs="Minion Pro"/>
          <w:iCs/>
          <w:sz w:val="22"/>
          <w:lang w:val="ru-RU"/>
        </w:rPr>
        <w:t xml:space="preserve"> </w:t>
      </w:r>
      <w:r>
        <w:rPr>
          <w:rFonts w:ascii="Minion Pro" w:hAnsi="Minion Pro" w:cs="Minion Pro"/>
          <w:iCs/>
          <w:sz w:val="22"/>
          <w:lang w:val="ru-RU"/>
        </w:rPr>
        <w:t>часть</w:t>
      </w:r>
      <w:r w:rsidRPr="00174CEC">
        <w:rPr>
          <w:rFonts w:ascii="Minion Pro" w:hAnsi="Minion Pro" w:cs="Minion Pro"/>
          <w:iCs/>
          <w:sz w:val="22"/>
          <w:lang w:val="ru-RU"/>
        </w:rPr>
        <w:t xml:space="preserve"> </w:t>
      </w:r>
      <w:r>
        <w:rPr>
          <w:rFonts w:ascii="Minion Pro" w:hAnsi="Minion Pro" w:cs="Minion Pro"/>
          <w:iCs/>
          <w:sz w:val="22"/>
          <w:lang w:val="ru-RU"/>
        </w:rPr>
        <w:t>молитвенных</w:t>
      </w:r>
      <w:r w:rsidRPr="00174CEC">
        <w:rPr>
          <w:rFonts w:ascii="Minion Pro" w:hAnsi="Minion Pro" w:cs="Minion Pro"/>
          <w:iCs/>
          <w:sz w:val="22"/>
          <w:lang w:val="ru-RU"/>
        </w:rPr>
        <w:t xml:space="preserve"> </w:t>
      </w:r>
      <w:r>
        <w:rPr>
          <w:rFonts w:ascii="Minion Pro" w:hAnsi="Minion Pro" w:cs="Minion Pro"/>
          <w:iCs/>
          <w:sz w:val="22"/>
          <w:lang w:val="ru-RU"/>
        </w:rPr>
        <w:t>встреч</w:t>
      </w:r>
      <w:r w:rsidRPr="00174CEC">
        <w:rPr>
          <w:rFonts w:ascii="Minion Pro" w:hAnsi="Minion Pro" w:cs="Minion Pro"/>
          <w:iCs/>
          <w:sz w:val="22"/>
          <w:lang w:val="ru-RU"/>
        </w:rPr>
        <w:t xml:space="preserve">. </w:t>
      </w:r>
      <w:r>
        <w:rPr>
          <w:rFonts w:ascii="Minion Pro" w:hAnsi="Minion Pro" w:cs="Minion Pro"/>
          <w:iCs/>
          <w:sz w:val="22"/>
          <w:lang w:val="ru-RU"/>
        </w:rPr>
        <w:t>Сатана</w:t>
      </w:r>
      <w:r w:rsidRPr="00583B91">
        <w:rPr>
          <w:rFonts w:ascii="Minion Pro" w:hAnsi="Minion Pro" w:cs="Minion Pro"/>
          <w:iCs/>
          <w:sz w:val="22"/>
          <w:lang w:val="ru-RU"/>
        </w:rPr>
        <w:t xml:space="preserve"> </w:t>
      </w:r>
      <w:r>
        <w:rPr>
          <w:rFonts w:ascii="Minion Pro" w:hAnsi="Minion Pro" w:cs="Minion Pro"/>
          <w:iCs/>
          <w:sz w:val="22"/>
          <w:lang w:val="ru-RU"/>
        </w:rPr>
        <w:t>заинтересован в том, чтобы удерживать нас разговорами о существующих проблемах, не оставляя времени о них помолиться</w:t>
      </w:r>
      <w:r w:rsidRPr="00583B91">
        <w:rPr>
          <w:rFonts w:ascii="Minion Pro" w:hAnsi="Minion Pro" w:cs="Minion Pro"/>
          <w:iCs/>
          <w:sz w:val="22"/>
          <w:lang w:val="ru-RU"/>
        </w:rPr>
        <w:t xml:space="preserve">. </w:t>
      </w:r>
      <w:r>
        <w:rPr>
          <w:rFonts w:ascii="Minion Pro" w:hAnsi="Minion Pro" w:cs="Minion Pro"/>
          <w:iCs/>
          <w:sz w:val="22"/>
          <w:lang w:val="ru-RU"/>
        </w:rPr>
        <w:t>При</w:t>
      </w:r>
      <w:r w:rsidRPr="00583B91">
        <w:rPr>
          <w:rFonts w:ascii="Minion Pro" w:hAnsi="Minion Pro" w:cs="Minion Pro"/>
          <w:iCs/>
          <w:sz w:val="22"/>
          <w:lang w:val="ru-RU"/>
        </w:rPr>
        <w:t xml:space="preserve"> </w:t>
      </w:r>
      <w:r>
        <w:rPr>
          <w:rFonts w:ascii="Minion Pro" w:hAnsi="Minion Pro" w:cs="Minion Pro"/>
          <w:iCs/>
          <w:sz w:val="22"/>
          <w:lang w:val="ru-RU"/>
        </w:rPr>
        <w:t>этом</w:t>
      </w:r>
      <w:r w:rsidRPr="00583B91">
        <w:rPr>
          <w:rFonts w:ascii="Minion Pro" w:hAnsi="Minion Pro" w:cs="Minion Pro"/>
          <w:iCs/>
          <w:sz w:val="22"/>
          <w:lang w:val="ru-RU"/>
        </w:rPr>
        <w:t xml:space="preserve"> </w:t>
      </w:r>
      <w:r>
        <w:rPr>
          <w:rFonts w:ascii="Minion Pro" w:hAnsi="Minion Pro" w:cs="Minion Pro"/>
          <w:iCs/>
          <w:sz w:val="22"/>
          <w:lang w:val="ru-RU"/>
        </w:rPr>
        <w:t>члены</w:t>
      </w:r>
      <w:r w:rsidRPr="00583B91">
        <w:rPr>
          <w:rFonts w:ascii="Minion Pro" w:hAnsi="Minion Pro" w:cs="Minion Pro"/>
          <w:iCs/>
          <w:sz w:val="22"/>
          <w:lang w:val="ru-RU"/>
        </w:rPr>
        <w:t xml:space="preserve"> </w:t>
      </w:r>
      <w:r>
        <w:rPr>
          <w:rFonts w:ascii="Minion Pro" w:hAnsi="Minion Pro" w:cs="Minion Pro"/>
          <w:iCs/>
          <w:sz w:val="22"/>
          <w:lang w:val="ru-RU"/>
        </w:rPr>
        <w:t>группы</w:t>
      </w:r>
      <w:r w:rsidRPr="00583B91">
        <w:rPr>
          <w:rFonts w:ascii="Minion Pro" w:hAnsi="Minion Pro" w:cs="Minion Pro"/>
          <w:iCs/>
          <w:sz w:val="22"/>
          <w:lang w:val="ru-RU"/>
        </w:rPr>
        <w:t xml:space="preserve"> </w:t>
      </w:r>
      <w:r>
        <w:rPr>
          <w:rFonts w:ascii="Minion Pro" w:hAnsi="Minion Pro" w:cs="Minion Pro"/>
          <w:iCs/>
          <w:sz w:val="22"/>
          <w:lang w:val="ru-RU"/>
        </w:rPr>
        <w:t>часто начинают давать советы и предлагать собственные решения</w:t>
      </w:r>
      <w:r w:rsidRPr="00583B91">
        <w:rPr>
          <w:rFonts w:ascii="Minion Pro" w:hAnsi="Minion Pro" w:cs="Minion Pro"/>
          <w:iCs/>
          <w:sz w:val="22"/>
          <w:lang w:val="ru-RU"/>
        </w:rPr>
        <w:t xml:space="preserve">. </w:t>
      </w:r>
      <w:r>
        <w:rPr>
          <w:rFonts w:ascii="Minion Pro" w:hAnsi="Minion Pro" w:cs="Minion Pro"/>
          <w:iCs/>
          <w:sz w:val="22"/>
          <w:lang w:val="ru-RU"/>
        </w:rPr>
        <w:t>Но сила исходит от Бога</w:t>
      </w:r>
      <w:r w:rsidRPr="00583B91">
        <w:rPr>
          <w:rFonts w:ascii="Minion Pro" w:hAnsi="Minion Pro" w:cs="Minion Pro"/>
          <w:iCs/>
          <w:sz w:val="22"/>
          <w:lang w:val="ru-RU"/>
        </w:rPr>
        <w:t xml:space="preserve">! </w:t>
      </w:r>
      <w:r>
        <w:rPr>
          <w:rFonts w:ascii="Minion Pro" w:hAnsi="Minion Pro" w:cs="Minion Pro"/>
          <w:iCs/>
          <w:sz w:val="22"/>
          <w:lang w:val="ru-RU"/>
        </w:rPr>
        <w:t>Чем больше мы молимся</w:t>
      </w:r>
      <w:r w:rsidRPr="00583B91">
        <w:rPr>
          <w:rFonts w:ascii="Minion Pro" w:hAnsi="Minion Pro" w:cs="Minion Pro"/>
          <w:iCs/>
          <w:sz w:val="22"/>
          <w:lang w:val="ru-RU"/>
        </w:rPr>
        <w:t xml:space="preserve">, </w:t>
      </w:r>
      <w:r>
        <w:rPr>
          <w:rFonts w:ascii="Minion Pro" w:hAnsi="Minion Pro" w:cs="Minion Pro"/>
          <w:iCs/>
          <w:sz w:val="22"/>
          <w:lang w:val="ru-RU"/>
        </w:rPr>
        <w:t>тем</w:t>
      </w:r>
      <w:r w:rsidRPr="00583B91">
        <w:rPr>
          <w:rFonts w:ascii="Minion Pro" w:hAnsi="Minion Pro" w:cs="Minion Pro"/>
          <w:iCs/>
          <w:sz w:val="22"/>
          <w:lang w:val="ru-RU"/>
        </w:rPr>
        <w:t xml:space="preserve"> </w:t>
      </w:r>
      <w:r>
        <w:rPr>
          <w:rFonts w:ascii="Minion Pro" w:hAnsi="Minion Pro" w:cs="Minion Pro"/>
          <w:iCs/>
          <w:sz w:val="22"/>
          <w:lang w:val="ru-RU"/>
        </w:rPr>
        <w:t>больше получаем от Него силы</w:t>
      </w:r>
      <w:r w:rsidRPr="00583B91">
        <w:rPr>
          <w:rFonts w:ascii="Minion Pro" w:hAnsi="Minion Pro" w:cs="Minion Pro"/>
          <w:iCs/>
          <w:sz w:val="22"/>
          <w:lang w:val="ru-RU"/>
        </w:rPr>
        <w:t>.</w:t>
      </w:r>
      <w:r>
        <w:rPr>
          <w:rFonts w:ascii="Minion Pro" w:hAnsi="Minion Pro" w:cs="Minion Pro"/>
          <w:iCs/>
          <w:sz w:val="22"/>
          <w:lang w:val="ru-RU"/>
        </w:rPr>
        <w:t xml:space="preserve"> </w:t>
      </w:r>
    </w:p>
    <w:p w:rsidR="00AF2A93" w:rsidRPr="00980F8C" w:rsidRDefault="00AF2A93" w:rsidP="00AF2A93">
      <w:pPr>
        <w:rPr>
          <w:rFonts w:ascii="Minion Pro" w:hAnsi="Minion Pro" w:cs="Minion Pro"/>
          <w:iCs/>
          <w:sz w:val="22"/>
          <w:lang w:val="ru-RU"/>
        </w:rPr>
      </w:pPr>
    </w:p>
    <w:p w:rsidR="00AF2A93" w:rsidRPr="00583B91" w:rsidRDefault="00AF2A93" w:rsidP="00AF2A93">
      <w:pPr>
        <w:rPr>
          <w:rFonts w:ascii="Minion Pro" w:hAnsi="Minion Pro" w:cs="Minion Pro"/>
          <w:iCs/>
          <w:sz w:val="22"/>
          <w:lang w:val="ru-RU"/>
        </w:rPr>
      </w:pPr>
      <w:r>
        <w:rPr>
          <w:rFonts w:ascii="Minion Pro" w:hAnsi="Minion Pro" w:cs="Minion Pro"/>
          <w:b/>
          <w:iCs/>
          <w:sz w:val="22"/>
          <w:lang w:val="ru-RU"/>
        </w:rPr>
        <w:t>Ежедневное общение с Богом</w:t>
      </w:r>
    </w:p>
    <w:p w:rsidR="00AF2A93" w:rsidRDefault="00AF2A93" w:rsidP="00AF2A93">
      <w:pPr>
        <w:spacing w:line="240" w:lineRule="atLeast"/>
        <w:ind w:firstLine="720"/>
        <w:jc w:val="both"/>
        <w:rPr>
          <w:rFonts w:ascii="Minion Pro" w:hAnsi="Minion Pro" w:cs="Minion Pro"/>
          <w:bCs/>
          <w:sz w:val="22"/>
          <w:lang w:val="ru-RU"/>
        </w:rPr>
      </w:pPr>
      <w:r>
        <w:rPr>
          <w:rFonts w:ascii="Minion Pro" w:hAnsi="Minion Pro" w:cs="Minion Pro"/>
          <w:iCs/>
          <w:sz w:val="22"/>
          <w:lang w:val="ru-RU"/>
        </w:rPr>
        <w:t>Это очень важно</w:t>
      </w:r>
      <w:r w:rsidRPr="00583B91">
        <w:rPr>
          <w:rFonts w:ascii="Minion Pro" w:hAnsi="Minion Pro" w:cs="Minion Pro"/>
          <w:iCs/>
          <w:sz w:val="22"/>
          <w:lang w:val="ru-RU"/>
        </w:rPr>
        <w:t xml:space="preserve">! </w:t>
      </w:r>
      <w:r>
        <w:rPr>
          <w:rFonts w:ascii="Minion Pro" w:hAnsi="Minion Pro" w:cs="Minion Pro"/>
          <w:iCs/>
          <w:sz w:val="22"/>
          <w:lang w:val="ru-RU"/>
        </w:rPr>
        <w:t>Позаботьтесь о том, чтобы вы, как руководители, каждый день проводили время у ног Иисуса</w:t>
      </w:r>
      <w:r w:rsidRPr="00583B91">
        <w:rPr>
          <w:rFonts w:ascii="Minion Pro" w:hAnsi="Minion Pro" w:cs="Minion Pro"/>
          <w:iCs/>
          <w:sz w:val="22"/>
          <w:lang w:val="ru-RU"/>
        </w:rPr>
        <w:t xml:space="preserve">, </w:t>
      </w:r>
      <w:r>
        <w:rPr>
          <w:rFonts w:ascii="Minion Pro" w:hAnsi="Minion Pro" w:cs="Minion Pro"/>
          <w:iCs/>
          <w:sz w:val="22"/>
          <w:lang w:val="ru-RU"/>
        </w:rPr>
        <w:t>беседуя с Ним и читая Его Слово</w:t>
      </w:r>
      <w:r w:rsidRPr="00583B91">
        <w:rPr>
          <w:rFonts w:ascii="Minion Pro" w:hAnsi="Minion Pro" w:cs="Minion Pro"/>
          <w:iCs/>
          <w:sz w:val="22"/>
          <w:szCs w:val="22"/>
          <w:lang w:val="ru-RU"/>
        </w:rPr>
        <w:t xml:space="preserve">. </w:t>
      </w:r>
      <w:r>
        <w:rPr>
          <w:rFonts w:ascii="Minion Pro" w:hAnsi="Minion Pro" w:cs="Minion Pro"/>
          <w:iCs/>
          <w:sz w:val="22"/>
          <w:szCs w:val="22"/>
          <w:lang w:val="ru-RU"/>
        </w:rPr>
        <w:t>Если познание Бога вы сделаете наивысшим приоритетом в жизни</w:t>
      </w:r>
      <w:r w:rsidRPr="00583B91">
        <w:rPr>
          <w:rFonts w:ascii="Minion Pro" w:hAnsi="Minion Pro" w:cs="Minion Pro"/>
          <w:iCs/>
          <w:sz w:val="22"/>
          <w:szCs w:val="22"/>
          <w:lang w:val="ru-RU"/>
        </w:rPr>
        <w:t xml:space="preserve">, </w:t>
      </w:r>
      <w:r>
        <w:rPr>
          <w:rFonts w:ascii="Minion Pro" w:hAnsi="Minion Pro" w:cs="Minion Pro"/>
          <w:iCs/>
          <w:sz w:val="22"/>
          <w:szCs w:val="22"/>
          <w:lang w:val="ru-RU"/>
        </w:rPr>
        <w:t>то приобретете чудесный опыт</w:t>
      </w:r>
      <w:r w:rsidRPr="00583B91">
        <w:rPr>
          <w:rFonts w:ascii="Minion Pro" w:hAnsi="Minion Pro" w:cs="Minion Pro"/>
          <w:iCs/>
          <w:sz w:val="22"/>
          <w:szCs w:val="22"/>
          <w:lang w:val="ru-RU"/>
        </w:rPr>
        <w:t>: «</w:t>
      </w:r>
      <w:r w:rsidRPr="00583B91">
        <w:rPr>
          <w:rFonts w:ascii="Minion Pro" w:hAnsi="Minion Pro"/>
          <w:sz w:val="22"/>
          <w:szCs w:val="22"/>
          <w:lang w:val="ru-RU"/>
        </w:rPr>
        <w:t xml:space="preserve">Из тайного места, где совершались молитвы, исходила сила, которая великим движением Реформации потрясла весь мир. </w:t>
      </w:r>
      <w:r w:rsidRPr="00DB2DA4">
        <w:rPr>
          <w:rFonts w:ascii="Minion Pro" w:hAnsi="Minion Pro"/>
          <w:sz w:val="22"/>
          <w:szCs w:val="22"/>
          <w:lang w:val="ru-RU"/>
        </w:rPr>
        <w:t>В священном спокойствии слуги Божьи опирались на скалу Его обетовани</w:t>
      </w:r>
      <w:r>
        <w:rPr>
          <w:rFonts w:ascii="Minion Pro" w:hAnsi="Minion Pro"/>
          <w:sz w:val="22"/>
          <w:szCs w:val="22"/>
          <w:lang w:val="ru-RU"/>
        </w:rPr>
        <w:t>й</w:t>
      </w:r>
      <w:r w:rsidRPr="00DB2DA4">
        <w:rPr>
          <w:rFonts w:ascii="Minion Pro" w:hAnsi="Minion Pro" w:cs="Minion Pro"/>
          <w:iCs/>
          <w:sz w:val="22"/>
          <w:lang w:val="ru-RU"/>
        </w:rPr>
        <w:t>» (</w:t>
      </w:r>
      <w:r>
        <w:rPr>
          <w:rFonts w:ascii="Minion Pro" w:hAnsi="Minion Pro" w:cs="Minion Pro"/>
          <w:i/>
          <w:iCs/>
          <w:sz w:val="22"/>
          <w:lang w:val="ru-RU"/>
        </w:rPr>
        <w:t>Великая</w:t>
      </w:r>
      <w:r w:rsidRPr="00DB2DA4">
        <w:rPr>
          <w:rFonts w:ascii="Minion Pro" w:hAnsi="Minion Pro" w:cs="Minion Pro"/>
          <w:i/>
          <w:iCs/>
          <w:sz w:val="22"/>
          <w:lang w:val="ru-RU"/>
        </w:rPr>
        <w:t xml:space="preserve"> </w:t>
      </w:r>
      <w:r>
        <w:rPr>
          <w:rFonts w:ascii="Minion Pro" w:hAnsi="Minion Pro" w:cs="Minion Pro"/>
          <w:i/>
          <w:iCs/>
          <w:sz w:val="22"/>
          <w:lang w:val="ru-RU"/>
        </w:rPr>
        <w:t>борьба</w:t>
      </w:r>
      <w:r w:rsidRPr="00DB2DA4">
        <w:rPr>
          <w:rFonts w:ascii="Minion Pro" w:hAnsi="Minion Pro" w:cs="Minion Pro"/>
          <w:iCs/>
          <w:sz w:val="22"/>
          <w:lang w:val="ru-RU"/>
        </w:rPr>
        <w:t xml:space="preserve">, </w:t>
      </w:r>
      <w:r>
        <w:rPr>
          <w:rFonts w:ascii="Minion Pro" w:hAnsi="Minion Pro" w:cs="Minion Pro"/>
          <w:iCs/>
          <w:sz w:val="22"/>
          <w:lang w:val="ru-RU"/>
        </w:rPr>
        <w:t>с</w:t>
      </w:r>
      <w:r w:rsidRPr="00DB2DA4">
        <w:rPr>
          <w:rFonts w:ascii="Minion Pro" w:hAnsi="Minion Pro" w:cs="Minion Pro"/>
          <w:iCs/>
          <w:sz w:val="22"/>
          <w:lang w:val="ru-RU"/>
        </w:rPr>
        <w:t>. 210).</w:t>
      </w:r>
      <w:r w:rsidRPr="00DB2DA4">
        <w:rPr>
          <w:rFonts w:ascii="Minion Pro" w:hAnsi="Minion Pro" w:cs="Minion Pro"/>
          <w:b/>
          <w:bCs/>
          <w:sz w:val="22"/>
          <w:lang w:val="ru-RU"/>
        </w:rPr>
        <w:t xml:space="preserve"> </w:t>
      </w:r>
      <w:r w:rsidR="005041B6" w:rsidRPr="005041B6">
        <w:rPr>
          <w:rFonts w:ascii="Minion Pro" w:hAnsi="Minion Pro" w:cs="Minion Pro"/>
          <w:bCs/>
          <w:sz w:val="22"/>
          <w:lang w:val="ru-RU"/>
        </w:rPr>
        <w:t>Когда</w:t>
      </w:r>
      <w:r w:rsidR="005041B6">
        <w:rPr>
          <w:rFonts w:ascii="Minion Pro" w:hAnsi="Minion Pro" w:cs="Minion Pro"/>
          <w:bCs/>
          <w:sz w:val="22"/>
          <w:lang w:val="ru-RU"/>
        </w:rPr>
        <w:t xml:space="preserve"> руководитель молится, Бог совершает работу в сердцах людей!   </w:t>
      </w:r>
      <w:r w:rsidR="005041B6" w:rsidRPr="005041B6">
        <w:rPr>
          <w:rFonts w:ascii="Minion Pro" w:hAnsi="Minion Pro" w:cs="Minion Pro"/>
          <w:bCs/>
          <w:sz w:val="22"/>
          <w:lang w:val="ru-RU"/>
        </w:rPr>
        <w:t xml:space="preserve"> </w:t>
      </w:r>
    </w:p>
    <w:p w:rsidR="00E909A1" w:rsidRDefault="00E909A1" w:rsidP="00AF2A93">
      <w:pPr>
        <w:spacing w:line="240" w:lineRule="atLeast"/>
        <w:ind w:firstLine="720"/>
        <w:jc w:val="both"/>
        <w:rPr>
          <w:rFonts w:ascii="Minion Pro" w:hAnsi="Minion Pro" w:cs="Minion Pro"/>
          <w:bCs/>
          <w:sz w:val="22"/>
          <w:lang w:val="ru-RU"/>
        </w:rPr>
      </w:pPr>
    </w:p>
    <w:p w:rsidR="00E909A1" w:rsidRDefault="00E909A1">
      <w:pPr>
        <w:rPr>
          <w:rFonts w:ascii="Minion Pro" w:hAnsi="Minion Pro" w:cs="Minion Pro"/>
          <w:bCs/>
          <w:sz w:val="22"/>
          <w:lang w:val="ru-RU"/>
        </w:rPr>
      </w:pPr>
      <w:r>
        <w:rPr>
          <w:rFonts w:ascii="Minion Pro" w:hAnsi="Minion Pro" w:cs="Minion Pro"/>
          <w:bCs/>
          <w:sz w:val="22"/>
          <w:lang w:val="ru-RU"/>
        </w:rPr>
        <w:br w:type="page"/>
      </w:r>
    </w:p>
    <w:p w:rsidR="00CA3D7A" w:rsidRPr="00CA3D7A" w:rsidRDefault="00CA3D7A" w:rsidP="00CA3D7A">
      <w:pPr>
        <w:spacing w:line="240" w:lineRule="atLeast"/>
        <w:ind w:firstLine="510"/>
        <w:jc w:val="center"/>
        <w:rPr>
          <w:b/>
          <w:sz w:val="32"/>
          <w:szCs w:val="32"/>
          <w:lang w:val="ru-RU"/>
        </w:rPr>
      </w:pPr>
      <w:r w:rsidRPr="00CA3D7A">
        <w:rPr>
          <w:rFonts w:ascii="FrutigerNextLT" w:hAnsi="FrutigerNextLT"/>
          <w:b/>
          <w:sz w:val="32"/>
          <w:szCs w:val="32"/>
          <w:lang w:val="ru-RU"/>
        </w:rPr>
        <w:t xml:space="preserve">10 </w:t>
      </w:r>
      <w:r w:rsidRPr="00CA3D7A">
        <w:rPr>
          <w:b/>
          <w:sz w:val="32"/>
          <w:szCs w:val="32"/>
          <w:lang w:val="ru-RU"/>
        </w:rPr>
        <w:t>дней молитвы –</w:t>
      </w:r>
      <w:r w:rsidRPr="00CA3D7A">
        <w:rPr>
          <w:rFonts w:ascii="FrutigerNextLT" w:hAnsi="FrutigerNextLT"/>
          <w:b/>
          <w:sz w:val="32"/>
          <w:szCs w:val="32"/>
          <w:lang w:val="ru-RU"/>
        </w:rPr>
        <w:t xml:space="preserve"> </w:t>
      </w:r>
      <w:r w:rsidRPr="00CA3D7A">
        <w:rPr>
          <w:rFonts w:ascii="Calibri" w:hAnsi="Calibri"/>
          <w:b/>
          <w:sz w:val="32"/>
          <w:szCs w:val="32"/>
          <w:lang w:val="ru-RU"/>
        </w:rPr>
        <w:t>2024</w:t>
      </w:r>
      <w:r w:rsidRPr="00CA3D7A">
        <w:rPr>
          <w:b/>
          <w:sz w:val="32"/>
          <w:szCs w:val="32"/>
          <w:lang w:val="ru-RU"/>
        </w:rPr>
        <w:t xml:space="preserve"> г.</w:t>
      </w:r>
    </w:p>
    <w:p w:rsidR="00CA3D7A" w:rsidRPr="00CA3D7A" w:rsidRDefault="001A437B" w:rsidP="00CA3D7A">
      <w:pPr>
        <w:jc w:val="center"/>
        <w:rPr>
          <w:sz w:val="20"/>
          <w:szCs w:val="20"/>
          <w:lang w:val="ru-RU"/>
        </w:rPr>
      </w:pPr>
      <w:hyperlink r:id="rId11" w:history="1">
        <w:r w:rsidR="00CA3D7A" w:rsidRPr="00CA3D7A">
          <w:rPr>
            <w:b/>
            <w:color w:val="808080"/>
            <w:sz w:val="20"/>
            <w:szCs w:val="20"/>
            <w:u w:val="single"/>
          </w:rPr>
          <w:t>www</w:t>
        </w:r>
        <w:r w:rsidR="00CA3D7A" w:rsidRPr="00CA3D7A">
          <w:rPr>
            <w:b/>
            <w:color w:val="808080"/>
            <w:sz w:val="20"/>
            <w:szCs w:val="20"/>
            <w:u w:val="single"/>
            <w:lang w:val="ru-RU"/>
          </w:rPr>
          <w:t>.</w:t>
        </w:r>
        <w:r w:rsidR="00CA3D7A" w:rsidRPr="00CA3D7A">
          <w:rPr>
            <w:b/>
            <w:color w:val="808080"/>
            <w:sz w:val="20"/>
            <w:szCs w:val="20"/>
            <w:u w:val="single"/>
          </w:rPr>
          <w:t>tendaysofprayer</w:t>
        </w:r>
        <w:r w:rsidR="00CA3D7A" w:rsidRPr="00CA3D7A">
          <w:rPr>
            <w:b/>
            <w:color w:val="808080"/>
            <w:sz w:val="20"/>
            <w:szCs w:val="20"/>
            <w:u w:val="single"/>
            <w:lang w:val="ru-RU"/>
          </w:rPr>
          <w:t>.</w:t>
        </w:r>
        <w:r w:rsidR="00CA3D7A" w:rsidRPr="00CA3D7A">
          <w:rPr>
            <w:b/>
            <w:color w:val="808080"/>
            <w:sz w:val="20"/>
            <w:szCs w:val="20"/>
            <w:u w:val="single"/>
          </w:rPr>
          <w:t>org</w:t>
        </w:r>
      </w:hyperlink>
    </w:p>
    <w:p w:rsidR="00CA3D7A" w:rsidRPr="00CA3D7A" w:rsidRDefault="00CA3D7A" w:rsidP="00CA3D7A">
      <w:pPr>
        <w:keepNext/>
        <w:keepLines/>
        <w:outlineLvl w:val="0"/>
        <w:rPr>
          <w:rFonts w:ascii="Noto Sans" w:eastAsiaTheme="majorEastAsia" w:hAnsi="Noto Sans" w:cstheme="majorBidi"/>
          <w:bCs/>
          <w:sz w:val="36"/>
          <w:szCs w:val="36"/>
          <w:lang w:val="ru-RU"/>
        </w:rPr>
      </w:pPr>
    </w:p>
    <w:p w:rsidR="00CA3D7A" w:rsidRPr="00CA3D7A" w:rsidRDefault="00CA3D7A" w:rsidP="00CA3D7A">
      <w:pPr>
        <w:spacing w:line="240" w:lineRule="atLeast"/>
        <w:ind w:firstLine="510"/>
        <w:jc w:val="center"/>
        <w:rPr>
          <w:rFonts w:ascii="Minion Pro" w:hAnsi="Minion Pro"/>
          <w:b/>
          <w:sz w:val="36"/>
          <w:szCs w:val="36"/>
          <w:lang w:val="ru-RU"/>
        </w:rPr>
      </w:pPr>
      <w:r w:rsidRPr="00CA3D7A">
        <w:rPr>
          <w:rFonts w:ascii="Minion Pro" w:hAnsi="Minion Pro"/>
          <w:b/>
          <w:sz w:val="36"/>
          <w:szCs w:val="36"/>
          <w:lang w:val="ru-RU"/>
        </w:rPr>
        <w:t>Введение</w:t>
      </w:r>
    </w:p>
    <w:p w:rsidR="00CA3D7A" w:rsidRPr="00CA3D7A" w:rsidRDefault="00CA3D7A" w:rsidP="00CA3D7A">
      <w:pPr>
        <w:rPr>
          <w:lang w:val="ru-RU"/>
        </w:rPr>
      </w:pPr>
    </w:p>
    <w:p w:rsidR="00CA3D7A" w:rsidRPr="00CA3D7A" w:rsidRDefault="00CA3D7A" w:rsidP="00CA3D7A">
      <w:pPr>
        <w:spacing w:line="0" w:lineRule="atLeast"/>
        <w:jc w:val="center"/>
        <w:rPr>
          <w:i/>
          <w:iCs/>
          <w:sz w:val="22"/>
          <w:lang w:val="ru-RU"/>
        </w:rPr>
        <w:sectPr w:rsidR="00CA3D7A" w:rsidRPr="00CA3D7A" w:rsidSect="008D5500">
          <w:footerReference w:type="default" r:id="rId12"/>
          <w:footerReference w:type="first" r:id="rId13"/>
          <w:type w:val="continuous"/>
          <w:pgSz w:w="12240" w:h="15840"/>
          <w:pgMar w:top="1620" w:right="1080" w:bottom="720" w:left="1080" w:header="720" w:footer="720" w:gutter="0"/>
          <w:cols w:space="720"/>
          <w:titlePg/>
          <w:docGrid w:linePitch="360"/>
        </w:sectPr>
      </w:pPr>
    </w:p>
    <w:p w:rsidR="00CA3D7A" w:rsidRPr="00CA3D7A" w:rsidRDefault="00CA3D7A" w:rsidP="00CA3D7A">
      <w:pPr>
        <w:spacing w:line="240" w:lineRule="atLeast"/>
        <w:ind w:firstLine="720"/>
        <w:jc w:val="both"/>
        <w:rPr>
          <w:rFonts w:ascii="Minion Pro" w:hAnsi="Minion Pro"/>
          <w:sz w:val="22"/>
          <w:lang w:val="ru-RU"/>
        </w:rPr>
      </w:pPr>
      <w:r w:rsidRPr="00CA3D7A">
        <w:rPr>
          <w:rFonts w:ascii="Minion Pro" w:hAnsi="Minion Pro"/>
          <w:sz w:val="22"/>
          <w:lang w:val="ru-RU"/>
        </w:rPr>
        <w:t>Добро пожаловать на Десять дней молитвы! Мы верим, что молитва – это колыбель возрождения. Бог совершил множество чудес за прошедшие годы, когда мы вместе искали Его через пост и молитву. Святой Дух обращал людей, оживлял их желание благовествовать, возрождал церкви и восстанавливал нарушенные взаимоотношения. Вот лишь несколько свидетельств, полученных нами за прошлые годы:</w:t>
      </w:r>
    </w:p>
    <w:p w:rsidR="00CA3D7A" w:rsidRPr="00CA3D7A" w:rsidRDefault="00CA3D7A" w:rsidP="00CA3D7A">
      <w:pPr>
        <w:spacing w:after="120"/>
        <w:ind w:left="720" w:right="720"/>
        <w:jc w:val="both"/>
        <w:rPr>
          <w:rFonts w:ascii="Noto Sans" w:hAnsi="Noto Sans"/>
          <w:i/>
          <w:color w:val="000000"/>
          <w:sz w:val="20"/>
          <w:szCs w:val="20"/>
          <w:lang w:val="ru-RU"/>
        </w:rPr>
      </w:pPr>
      <w:r w:rsidRPr="00CA3D7A">
        <w:rPr>
          <w:rFonts w:ascii="Noto Sans" w:hAnsi="Noto Sans"/>
          <w:i/>
          <w:color w:val="000000"/>
          <w:sz w:val="20"/>
          <w:szCs w:val="20"/>
          <w:lang w:val="ru-RU"/>
        </w:rPr>
        <w:t xml:space="preserve">«Я никогда раньше не ощущал присутствие Духа Божьего подобным образом»  </w:t>
      </w:r>
      <w:r w:rsidRPr="00CA3D7A">
        <w:rPr>
          <w:rFonts w:ascii="Noto Sans" w:hAnsi="Noto Sans"/>
          <w:b/>
          <w:color w:val="000000"/>
          <w:sz w:val="20"/>
          <w:szCs w:val="20"/>
          <w:lang w:val="ru-RU"/>
        </w:rPr>
        <w:t>(Франк Б.)</w:t>
      </w:r>
    </w:p>
    <w:p w:rsidR="00CA3D7A" w:rsidRPr="00CA3D7A" w:rsidRDefault="00CA3D7A" w:rsidP="00CA3D7A">
      <w:pPr>
        <w:spacing w:after="120"/>
        <w:ind w:left="720" w:right="720"/>
        <w:jc w:val="both"/>
        <w:rPr>
          <w:rFonts w:ascii="Noto Sans" w:hAnsi="Noto Sans"/>
          <w:i/>
          <w:color w:val="000000"/>
          <w:sz w:val="20"/>
          <w:szCs w:val="20"/>
          <w:lang w:val="ru-RU"/>
        </w:rPr>
      </w:pPr>
      <w:r w:rsidRPr="00CA3D7A">
        <w:rPr>
          <w:rFonts w:ascii="Noto Sans" w:hAnsi="Noto Sans"/>
          <w:i/>
          <w:color w:val="000000"/>
          <w:sz w:val="20"/>
          <w:szCs w:val="20"/>
          <w:lang w:val="ru-RU"/>
        </w:rPr>
        <w:t xml:space="preserve">«Благодаря Десяти дням молитвы Бог спас мою семью» </w:t>
      </w:r>
      <w:r w:rsidRPr="00CA3D7A">
        <w:rPr>
          <w:rFonts w:ascii="Noto Sans" w:hAnsi="Noto Sans"/>
          <w:b/>
          <w:color w:val="000000"/>
          <w:sz w:val="20"/>
          <w:szCs w:val="20"/>
          <w:lang w:val="ru-RU"/>
        </w:rPr>
        <w:t>(Адебайо О.)</w:t>
      </w:r>
    </w:p>
    <w:p w:rsidR="00CA3D7A" w:rsidRPr="00CA3D7A" w:rsidRDefault="00CA3D7A" w:rsidP="00CA3D7A">
      <w:pPr>
        <w:spacing w:after="120"/>
        <w:ind w:left="720" w:right="720"/>
        <w:jc w:val="both"/>
        <w:rPr>
          <w:rFonts w:ascii="Noto Sans" w:hAnsi="Noto Sans"/>
          <w:i/>
          <w:color w:val="000000"/>
          <w:sz w:val="20"/>
          <w:szCs w:val="20"/>
          <w:lang w:val="ru-RU"/>
        </w:rPr>
      </w:pPr>
      <w:r w:rsidRPr="00CA3D7A">
        <w:rPr>
          <w:rFonts w:ascii="Noto Sans" w:hAnsi="Noto Sans"/>
          <w:i/>
          <w:color w:val="000000"/>
          <w:sz w:val="20"/>
          <w:szCs w:val="20"/>
          <w:lang w:val="ru-RU"/>
        </w:rPr>
        <w:t xml:space="preserve">«Во время Десяти дней молитвы я молился за свою неверующую семью. На девятый день ко мне приехала моя двадцатилетняя внучка и впервые в жизни начала задавать вопросы, касающиеся духовной жизни. Это был настоящий ответ на мою молитву» </w:t>
      </w:r>
      <w:r w:rsidRPr="00CA3D7A">
        <w:rPr>
          <w:rFonts w:ascii="Noto Sans" w:hAnsi="Noto Sans"/>
          <w:b/>
          <w:color w:val="000000"/>
          <w:sz w:val="20"/>
          <w:szCs w:val="20"/>
          <w:lang w:val="ru-RU"/>
        </w:rPr>
        <w:t>(Фран Дж.)</w:t>
      </w:r>
    </w:p>
    <w:p w:rsidR="00CA3D7A" w:rsidRPr="00CA3D7A" w:rsidRDefault="00CA3D7A" w:rsidP="00CA3D7A">
      <w:pPr>
        <w:spacing w:after="120"/>
        <w:ind w:left="720" w:right="720"/>
        <w:rPr>
          <w:rFonts w:ascii="Noto Sans" w:hAnsi="Noto Sans"/>
          <w:b/>
          <w:bCs/>
          <w:iCs/>
          <w:color w:val="000000"/>
          <w:sz w:val="20"/>
          <w:szCs w:val="20"/>
          <w:lang w:val="ru-RU"/>
        </w:rPr>
      </w:pPr>
      <w:r w:rsidRPr="00CA3D7A">
        <w:rPr>
          <w:rFonts w:ascii="Noto Sans" w:hAnsi="Noto Sans" w:hint="eastAsia"/>
          <w:i/>
          <w:color w:val="000000"/>
          <w:sz w:val="20"/>
          <w:szCs w:val="20"/>
          <w:lang w:val="ru-RU"/>
        </w:rPr>
        <w:t>«</w:t>
      </w:r>
      <w:r w:rsidRPr="00CA3D7A">
        <w:rPr>
          <w:rFonts w:ascii="Noto Sans" w:hAnsi="Noto Sans"/>
          <w:i/>
          <w:color w:val="000000"/>
          <w:sz w:val="20"/>
          <w:szCs w:val="20"/>
          <w:lang w:val="ru-RU"/>
        </w:rPr>
        <w:t>Мы молились о том, чтобы мой отец, оставивший веру и нашу семью, обрел спасение. К концу десяти дней он впервые за много лет пришел домой и попросил прощения, желая найти примирение и исправить свои отношения с Богом</w:t>
      </w:r>
      <w:r w:rsidRPr="00CA3D7A">
        <w:rPr>
          <w:rFonts w:ascii="Noto Sans" w:hAnsi="Noto Sans" w:hint="eastAsia"/>
          <w:i/>
          <w:color w:val="000000"/>
          <w:sz w:val="20"/>
          <w:szCs w:val="20"/>
          <w:lang w:val="ru-RU"/>
        </w:rPr>
        <w:t>»</w:t>
      </w:r>
      <w:r w:rsidRPr="00CA3D7A">
        <w:rPr>
          <w:rFonts w:ascii="Noto Sans" w:hAnsi="Noto Sans"/>
          <w:i/>
          <w:color w:val="000000"/>
          <w:sz w:val="22"/>
          <w:szCs w:val="22"/>
          <w:lang w:val="ru-RU"/>
        </w:rPr>
        <w:t xml:space="preserve"> </w:t>
      </w:r>
      <w:r w:rsidRPr="00CA3D7A">
        <w:rPr>
          <w:rFonts w:ascii="Noto Sans" w:hAnsi="Noto Sans"/>
          <w:b/>
          <w:bCs/>
          <w:iCs/>
          <w:color w:val="000000"/>
          <w:sz w:val="22"/>
          <w:szCs w:val="22"/>
          <w:lang w:val="ru-RU"/>
        </w:rPr>
        <w:t>(Дж</w:t>
      </w:r>
      <w:r w:rsidRPr="00CA3D7A">
        <w:rPr>
          <w:rFonts w:ascii="Noto Sans" w:hAnsi="Noto Sans"/>
          <w:b/>
          <w:bCs/>
          <w:iCs/>
          <w:color w:val="000000"/>
          <w:sz w:val="20"/>
          <w:szCs w:val="20"/>
          <w:lang w:val="ru-RU"/>
        </w:rPr>
        <w:t>. М.)</w:t>
      </w:r>
    </w:p>
    <w:p w:rsidR="00CA3D7A" w:rsidRPr="00CA3D7A" w:rsidRDefault="00CA3D7A" w:rsidP="00CA3D7A">
      <w:pPr>
        <w:spacing w:line="240" w:lineRule="atLeast"/>
        <w:ind w:firstLine="720"/>
        <w:jc w:val="both"/>
        <w:rPr>
          <w:rFonts w:ascii="Minion Pro" w:hAnsi="Minion Pro"/>
          <w:sz w:val="22"/>
          <w:lang w:val="ru-RU"/>
        </w:rPr>
      </w:pPr>
    </w:p>
    <w:p w:rsidR="00CA3D7A" w:rsidRPr="00CA3D7A" w:rsidRDefault="00CA3D7A" w:rsidP="00CA3D7A">
      <w:pPr>
        <w:spacing w:line="240" w:lineRule="atLeast"/>
        <w:ind w:firstLine="720"/>
        <w:jc w:val="both"/>
        <w:rPr>
          <w:rFonts w:ascii="Minion Pro" w:hAnsi="Minion Pro"/>
          <w:sz w:val="22"/>
          <w:lang w:val="ru-RU"/>
        </w:rPr>
      </w:pPr>
      <w:r w:rsidRPr="00CA3D7A">
        <w:rPr>
          <w:rFonts w:ascii="Minion Pro" w:hAnsi="Minion Pro"/>
          <w:sz w:val="22"/>
          <w:lang w:val="ru-RU"/>
        </w:rPr>
        <w:t>Вы слышите, как Бог призывает вас к возрождению? В Библии вы найдете для себя множество обетований:</w:t>
      </w:r>
    </w:p>
    <w:p w:rsidR="00CA3D7A" w:rsidRPr="00CA3D7A" w:rsidRDefault="00CA3D7A" w:rsidP="00CA3D7A">
      <w:pPr>
        <w:spacing w:line="240" w:lineRule="atLeast"/>
        <w:ind w:firstLine="720"/>
        <w:jc w:val="both"/>
        <w:rPr>
          <w:rFonts w:ascii="Minion" w:hAnsi="Minion"/>
          <w:sz w:val="22"/>
          <w:szCs w:val="22"/>
          <w:lang w:val="ru-RU"/>
        </w:rPr>
      </w:pPr>
      <w:r w:rsidRPr="00CA3D7A">
        <w:rPr>
          <w:rFonts w:ascii="Minion" w:hAnsi="Minion" w:cs="Arial" w:hint="eastAsia"/>
          <w:color w:val="212529"/>
          <w:sz w:val="22"/>
          <w:szCs w:val="22"/>
          <w:shd w:val="clear" w:color="auto" w:fill="FFFFFF"/>
          <w:lang w:val="ru-RU"/>
        </w:rPr>
        <w:t>«</w:t>
      </w:r>
      <w:r w:rsidRPr="00CA3D7A">
        <w:rPr>
          <w:rFonts w:ascii="Minion" w:hAnsi="Minion" w:cs="Arial"/>
          <w:color w:val="212529"/>
          <w:sz w:val="22"/>
          <w:szCs w:val="22"/>
          <w:shd w:val="clear" w:color="auto" w:fill="FFFFFF"/>
          <w:lang w:val="ru-RU"/>
        </w:rPr>
        <w:t>Если... смирится народ Мой, который именуется именем Моим, и будут молиться, и взыщут лица Моего, и обратятся от худых путей своих, то Я услышу с неба и прощу грехи их и исцелю землю их</w:t>
      </w:r>
      <w:r w:rsidRPr="00CA3D7A">
        <w:rPr>
          <w:rFonts w:ascii="Minion" w:hAnsi="Minion" w:cs="Arial" w:hint="eastAsia"/>
          <w:color w:val="212529"/>
          <w:sz w:val="22"/>
          <w:szCs w:val="22"/>
          <w:shd w:val="clear" w:color="auto" w:fill="FFFFFF"/>
          <w:lang w:val="ru-RU"/>
        </w:rPr>
        <w:t>»</w:t>
      </w:r>
      <w:r w:rsidRPr="00CA3D7A">
        <w:rPr>
          <w:rFonts w:ascii="Minion" w:hAnsi="Minion" w:cs="Arial"/>
          <w:color w:val="212529"/>
          <w:sz w:val="22"/>
          <w:szCs w:val="22"/>
          <w:shd w:val="clear" w:color="auto" w:fill="FFFFFF"/>
          <w:lang w:val="ru-RU"/>
        </w:rPr>
        <w:t xml:space="preserve">                    (2 Пар. 7:13, 14).</w:t>
      </w:r>
    </w:p>
    <w:p w:rsidR="00CA3D7A" w:rsidRPr="00CA3D7A" w:rsidRDefault="00CA3D7A" w:rsidP="00CA3D7A">
      <w:pPr>
        <w:ind w:firstLine="720"/>
        <w:rPr>
          <w:rFonts w:ascii="Minion" w:hAnsi="Minion" w:cs="Arial"/>
          <w:color w:val="212529"/>
          <w:sz w:val="22"/>
          <w:szCs w:val="22"/>
          <w:shd w:val="clear" w:color="auto" w:fill="FFFFFF"/>
          <w:lang w:val="ru-RU"/>
        </w:rPr>
      </w:pPr>
      <w:r w:rsidRPr="00CA3D7A">
        <w:rPr>
          <w:rFonts w:ascii="Minion" w:hAnsi="Minion"/>
          <w:color w:val="000000"/>
          <w:sz w:val="22"/>
          <w:szCs w:val="22"/>
          <w:lang w:val="ru-RU"/>
        </w:rPr>
        <w:t xml:space="preserve"> </w:t>
      </w:r>
      <w:r w:rsidRPr="00CA3D7A">
        <w:rPr>
          <w:rFonts w:ascii="Minion" w:hAnsi="Minion" w:hint="eastAsia"/>
          <w:color w:val="000000"/>
          <w:sz w:val="22"/>
          <w:szCs w:val="22"/>
          <w:lang w:val="ru-RU"/>
        </w:rPr>
        <w:t>«</w:t>
      </w:r>
      <w:r w:rsidRPr="00CA3D7A">
        <w:rPr>
          <w:rFonts w:ascii="Minion" w:hAnsi="Minion"/>
          <w:color w:val="000000"/>
          <w:sz w:val="22"/>
          <w:szCs w:val="22"/>
          <w:lang w:val="ru-RU"/>
        </w:rPr>
        <w:t>И</w:t>
      </w:r>
      <w:r w:rsidRPr="00CA3D7A">
        <w:rPr>
          <w:rFonts w:ascii="Minion" w:hAnsi="Minion" w:cs="Arial"/>
          <w:color w:val="212529"/>
          <w:sz w:val="22"/>
          <w:szCs w:val="22"/>
          <w:shd w:val="clear" w:color="auto" w:fill="FFFFFF"/>
          <w:lang w:val="ru-RU"/>
        </w:rPr>
        <w:t xml:space="preserve"> взыщете Меня и найдете, если взыщете Меня всем сердцем вашим</w:t>
      </w:r>
      <w:r w:rsidRPr="00CA3D7A">
        <w:rPr>
          <w:rFonts w:ascii="Minion" w:hAnsi="Minion" w:cs="Arial" w:hint="eastAsia"/>
          <w:color w:val="212529"/>
          <w:sz w:val="22"/>
          <w:szCs w:val="22"/>
          <w:shd w:val="clear" w:color="auto" w:fill="FFFFFF"/>
          <w:lang w:val="ru-RU"/>
        </w:rPr>
        <w:t>»</w:t>
      </w:r>
      <w:r w:rsidRPr="00CA3D7A">
        <w:rPr>
          <w:rFonts w:ascii="Minion" w:hAnsi="Minion" w:cs="Arial"/>
          <w:color w:val="212529"/>
          <w:sz w:val="22"/>
          <w:szCs w:val="22"/>
          <w:shd w:val="clear" w:color="auto" w:fill="FFFFFF"/>
          <w:lang w:val="ru-RU"/>
        </w:rPr>
        <w:t xml:space="preserve"> (Иер. 29:13).</w:t>
      </w:r>
    </w:p>
    <w:p w:rsidR="00CA3D7A" w:rsidRPr="00CA3D7A" w:rsidRDefault="00CA3D7A" w:rsidP="00CA3D7A">
      <w:pPr>
        <w:ind w:firstLine="720"/>
        <w:rPr>
          <w:rFonts w:ascii="Minion" w:hAnsi="Minion"/>
          <w:color w:val="000000"/>
          <w:sz w:val="22"/>
          <w:szCs w:val="22"/>
          <w:lang w:val="ru-RU"/>
        </w:rPr>
      </w:pPr>
      <w:r w:rsidRPr="00CA3D7A">
        <w:rPr>
          <w:rFonts w:ascii="Minion" w:hAnsi="Minion"/>
          <w:color w:val="000000"/>
          <w:sz w:val="22"/>
          <w:szCs w:val="22"/>
          <w:lang w:val="ru-RU"/>
        </w:rPr>
        <w:t>«В</w:t>
      </w:r>
      <w:r w:rsidRPr="00CA3D7A">
        <w:rPr>
          <w:rFonts w:ascii="Minion" w:hAnsi="Minion" w:cs="Arial"/>
          <w:color w:val="212529"/>
          <w:sz w:val="22"/>
          <w:szCs w:val="22"/>
          <w:shd w:val="clear" w:color="auto" w:fill="FFFFFF"/>
          <w:lang w:val="ru-RU"/>
        </w:rPr>
        <w:t xml:space="preserve">сякий, кто призовет имя Господне, спасётся» (Иоиль 2:32). </w:t>
      </w:r>
      <w:r w:rsidRPr="00CA3D7A">
        <w:rPr>
          <w:rFonts w:ascii="Minion" w:hAnsi="Minion" w:cs="Arial"/>
          <w:color w:val="212529"/>
          <w:sz w:val="22"/>
          <w:szCs w:val="22"/>
          <w:lang w:val="ru-RU"/>
        </w:rPr>
        <w:br/>
      </w:r>
      <w:r w:rsidRPr="00CA3D7A">
        <w:rPr>
          <w:rFonts w:ascii="Minion" w:hAnsi="Minion"/>
          <w:color w:val="000000"/>
          <w:sz w:val="22"/>
          <w:szCs w:val="22"/>
          <w:lang w:val="ru-RU"/>
        </w:rPr>
        <w:t xml:space="preserve">               «</w:t>
      </w:r>
      <w:r w:rsidRPr="00CA3D7A">
        <w:rPr>
          <w:rFonts w:ascii="Minion" w:hAnsi="Minion" w:cs="Arial"/>
          <w:color w:val="212529"/>
          <w:sz w:val="22"/>
          <w:szCs w:val="22"/>
          <w:shd w:val="clear" w:color="auto" w:fill="FFFFFF"/>
          <w:lang w:val="ru-RU"/>
        </w:rPr>
        <w:t xml:space="preserve">Приблизьтесь к Богу, и приблизится к вам» (Иак. 4:8). </w:t>
      </w:r>
    </w:p>
    <w:p w:rsidR="00CA3D7A" w:rsidRPr="00CA3D7A" w:rsidRDefault="00CA3D7A" w:rsidP="00CA3D7A">
      <w:pPr>
        <w:ind w:firstLine="720"/>
        <w:rPr>
          <w:rFonts w:ascii="Minion" w:hAnsi="Minion" w:cs="Arial"/>
          <w:color w:val="212529"/>
          <w:sz w:val="22"/>
          <w:szCs w:val="22"/>
          <w:shd w:val="clear" w:color="auto" w:fill="FFFFFF"/>
          <w:lang w:val="ru-RU"/>
        </w:rPr>
      </w:pPr>
      <w:r w:rsidRPr="00CA3D7A">
        <w:rPr>
          <w:rFonts w:ascii="Minion" w:hAnsi="Minion"/>
          <w:color w:val="000000"/>
          <w:sz w:val="22"/>
          <w:szCs w:val="22"/>
          <w:lang w:val="ru-RU"/>
        </w:rPr>
        <w:t>«</w:t>
      </w:r>
      <w:r w:rsidRPr="00CA3D7A">
        <w:rPr>
          <w:rFonts w:ascii="Minion" w:hAnsi="Minion" w:cs="Arial"/>
          <w:color w:val="212529"/>
          <w:sz w:val="22"/>
          <w:szCs w:val="22"/>
          <w:shd w:val="clear" w:color="auto" w:fill="FFFFFF"/>
          <w:lang w:val="ru-RU"/>
        </w:rPr>
        <w:t>Се, стою у двери и стучу: если кто услышит голос Мой и отворит дверь, войду к нему и буду вечерять с ним, и он со Мною» (Откр. 3:20).</w:t>
      </w:r>
    </w:p>
    <w:p w:rsidR="00CA3D7A" w:rsidRPr="00CA3D7A" w:rsidRDefault="00CA3D7A" w:rsidP="00CA3D7A">
      <w:pPr>
        <w:ind w:firstLine="720"/>
        <w:jc w:val="both"/>
        <w:rPr>
          <w:color w:val="000000"/>
          <w:szCs w:val="22"/>
          <w:lang w:val="ru-RU"/>
        </w:rPr>
      </w:pPr>
      <w:r w:rsidRPr="00CA3D7A">
        <w:rPr>
          <w:rFonts w:ascii="Minion Pro" w:hAnsi="Minion Pro"/>
          <w:color w:val="000000"/>
          <w:sz w:val="22"/>
          <w:szCs w:val="22"/>
          <w:lang w:val="ru-RU"/>
        </w:rPr>
        <w:t>Где бы вы сейчас ни находились, Бог ближе, чем может показаться. Он желает излить Свои благословения на вашу семью, вашу церковь, ваших соседей и мир, в котором вы живете!</w:t>
      </w:r>
      <w:r w:rsidRPr="00CA3D7A">
        <w:rPr>
          <w:rFonts w:ascii="Minion" w:hAnsi="Minion" w:cs="Arial"/>
          <w:color w:val="212529"/>
          <w:sz w:val="22"/>
          <w:szCs w:val="22"/>
          <w:lang w:val="ru-RU"/>
        </w:rPr>
        <w:br/>
      </w:r>
      <w:r w:rsidRPr="00CA3D7A">
        <w:rPr>
          <w:noProof/>
          <w:color w:val="000000"/>
          <w:szCs w:val="22"/>
          <w:lang w:val="ru-RU" w:eastAsia="ru-RU"/>
        </w:rPr>
        <mc:AlternateContent>
          <mc:Choice Requires="wps">
            <w:drawing>
              <wp:inline distT="0" distB="0" distL="0" distR="0">
                <wp:extent cx="6400800" cy="635"/>
                <wp:effectExtent l="9525" t="9525" r="9525" b="9525"/>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BE1FCFC" id="Прямая соединительная линия 3" o:spid="_x0000_s1026" style="visibility:visible;mso-wrap-style:square;mso-left-percent:-10001;mso-top-percent:-10001;mso-position-horizontal:absolute;mso-position-horizontal-relative:char;mso-position-vertical:absolute;mso-position-vertical-relative:line;mso-left-percent:-10001;mso-top-percent:-10001" from="0,0" to="7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" strokecolor="black [3213]" strokeweight="1pt">
                <w10:anchorlock/>
              </v:line>
            </w:pict>
          </mc:Fallback>
        </mc:AlternateContent>
      </w:r>
    </w:p>
    <w:p w:rsidR="00CA3D7A" w:rsidRPr="00CA3D7A" w:rsidRDefault="00CA3D7A" w:rsidP="00CA3D7A">
      <w:pPr>
        <w:keepNext/>
        <w:keepLines/>
        <w:outlineLvl w:val="0"/>
        <w:rPr>
          <w:rFonts w:ascii="Noto Sans" w:eastAsiaTheme="majorEastAsia" w:hAnsi="Noto Sans" w:cstheme="majorBidi"/>
          <w:bCs/>
          <w:sz w:val="36"/>
          <w:szCs w:val="36"/>
          <w:lang w:val="ru-RU"/>
        </w:rPr>
      </w:pPr>
      <w:r w:rsidRPr="00CA3D7A">
        <w:rPr>
          <w:rFonts w:ascii="Noto Sans" w:eastAsiaTheme="majorEastAsia" w:hAnsi="Noto Sans" w:cstheme="majorBidi"/>
          <w:bCs/>
          <w:sz w:val="36"/>
          <w:szCs w:val="36"/>
          <w:lang w:val="ru-RU"/>
        </w:rPr>
        <w:t xml:space="preserve">Тема наших молитв: «Приоритеты веры: Христианские добродетели в неспокойные времена» </w:t>
      </w:r>
    </w:p>
    <w:p w:rsidR="00CA3D7A" w:rsidRPr="00CA3D7A" w:rsidRDefault="00CA3D7A" w:rsidP="00CA3D7A">
      <w:pPr>
        <w:rPr>
          <w:lang w:val="ru-RU"/>
        </w:rPr>
      </w:pPr>
    </w:p>
    <w:p w:rsidR="00CA3D7A" w:rsidRPr="00CA3D7A" w:rsidRDefault="00CA3D7A" w:rsidP="00CA3D7A">
      <w:pPr>
        <w:spacing w:after="120"/>
        <w:rPr>
          <w:rFonts w:ascii="Noto Sans" w:hAnsi="Noto Sans"/>
          <w:color w:val="000000"/>
          <w:sz w:val="22"/>
          <w:szCs w:val="22"/>
          <w:lang w:val="ru-RU"/>
        </w:rPr>
      </w:pPr>
      <w:r w:rsidRPr="00CA3D7A">
        <w:rPr>
          <w:rFonts w:ascii="Noto Sans" w:hAnsi="Noto Sans"/>
          <w:color w:val="000000"/>
          <w:sz w:val="22"/>
          <w:szCs w:val="22"/>
          <w:lang w:val="ru-RU"/>
        </w:rPr>
        <w:t xml:space="preserve">Бывает ли так, что в суете жизни у Вас не остается места, чтобы поразмышлять о духовном? Если вы стремитесь к более осмысленной и полноценной духовной жизни, то эти Десять дней молитвы и размышлений будут для вас очень ценными. </w:t>
      </w:r>
      <w:r w:rsidRPr="00CA3D7A">
        <w:rPr>
          <w:rFonts w:ascii="Noto Sans" w:hAnsi="Noto Sans"/>
          <w:color w:val="000000"/>
          <w:sz w:val="22"/>
          <w:szCs w:val="22"/>
        </w:rPr>
        <w:t> </w:t>
      </w:r>
    </w:p>
    <w:p w:rsidR="00CA3D7A" w:rsidRPr="00CA3D7A" w:rsidRDefault="00CA3D7A" w:rsidP="00CA3D7A">
      <w:pPr>
        <w:spacing w:after="120"/>
        <w:rPr>
          <w:rFonts w:ascii="Noto Sans" w:hAnsi="Noto Sans"/>
          <w:color w:val="000000"/>
          <w:sz w:val="22"/>
          <w:szCs w:val="22"/>
          <w:lang w:val="ru-RU"/>
        </w:rPr>
      </w:pPr>
      <w:r w:rsidRPr="00CA3D7A">
        <w:rPr>
          <w:rFonts w:ascii="Noto Sans" w:hAnsi="Noto Sans"/>
          <w:color w:val="000000"/>
          <w:sz w:val="22"/>
          <w:szCs w:val="22"/>
          <w:lang w:val="ru-RU"/>
        </w:rPr>
        <w:t>В течение этих десяти дней у вас будет уникальная возможность освободиться от того, что занимает ваши мысли и жизнь, но не приносит истинного удовлетворения. Вместо этого мы сосредоточимся на том, что действительно важно для Бога. Это шанс намеренно довольствоваться меньшим, что позволит вам испытать больше из того, что действительно важно.</w:t>
      </w:r>
    </w:p>
    <w:p w:rsidR="00CA3D7A" w:rsidRPr="00CA3D7A" w:rsidRDefault="00CA3D7A" w:rsidP="00CA3D7A">
      <w:pPr>
        <w:spacing w:after="120"/>
        <w:rPr>
          <w:rFonts w:ascii="Noto Sans" w:hAnsi="Noto Sans"/>
          <w:color w:val="000000"/>
          <w:sz w:val="22"/>
          <w:szCs w:val="22"/>
          <w:lang w:val="ru-RU"/>
        </w:rPr>
      </w:pPr>
      <w:r w:rsidRPr="00CA3D7A">
        <w:rPr>
          <w:rFonts w:ascii="Noto Sans" w:hAnsi="Noto Sans"/>
          <w:color w:val="000000"/>
          <w:sz w:val="22"/>
          <w:szCs w:val="22"/>
          <w:lang w:val="ru-RU"/>
        </w:rPr>
        <w:t xml:space="preserve">В ходе этого духовного путешествия вы познакомитесь с практическими методами, которые помогут вам сильнее доверять Богу, обогатить опыт проведения Субботнего дня и укрепить ежедневную связь с нашим Господом. Осмысленная молитва, добрые поступки и воспитание благодарности также станут частью нашего исследования. Кроме того, вы обретете решимость, энтузиазм и настойчивость, необходимые для достижения успеха.  </w:t>
      </w:r>
    </w:p>
    <w:p w:rsidR="00CA3D7A" w:rsidRPr="00CA3D7A" w:rsidRDefault="00CA3D7A" w:rsidP="00CA3D7A">
      <w:pPr>
        <w:spacing w:after="120"/>
        <w:rPr>
          <w:rFonts w:ascii="Noto Sans" w:hAnsi="Noto Sans"/>
          <w:color w:val="000000"/>
          <w:sz w:val="22"/>
          <w:szCs w:val="22"/>
          <w:lang w:val="ru-RU"/>
        </w:rPr>
      </w:pPr>
      <w:r w:rsidRPr="00CA3D7A">
        <w:rPr>
          <w:rFonts w:ascii="Noto Sans" w:hAnsi="Noto Sans"/>
          <w:color w:val="000000"/>
          <w:sz w:val="22"/>
          <w:szCs w:val="22"/>
          <w:lang w:val="ru-RU"/>
        </w:rPr>
        <w:t>Давайте откроем наши сердца и умы для Бога, приглашая Его Святого Духа войти в нашу жизнь в течение этих десяти дней. Поступая так, мы вознесем молитвы о том, чтобы преобразиться и обновиться, став авторитетными свидетелями Божьей любви, которая изменяет  жизнь.</w:t>
      </w:r>
    </w:p>
    <w:p w:rsidR="00CA3D7A" w:rsidRPr="00CA3D7A" w:rsidRDefault="00CA3D7A" w:rsidP="00CA3D7A">
      <w:pPr>
        <w:spacing w:after="120"/>
        <w:rPr>
          <w:rFonts w:ascii="Noto Sans" w:hAnsi="Noto Sans"/>
          <w:color w:val="000000"/>
          <w:sz w:val="22"/>
          <w:szCs w:val="22"/>
          <w:lang w:val="ru-RU"/>
        </w:rPr>
      </w:pPr>
      <w:r w:rsidRPr="00CA3D7A">
        <w:rPr>
          <w:rFonts w:ascii="Noto Sans" w:hAnsi="Noto Sans"/>
          <w:color w:val="000000"/>
          <w:sz w:val="22"/>
          <w:szCs w:val="22"/>
          <w:lang w:val="ru-RU"/>
        </w:rPr>
        <w:t xml:space="preserve">Давайте вместе помолимся о возрождении наших личных и семейных алтарей поклонения, чтобы Святой Дух мог преобразить и наделить нас силой провозглашать последнюю Божью весть надежды окружающему миру! </w:t>
      </w:r>
    </w:p>
    <w:p w:rsidR="00CA3D7A" w:rsidRPr="00CA3D7A" w:rsidRDefault="00CA3D7A" w:rsidP="00CA3D7A">
      <w:pPr>
        <w:ind w:left="4321" w:firstLine="720"/>
        <w:rPr>
          <w:rFonts w:ascii="Noto Sans" w:hAnsi="Noto Sans"/>
          <w:color w:val="000000"/>
          <w:sz w:val="22"/>
          <w:szCs w:val="22"/>
          <w:lang w:val="ru-RU"/>
        </w:rPr>
      </w:pPr>
      <w:r w:rsidRPr="00CA3D7A">
        <w:rPr>
          <w:rFonts w:ascii="Noto Sans" w:hAnsi="Noto Sans"/>
          <w:color w:val="000000"/>
          <w:sz w:val="22"/>
          <w:szCs w:val="22"/>
          <w:lang w:val="ru-RU"/>
        </w:rPr>
        <w:t xml:space="preserve">Доктор Фрэнк Хэйзел, </w:t>
      </w:r>
    </w:p>
    <w:p w:rsidR="00CA3D7A" w:rsidRPr="00CA3D7A" w:rsidRDefault="00CA3D7A" w:rsidP="00CA3D7A">
      <w:pPr>
        <w:ind w:left="4321" w:firstLine="720"/>
        <w:rPr>
          <w:rFonts w:ascii="Noto Sans" w:hAnsi="Noto Sans"/>
          <w:color w:val="000000"/>
          <w:sz w:val="22"/>
          <w:szCs w:val="22"/>
          <w:lang w:val="ru-RU"/>
        </w:rPr>
      </w:pPr>
      <w:r w:rsidRPr="00CA3D7A">
        <w:rPr>
          <w:rFonts w:ascii="Noto Sans" w:hAnsi="Noto Sans"/>
          <w:color w:val="000000"/>
          <w:sz w:val="22"/>
          <w:szCs w:val="22"/>
          <w:lang w:val="ru-RU"/>
        </w:rPr>
        <w:t xml:space="preserve">автор материалов </w:t>
      </w:r>
      <w:r w:rsidRPr="00CA3D7A">
        <w:rPr>
          <w:rFonts w:ascii="Noto Sans" w:hAnsi="Noto Sans" w:hint="eastAsia"/>
          <w:color w:val="000000"/>
          <w:sz w:val="22"/>
          <w:szCs w:val="22"/>
          <w:lang w:val="ru-RU"/>
        </w:rPr>
        <w:t>«</w:t>
      </w:r>
      <w:r w:rsidRPr="00CA3D7A">
        <w:rPr>
          <w:rFonts w:ascii="Noto Sans" w:hAnsi="Noto Sans"/>
          <w:color w:val="000000"/>
          <w:sz w:val="22"/>
          <w:szCs w:val="22"/>
          <w:lang w:val="ru-RU"/>
        </w:rPr>
        <w:t xml:space="preserve">Десяти дней </w:t>
      </w:r>
    </w:p>
    <w:p w:rsidR="00CA3D7A" w:rsidRPr="00CA3D7A" w:rsidRDefault="00CA3D7A" w:rsidP="00CA3D7A">
      <w:pPr>
        <w:ind w:left="4321" w:firstLine="720"/>
        <w:rPr>
          <w:rFonts w:ascii="Noto Sans" w:hAnsi="Noto Sans"/>
          <w:color w:val="000000"/>
          <w:sz w:val="22"/>
          <w:szCs w:val="22"/>
          <w:lang w:val="ru-RU"/>
        </w:rPr>
      </w:pPr>
      <w:r w:rsidRPr="00CA3D7A">
        <w:rPr>
          <w:rFonts w:ascii="Noto Sans" w:hAnsi="Noto Sans"/>
          <w:color w:val="000000"/>
          <w:sz w:val="22"/>
          <w:szCs w:val="22"/>
          <w:lang w:val="ru-RU"/>
        </w:rPr>
        <w:t>молитвы</w:t>
      </w:r>
      <w:r w:rsidRPr="00CA3D7A">
        <w:rPr>
          <w:rFonts w:ascii="Noto Sans" w:hAnsi="Noto Sans" w:hint="eastAsia"/>
          <w:color w:val="000000"/>
          <w:sz w:val="22"/>
          <w:szCs w:val="22"/>
          <w:lang w:val="ru-RU"/>
        </w:rPr>
        <w:t>»</w:t>
      </w:r>
      <w:r w:rsidRPr="00CA3D7A">
        <w:rPr>
          <w:rFonts w:ascii="Noto Sans" w:hAnsi="Noto Sans"/>
          <w:color w:val="000000"/>
          <w:sz w:val="22"/>
          <w:szCs w:val="22"/>
          <w:lang w:val="ru-RU"/>
        </w:rPr>
        <w:t xml:space="preserve"> за 2024 г. </w:t>
      </w:r>
    </w:p>
    <w:p w:rsidR="00CA3D7A" w:rsidRPr="00CA3D7A" w:rsidRDefault="00CA3D7A" w:rsidP="00CA3D7A">
      <w:pPr>
        <w:spacing w:line="240" w:lineRule="atLeast"/>
        <w:ind w:firstLine="510"/>
        <w:rPr>
          <w:rFonts w:ascii="Minion Pro" w:hAnsi="Minion Pro"/>
          <w:b/>
          <w:caps/>
          <w:sz w:val="22"/>
          <w:szCs w:val="22"/>
          <w:lang w:val="ru-RU"/>
        </w:rPr>
      </w:pPr>
    </w:p>
    <w:p w:rsidR="00CA3D7A" w:rsidRPr="00CA3D7A" w:rsidRDefault="00CA3D7A" w:rsidP="00CA3D7A">
      <w:pPr>
        <w:spacing w:line="240" w:lineRule="atLeast"/>
        <w:ind w:firstLine="510"/>
        <w:rPr>
          <w:rFonts w:ascii="Minion Pro" w:hAnsi="Minion Pro"/>
          <w:b/>
          <w:caps/>
          <w:sz w:val="24"/>
          <w:szCs w:val="24"/>
          <w:lang w:val="ru-RU"/>
        </w:rPr>
      </w:pPr>
      <w:r w:rsidRPr="00CA3D7A">
        <w:rPr>
          <w:rFonts w:ascii="Minion Pro" w:hAnsi="Minion Pro"/>
          <w:b/>
          <w:caps/>
          <w:sz w:val="24"/>
          <w:szCs w:val="24"/>
          <w:lang w:val="ru-RU"/>
        </w:rPr>
        <w:t xml:space="preserve">Рекомендации по проведению молитвенных встреч </w:t>
      </w:r>
    </w:p>
    <w:p w:rsidR="00CA3D7A" w:rsidRPr="00CA3D7A" w:rsidRDefault="00CA3D7A" w:rsidP="00CA3D7A">
      <w:pPr>
        <w:spacing w:line="240" w:lineRule="atLeast"/>
        <w:ind w:firstLine="510"/>
        <w:jc w:val="both"/>
        <w:rPr>
          <w:rFonts w:ascii="Minion Pro" w:hAnsi="Minion Pro"/>
          <w:sz w:val="22"/>
          <w:lang w:val="ru-RU"/>
        </w:rPr>
      </w:pPr>
      <w:r w:rsidRPr="00CA3D7A">
        <w:rPr>
          <w:rFonts w:ascii="Minion Pro" w:hAnsi="Minion Pro"/>
          <w:sz w:val="22"/>
          <w:lang w:val="ru-RU"/>
        </w:rPr>
        <w:t>•</w:t>
      </w:r>
      <w:r w:rsidRPr="00CA3D7A">
        <w:rPr>
          <w:rFonts w:ascii="Minion Pro" w:hAnsi="Minion Pro"/>
          <w:sz w:val="22"/>
          <w:lang w:val="ru-RU"/>
        </w:rPr>
        <w:tab/>
        <w:t>В своих молитвах старайтесь быть краткими, произнося одно-два предложения по каждой теме. Затем предоставляйте слово другим. Вы можете молиться столько раз, сколько пожелаете, точно так же, как вы участвуете в разговоре.</w:t>
      </w:r>
    </w:p>
    <w:p w:rsidR="00CA3D7A" w:rsidRPr="00CA3D7A" w:rsidRDefault="00CA3D7A" w:rsidP="00CA3D7A">
      <w:pPr>
        <w:tabs>
          <w:tab w:val="left" w:pos="360"/>
          <w:tab w:val="left" w:pos="450"/>
        </w:tabs>
        <w:spacing w:line="240" w:lineRule="atLeast"/>
        <w:ind w:firstLine="510"/>
        <w:jc w:val="both"/>
        <w:rPr>
          <w:rFonts w:ascii="Minion Pro" w:hAnsi="Minion Pro"/>
          <w:sz w:val="22"/>
          <w:lang w:val="ru-RU"/>
        </w:rPr>
      </w:pPr>
      <w:r w:rsidRPr="00CA3D7A">
        <w:rPr>
          <w:rFonts w:ascii="Minion Pro" w:hAnsi="Minion Pro"/>
          <w:sz w:val="22"/>
          <w:lang w:val="ru-RU"/>
        </w:rPr>
        <w:t>•</w:t>
      </w:r>
      <w:r w:rsidRPr="00CA3D7A">
        <w:rPr>
          <w:rFonts w:ascii="Minion Pro" w:hAnsi="Minion Pro"/>
          <w:sz w:val="22"/>
          <w:lang w:val="ru-RU"/>
        </w:rPr>
        <w:tab/>
        <w:t xml:space="preserve">Не бойтесь тишины, поскольку она дает каждому время прислушаться к голосу Святого Духа. </w:t>
      </w:r>
    </w:p>
    <w:p w:rsidR="00CA3D7A" w:rsidRPr="00CA3D7A" w:rsidRDefault="00CA3D7A" w:rsidP="00CA3D7A">
      <w:pPr>
        <w:tabs>
          <w:tab w:val="left" w:pos="360"/>
          <w:tab w:val="left" w:pos="450"/>
        </w:tabs>
        <w:spacing w:line="240" w:lineRule="atLeast"/>
        <w:ind w:firstLine="510"/>
        <w:jc w:val="both"/>
        <w:rPr>
          <w:rFonts w:ascii="Minion Pro" w:hAnsi="Minion Pro"/>
          <w:sz w:val="22"/>
          <w:lang w:val="ru-RU"/>
        </w:rPr>
      </w:pPr>
      <w:r w:rsidRPr="00CA3D7A">
        <w:rPr>
          <w:rFonts w:ascii="Minion Pro" w:hAnsi="Minion Pro"/>
          <w:sz w:val="22"/>
          <w:lang w:val="ru-RU"/>
        </w:rPr>
        <w:t>•</w:t>
      </w:r>
      <w:r w:rsidRPr="00CA3D7A">
        <w:rPr>
          <w:rFonts w:ascii="Minion Pro" w:hAnsi="Minion Pro"/>
          <w:sz w:val="22"/>
          <w:lang w:val="ru-RU"/>
        </w:rPr>
        <w:tab/>
        <w:t>Огромным благословением также является совместное пение гимнов, направляемое Святым Духом. При этом наличие фортепиано не обязательно, так как можно прекрасно петь без инструментального сопровождения.</w:t>
      </w:r>
    </w:p>
    <w:p w:rsidR="00CA3D7A" w:rsidRPr="00CA3D7A" w:rsidRDefault="00CA3D7A" w:rsidP="00CA3D7A">
      <w:pPr>
        <w:spacing w:line="240" w:lineRule="atLeast"/>
        <w:ind w:firstLine="510"/>
        <w:jc w:val="both"/>
        <w:rPr>
          <w:rFonts w:ascii="Minion Pro" w:hAnsi="Minion Pro"/>
          <w:sz w:val="22"/>
          <w:lang w:val="ru-RU"/>
        </w:rPr>
      </w:pPr>
      <w:r w:rsidRPr="00CA3D7A">
        <w:rPr>
          <w:rFonts w:ascii="Minion Pro" w:hAnsi="Minion Pro"/>
          <w:sz w:val="22"/>
          <w:lang w:val="ru-RU"/>
        </w:rPr>
        <w:t>•</w:t>
      </w:r>
      <w:r w:rsidRPr="00CA3D7A">
        <w:rPr>
          <w:rFonts w:ascii="Minion Pro" w:hAnsi="Minion Pro"/>
          <w:sz w:val="22"/>
          <w:lang w:val="ru-RU"/>
        </w:rPr>
        <w:tab/>
        <w:t>Вместо того, чтобы расходовать ценное время молитвы разговорами о своих молитвенных просьбах, лучше просто совершить необходимые молитвы. После этого присутствующие могут также помолиться о ваших просьбах и обратиться к Божьим обетованиям относительно ваших нужд.</w:t>
      </w:r>
    </w:p>
    <w:p w:rsidR="00CA3D7A" w:rsidRPr="00CA3D7A" w:rsidRDefault="00CA3D7A" w:rsidP="00CA3D7A">
      <w:pPr>
        <w:outlineLvl w:val="2"/>
        <w:rPr>
          <w:rFonts w:ascii="Noto Sans" w:hAnsi="Noto Sans"/>
          <w:b/>
          <w:sz w:val="22"/>
          <w:lang w:val="ru-RU"/>
        </w:rPr>
      </w:pPr>
    </w:p>
    <w:p w:rsidR="00CA3D7A" w:rsidRPr="00CA3D7A" w:rsidRDefault="00CA3D7A" w:rsidP="00CA3D7A">
      <w:pPr>
        <w:spacing w:line="240" w:lineRule="atLeast"/>
        <w:ind w:firstLine="510"/>
        <w:rPr>
          <w:rFonts w:ascii="Minion Pro" w:hAnsi="Minion Pro"/>
          <w:b/>
          <w:sz w:val="24"/>
          <w:szCs w:val="24"/>
          <w:lang w:val="ru-RU"/>
        </w:rPr>
      </w:pPr>
      <w:r w:rsidRPr="00CA3D7A">
        <w:rPr>
          <w:rFonts w:ascii="Minion Pro" w:hAnsi="Minion Pro"/>
          <w:b/>
          <w:sz w:val="24"/>
          <w:szCs w:val="24"/>
          <w:lang w:val="ru-RU"/>
        </w:rPr>
        <w:t>Мы полагаемся на Божьи обетования</w:t>
      </w:r>
    </w:p>
    <w:p w:rsidR="00CA3D7A" w:rsidRPr="00CA3D7A" w:rsidRDefault="00CA3D7A" w:rsidP="00CA3D7A">
      <w:pPr>
        <w:spacing w:line="240" w:lineRule="atLeast"/>
        <w:ind w:firstLine="510"/>
        <w:jc w:val="both"/>
        <w:rPr>
          <w:rFonts w:ascii="Minion Pro" w:hAnsi="Minion Pro"/>
          <w:sz w:val="22"/>
          <w:lang w:val="ru-RU"/>
        </w:rPr>
      </w:pPr>
      <w:r w:rsidRPr="00CA3D7A">
        <w:rPr>
          <w:rFonts w:ascii="Minion Pro" w:hAnsi="Minion Pro"/>
          <w:sz w:val="22"/>
          <w:lang w:val="ru-RU"/>
        </w:rPr>
        <w:t xml:space="preserve">Мы имеем преимущество обратиться в молитве к обетованиям Божьим. Все Божьи заповеди и наставления  - это тоже обетования. Бог никогда не попросит нас сделать то, что мы не в состоянии совершить Его силой.  </w:t>
      </w:r>
    </w:p>
    <w:p w:rsidR="00CA3D7A" w:rsidRPr="00CA3D7A" w:rsidRDefault="00CA3D7A" w:rsidP="00CA3D7A">
      <w:pPr>
        <w:spacing w:line="240" w:lineRule="atLeast"/>
        <w:ind w:firstLine="510"/>
        <w:jc w:val="both"/>
        <w:rPr>
          <w:rFonts w:ascii="Minion Pro" w:hAnsi="Minion Pro" w:cs="Times New Roman"/>
          <w:sz w:val="22"/>
          <w:lang w:val="ru-RU"/>
        </w:rPr>
      </w:pPr>
      <w:r w:rsidRPr="00CA3D7A">
        <w:rPr>
          <w:rFonts w:ascii="Minion Pro" w:hAnsi="Minion Pro"/>
          <w:sz w:val="22"/>
          <w:lang w:val="ru-RU"/>
        </w:rPr>
        <w:t xml:space="preserve">Во время молитвы не представляет труда сосредоточиться на наших нуждах, трудностях и проблемах, сетуя и оплакивая нашу ситуацию. Но не в этом состоит цель молитвы. Молитва предназначена укреплять нашу веру. Поэтому мы рекомендуем вам во время молитв положиться на Божьи обетования. Оторвите свой взгляд от </w:t>
      </w:r>
      <w:r w:rsidRPr="00CA3D7A">
        <w:rPr>
          <w:rFonts w:ascii="Minion Pro" w:hAnsi="Minion Pro" w:cs="Times New Roman"/>
          <w:sz w:val="22"/>
          <w:lang w:val="ru-RU"/>
        </w:rPr>
        <w:t xml:space="preserve">себя и своих слабостей и недостатков, направив его на Иисуса. Именно взирая на Иисуса, мы уподобляемся Ему.  </w:t>
      </w:r>
    </w:p>
    <w:p w:rsidR="00CA3D7A" w:rsidRPr="00CA3D7A" w:rsidRDefault="00CA3D7A" w:rsidP="00CA3D7A">
      <w:pPr>
        <w:spacing w:line="240" w:lineRule="atLeast"/>
        <w:ind w:firstLine="510"/>
        <w:jc w:val="both"/>
        <w:rPr>
          <w:rFonts w:ascii="Minion Pro" w:hAnsi="Minion Pro" w:cs="Times New Roman"/>
          <w:sz w:val="22"/>
          <w:lang w:val="ru-RU"/>
        </w:rPr>
      </w:pPr>
      <w:r w:rsidRPr="00CA3D7A">
        <w:rPr>
          <w:rFonts w:ascii="Minion Pro" w:hAnsi="Minion Pro" w:cs="Times New Roman"/>
          <w:sz w:val="22"/>
          <w:szCs w:val="22"/>
          <w:lang w:val="ru-RU"/>
        </w:rPr>
        <w:t>Эллен Уайт воодушевляет нас следующими словами: «Каждое обетование в Слове Божьем предназначено для нас. Молясь, сошлитесь на данное Иеговой слово и верой положитесь на Его обетования. Его слово уверяет, что если вы попросите с верой, то получите все духовные благословения. Просите настойчиво, и вы получите несравненно больше того, о чем просите и помышляете</w:t>
      </w:r>
      <w:r w:rsidRPr="00CA3D7A">
        <w:rPr>
          <w:rFonts w:ascii="Minion Pro" w:hAnsi="Minion Pro" w:cs="Times New Roman"/>
          <w:sz w:val="22"/>
          <w:lang w:val="ru-RU"/>
        </w:rPr>
        <w:t>» (</w:t>
      </w:r>
      <w:r w:rsidRPr="00CA3D7A">
        <w:rPr>
          <w:rFonts w:ascii="Minion Pro" w:hAnsi="Minion Pro" w:cs="Times New Roman"/>
          <w:i/>
          <w:sz w:val="22"/>
          <w:lang w:val="ru-RU"/>
        </w:rPr>
        <w:t>В небесных обителях,</w:t>
      </w:r>
      <w:r w:rsidRPr="00CA3D7A">
        <w:rPr>
          <w:rFonts w:ascii="Minion Pro" w:hAnsi="Minion Pro" w:cs="Times New Roman"/>
          <w:sz w:val="22"/>
          <w:lang w:val="ru-RU"/>
        </w:rPr>
        <w:t xml:space="preserve"> с. 71). </w:t>
      </w:r>
    </w:p>
    <w:p w:rsidR="00CA3D7A" w:rsidRPr="00CA3D7A" w:rsidRDefault="00CA3D7A" w:rsidP="00CA3D7A">
      <w:pPr>
        <w:spacing w:line="240" w:lineRule="atLeast"/>
        <w:ind w:firstLine="510"/>
        <w:jc w:val="both"/>
        <w:rPr>
          <w:rFonts w:ascii="Minion Pro" w:hAnsi="Minion Pro" w:cs="Times New Roman"/>
          <w:sz w:val="22"/>
          <w:lang w:val="ru-RU"/>
        </w:rPr>
      </w:pPr>
      <w:r w:rsidRPr="00CA3D7A">
        <w:rPr>
          <w:rFonts w:ascii="Minion Pro" w:hAnsi="Minion Pro" w:cs="Times New Roman"/>
          <w:sz w:val="22"/>
          <w:lang w:val="ru-RU"/>
        </w:rPr>
        <w:t xml:space="preserve">Как нам полагаться на Божьи обетования? Вы можете, например, во время молитвы о мире прочитать текст из Ин. 14:27 и сказать: «Господи, Ты нам обещал в Своем Слове: </w:t>
      </w:r>
      <w:r w:rsidRPr="00CA3D7A">
        <w:rPr>
          <w:rFonts w:ascii="Minion Pro" w:hAnsi="Minion Pro" w:cs="Times New Roman"/>
          <w:sz w:val="22"/>
          <w:szCs w:val="22"/>
          <w:lang w:val="ru-RU"/>
        </w:rPr>
        <w:t>“</w:t>
      </w:r>
      <w:r w:rsidRPr="00CA3D7A">
        <w:rPr>
          <w:rFonts w:ascii="Minion Pro" w:hAnsi="Minion Pro" w:cs="Times New Roman"/>
          <w:sz w:val="22"/>
          <w:szCs w:val="22"/>
          <w:shd w:val="clear" w:color="auto" w:fill="FFFFFF"/>
          <w:lang w:val="ru-RU"/>
        </w:rPr>
        <w:t>Мир оставляю вам, мир Мой даю вам; не так, как мир дает, Я даю вам. Да не смущается сердце ваше и да не устрашается</w:t>
      </w:r>
      <w:r w:rsidRPr="00CA3D7A">
        <w:rPr>
          <w:rFonts w:ascii="Minion Pro" w:hAnsi="Minion Pro" w:cs="Times New Roman"/>
          <w:sz w:val="22"/>
          <w:szCs w:val="22"/>
          <w:lang w:val="ru-RU"/>
        </w:rPr>
        <w:t>”. Дай мне мир, который Ты обещал оставить нам». Поблагодарите Господа за то, что Он дает вам мир</w:t>
      </w:r>
      <w:r w:rsidRPr="00CA3D7A">
        <w:rPr>
          <w:rFonts w:ascii="Minion Pro" w:hAnsi="Minion Pro" w:cs="Times New Roman"/>
          <w:sz w:val="22"/>
          <w:lang w:val="ru-RU"/>
        </w:rPr>
        <w:t xml:space="preserve">, даже если вы сразу это и не почувствуете.  </w:t>
      </w:r>
    </w:p>
    <w:p w:rsidR="00CA3D7A" w:rsidRPr="00CA3D7A" w:rsidRDefault="00CA3D7A" w:rsidP="00CA3D7A">
      <w:pPr>
        <w:spacing w:line="240" w:lineRule="atLeast"/>
        <w:ind w:firstLine="510"/>
        <w:rPr>
          <w:rFonts w:ascii="Minion Pro" w:hAnsi="Minion Pro" w:cs="Minion Pro"/>
          <w:i/>
          <w:sz w:val="22"/>
          <w:lang w:val="ru-RU"/>
        </w:rPr>
      </w:pPr>
    </w:p>
    <w:p w:rsidR="00CA3D7A" w:rsidRPr="00CA3D7A" w:rsidRDefault="00CA3D7A" w:rsidP="00CA3D7A">
      <w:pPr>
        <w:spacing w:line="240" w:lineRule="atLeast"/>
        <w:ind w:firstLine="510"/>
        <w:rPr>
          <w:rFonts w:ascii="Minion Pro" w:hAnsi="Minion Pro"/>
          <w:b/>
          <w:sz w:val="24"/>
          <w:szCs w:val="24"/>
          <w:lang w:val="ru-RU"/>
        </w:rPr>
      </w:pPr>
      <w:r w:rsidRPr="00CA3D7A">
        <w:rPr>
          <w:rFonts w:ascii="Minion Pro" w:hAnsi="Minion Pro"/>
          <w:b/>
          <w:sz w:val="24"/>
          <w:szCs w:val="24"/>
          <w:lang w:val="ru-RU"/>
        </w:rPr>
        <w:t>Пост</w:t>
      </w:r>
    </w:p>
    <w:p w:rsidR="00CA3D7A" w:rsidRPr="00CA3D7A" w:rsidRDefault="00CA3D7A" w:rsidP="00CA3D7A">
      <w:pPr>
        <w:spacing w:line="240" w:lineRule="atLeast"/>
        <w:ind w:firstLine="510"/>
        <w:jc w:val="both"/>
        <w:rPr>
          <w:rFonts w:ascii="Minion Pro" w:hAnsi="Minion Pro"/>
          <w:sz w:val="22"/>
          <w:lang w:val="ru-RU"/>
        </w:rPr>
      </w:pPr>
      <w:r w:rsidRPr="00CA3D7A">
        <w:rPr>
          <w:rFonts w:ascii="Minion Pro" w:hAnsi="Minion Pro"/>
          <w:sz w:val="22"/>
          <w:lang w:val="ru-RU"/>
        </w:rPr>
        <w:t>Мы приглашаем вас в течение этих десяти дней соблюдать пост Даниила. Начать год с поста и молитвы – это прекрасный способ посвятить нашу жизнь Богу на предстоящий год. Эллен Уайт говорит нам: «Сегодня и каждый день, вплоть до самого конца времени народ Божий должен быть более настойчивым и более бдительным, полагающимся не на собственную мудрость, но на мудрость своего Вождя. Дети Божьи должны выделить дни для поста и молитвы. Необязательно полностью воздерживаться от пищи, но есть нужно мало, причем самые простые блюда» (</w:t>
      </w:r>
      <w:r w:rsidRPr="00CA3D7A">
        <w:rPr>
          <w:rFonts w:ascii="Minion Pro" w:hAnsi="Minion Pro"/>
          <w:i/>
          <w:sz w:val="22"/>
          <w:lang w:val="ru-RU"/>
        </w:rPr>
        <w:t>Основы здорового питания</w:t>
      </w:r>
      <w:r w:rsidRPr="00CA3D7A">
        <w:rPr>
          <w:rFonts w:ascii="Minion Pro" w:hAnsi="Minion Pro"/>
          <w:sz w:val="22"/>
          <w:lang w:val="ru-RU"/>
        </w:rPr>
        <w:t xml:space="preserve">, с. 188, 189).  </w:t>
      </w:r>
    </w:p>
    <w:p w:rsidR="00CA3D7A" w:rsidRPr="00CA3D7A" w:rsidRDefault="00CA3D7A" w:rsidP="00CA3D7A">
      <w:pPr>
        <w:spacing w:line="0" w:lineRule="atLeast"/>
        <w:ind w:firstLine="510"/>
        <w:jc w:val="both"/>
        <w:rPr>
          <w:rFonts w:ascii="Minion Pro" w:hAnsi="Minion Pro"/>
          <w:sz w:val="22"/>
          <w:lang w:val="ru-RU"/>
        </w:rPr>
      </w:pPr>
      <w:r w:rsidRPr="00CA3D7A">
        <w:rPr>
          <w:rFonts w:ascii="Minion Pro" w:hAnsi="Minion Pro"/>
          <w:sz w:val="22"/>
          <w:lang w:val="ru-RU"/>
        </w:rPr>
        <w:t>Мы знаем, что Даниил в течение десяти дней питался фруктами и овощами. Таким же образом и мы рекомендуем вам придерживаться самой простой диеты в течение этих десяти дней. Если мы хотим иметь более ясный ум для восприятия голоса Божьего и желаем приблизиться к Нему, то нам необходимо убедиться, что этому не препятствует наше питание.</w:t>
      </w:r>
    </w:p>
    <w:p w:rsidR="00CA3D7A" w:rsidRPr="00CA3D7A" w:rsidRDefault="00CA3D7A" w:rsidP="00CA3D7A">
      <w:pPr>
        <w:spacing w:line="240" w:lineRule="atLeast"/>
        <w:ind w:firstLine="510"/>
        <w:jc w:val="both"/>
        <w:rPr>
          <w:rFonts w:ascii="Minion Pro" w:hAnsi="Minion Pro"/>
          <w:sz w:val="22"/>
          <w:lang w:val="ru-RU"/>
        </w:rPr>
      </w:pPr>
      <w:r w:rsidRPr="00CA3D7A">
        <w:rPr>
          <w:rFonts w:ascii="Minion Pro" w:hAnsi="Minion Pro"/>
          <w:sz w:val="22"/>
          <w:lang w:val="ru-RU"/>
        </w:rPr>
        <w:t xml:space="preserve">Но пост заключается не только в воздержании от пищи. Мы также призываем вас воздерживаться от телепередач и фильмов, компьютерных игр и даже общения через </w:t>
      </w:r>
      <w:r w:rsidRPr="00CA3D7A">
        <w:rPr>
          <w:rFonts w:ascii="Minion Pro" w:hAnsi="Minion Pro"/>
          <w:sz w:val="22"/>
        </w:rPr>
        <w:t>Facebook</w:t>
      </w:r>
      <w:r w:rsidRPr="00CA3D7A">
        <w:rPr>
          <w:rFonts w:ascii="Minion Pro" w:hAnsi="Minion Pro"/>
          <w:sz w:val="22"/>
          <w:lang w:val="ru-RU"/>
        </w:rPr>
        <w:t xml:space="preserve"> и просмотра видео </w:t>
      </w:r>
      <w:r w:rsidRPr="00CA3D7A">
        <w:rPr>
          <w:rFonts w:ascii="Minion Pro" w:hAnsi="Minion Pro"/>
          <w:sz w:val="22"/>
        </w:rPr>
        <w:t>YouTube</w:t>
      </w:r>
      <w:r w:rsidRPr="00CA3D7A">
        <w:rPr>
          <w:rFonts w:ascii="Minion Pro" w:hAnsi="Minion Pro"/>
          <w:sz w:val="22"/>
          <w:lang w:val="ru-RU"/>
        </w:rPr>
        <w:t xml:space="preserve">. Иногда вещи, которые сами по себе не так уж плохи, могут поглощать слишком много нашего времени. Отложите все, насколько это возможно, чтобы иметь возможность больше времени проводить с Господом. </w:t>
      </w:r>
    </w:p>
    <w:p w:rsidR="00CA3D7A" w:rsidRPr="00CA3D7A" w:rsidRDefault="00CA3D7A" w:rsidP="00CA3D7A">
      <w:pPr>
        <w:spacing w:line="0" w:lineRule="atLeast"/>
        <w:ind w:firstLine="510"/>
        <w:jc w:val="both"/>
        <w:rPr>
          <w:rFonts w:ascii="Minion Pro" w:hAnsi="Minion Pro"/>
          <w:sz w:val="22"/>
          <w:lang w:val="ru-RU"/>
        </w:rPr>
      </w:pPr>
      <w:r w:rsidRPr="00CA3D7A">
        <w:rPr>
          <w:rFonts w:ascii="Minion Pro" w:hAnsi="Minion Pro"/>
          <w:sz w:val="22"/>
          <w:lang w:val="ru-RU"/>
        </w:rPr>
        <w:t xml:space="preserve">Пост – это вовсе не быстрый способ испросить у Бога чудес. Его основной смысл – смирить наше «я», позволяя Богу действовать внутри нас и посредством нас. Давайте приблизимся к Нему посредством молитв и поста, и Он также приблизится к нам. </w:t>
      </w:r>
    </w:p>
    <w:p w:rsidR="00CA3D7A" w:rsidRPr="00CA3D7A" w:rsidRDefault="00CA3D7A" w:rsidP="00CA3D7A">
      <w:pPr>
        <w:spacing w:line="240" w:lineRule="atLeast"/>
        <w:ind w:firstLine="510"/>
        <w:rPr>
          <w:rFonts w:ascii="Minion Pro" w:hAnsi="Minion Pro"/>
          <w:b/>
          <w:sz w:val="24"/>
          <w:szCs w:val="24"/>
          <w:lang w:val="ru-RU"/>
        </w:rPr>
      </w:pPr>
    </w:p>
    <w:p w:rsidR="00CA3D7A" w:rsidRPr="00CA3D7A" w:rsidRDefault="00CA3D7A" w:rsidP="00CA3D7A">
      <w:pPr>
        <w:spacing w:line="240" w:lineRule="atLeast"/>
        <w:ind w:firstLine="510"/>
        <w:rPr>
          <w:rFonts w:ascii="Minion Pro" w:hAnsi="Minion Pro"/>
          <w:b/>
          <w:sz w:val="24"/>
          <w:szCs w:val="24"/>
          <w:lang w:val="ru-RU"/>
        </w:rPr>
      </w:pPr>
      <w:r w:rsidRPr="00CA3D7A">
        <w:rPr>
          <w:rFonts w:ascii="Minion Pro" w:hAnsi="Minion Pro"/>
          <w:b/>
          <w:sz w:val="24"/>
          <w:szCs w:val="24"/>
          <w:lang w:val="ru-RU"/>
        </w:rPr>
        <w:t xml:space="preserve">Святой Дух </w:t>
      </w:r>
    </w:p>
    <w:p w:rsidR="00CA3D7A" w:rsidRPr="00CA3D7A" w:rsidRDefault="00CA3D7A" w:rsidP="00CA3D7A">
      <w:pPr>
        <w:spacing w:line="0" w:lineRule="atLeast"/>
        <w:ind w:firstLine="510"/>
        <w:jc w:val="both"/>
        <w:rPr>
          <w:rFonts w:ascii="Minion Pro" w:hAnsi="Minion Pro"/>
          <w:sz w:val="22"/>
          <w:lang w:val="ru-RU"/>
        </w:rPr>
      </w:pPr>
      <w:r w:rsidRPr="00CA3D7A">
        <w:rPr>
          <w:rFonts w:ascii="Minion Pro" w:hAnsi="Minion Pro"/>
          <w:sz w:val="22"/>
          <w:lang w:val="ru-RU"/>
        </w:rPr>
        <w:t xml:space="preserve">Обязательно попросите Святого Духа показать вам, как и о чем следует молиться в отношении жизни конкретного человека или в конкретной ситуации. Библия говорит нам, что мы не знаем, о чем молиться, и именно Святой Дух ходатайствует за нас.   </w:t>
      </w:r>
    </w:p>
    <w:p w:rsidR="00CA3D7A" w:rsidRPr="00CA3D7A" w:rsidRDefault="00CA3D7A" w:rsidP="00CA3D7A">
      <w:pPr>
        <w:spacing w:line="240" w:lineRule="atLeast"/>
        <w:ind w:firstLine="510"/>
        <w:jc w:val="both"/>
        <w:rPr>
          <w:rFonts w:ascii="Times New Roman" w:hAnsi="Times New Roman" w:cs="Times New Roman"/>
          <w:sz w:val="22"/>
          <w:lang w:val="ru-RU"/>
        </w:rPr>
      </w:pPr>
      <w:r w:rsidRPr="00CA3D7A">
        <w:rPr>
          <w:rFonts w:ascii="Times New Roman" w:hAnsi="Times New Roman" w:cs="Times New Roman"/>
          <w:sz w:val="22"/>
          <w:szCs w:val="22"/>
          <w:lang w:val="ru-RU"/>
        </w:rPr>
        <w:t xml:space="preserve">«Мы должны молиться не только во имя Христа, но и по вдохновению Святого Духа. Именно это означает то, что Дух «ходатайствует за нас воздыханиями неизреченными» (Рим. 8:26). На такую молитву Бог с радостью ответит. Когда мы возносим молитву во имя Христа искренне и горячо, тогда сама страстность молитвы является залогом и обещанием от Бога, что Он ответит на нашу молитву, сделав «несравненно больше всего, чего мы просим, или о чем помышляем» (Еф. 3:20)» </w:t>
      </w:r>
      <w:r w:rsidRPr="00CA3D7A">
        <w:rPr>
          <w:rFonts w:ascii="Times New Roman" w:hAnsi="Times New Roman" w:cs="Times New Roman"/>
          <w:sz w:val="22"/>
          <w:lang w:val="ru-RU"/>
        </w:rPr>
        <w:t>(</w:t>
      </w:r>
      <w:r w:rsidRPr="00CA3D7A">
        <w:rPr>
          <w:rFonts w:ascii="Times New Roman" w:hAnsi="Times New Roman" w:cs="Times New Roman"/>
          <w:i/>
          <w:sz w:val="22"/>
          <w:szCs w:val="22"/>
          <w:lang w:val="ru-RU"/>
        </w:rPr>
        <w:t>Наглядные уроки Христа</w:t>
      </w:r>
      <w:r w:rsidRPr="00CA3D7A">
        <w:rPr>
          <w:rFonts w:ascii="Times New Roman" w:hAnsi="Times New Roman" w:cs="Times New Roman"/>
          <w:sz w:val="22"/>
          <w:szCs w:val="22"/>
          <w:lang w:val="ru-RU"/>
        </w:rPr>
        <w:t xml:space="preserve">, с. </w:t>
      </w:r>
      <w:r w:rsidRPr="00CA3D7A">
        <w:rPr>
          <w:rFonts w:ascii="Times New Roman" w:hAnsi="Times New Roman" w:cs="Times New Roman"/>
          <w:sz w:val="22"/>
          <w:lang w:val="ru-RU"/>
        </w:rPr>
        <w:t xml:space="preserve">147).  </w:t>
      </w:r>
    </w:p>
    <w:p w:rsidR="00CA3D7A" w:rsidRPr="00CA3D7A" w:rsidRDefault="00CA3D7A" w:rsidP="00CA3D7A">
      <w:pPr>
        <w:rPr>
          <w:lang w:val="ru-RU"/>
        </w:rPr>
      </w:pPr>
    </w:p>
    <w:p w:rsidR="00CA3D7A" w:rsidRPr="00CA3D7A" w:rsidRDefault="00CA3D7A" w:rsidP="00CA3D7A">
      <w:pPr>
        <w:spacing w:line="240" w:lineRule="atLeast"/>
        <w:ind w:firstLine="510"/>
        <w:rPr>
          <w:rFonts w:ascii="Minion Pro" w:hAnsi="Minion Pro"/>
          <w:b/>
          <w:sz w:val="24"/>
          <w:szCs w:val="24"/>
          <w:lang w:val="ru-RU"/>
        </w:rPr>
      </w:pPr>
      <w:r w:rsidRPr="00CA3D7A">
        <w:rPr>
          <w:rFonts w:ascii="Minion Pro" w:hAnsi="Minion Pro"/>
          <w:b/>
          <w:sz w:val="24"/>
          <w:szCs w:val="24"/>
          <w:lang w:val="ru-RU"/>
        </w:rPr>
        <w:t>Вера</w:t>
      </w:r>
    </w:p>
    <w:p w:rsidR="00CA3D7A" w:rsidRPr="00CA3D7A" w:rsidRDefault="00CA3D7A" w:rsidP="00CA3D7A">
      <w:pPr>
        <w:spacing w:line="0" w:lineRule="atLeast"/>
        <w:ind w:firstLine="510"/>
        <w:jc w:val="both"/>
        <w:rPr>
          <w:rFonts w:ascii="Minion Pro" w:hAnsi="Minion Pro"/>
          <w:sz w:val="22"/>
          <w:lang w:val="ru-RU"/>
        </w:rPr>
      </w:pPr>
      <w:r w:rsidRPr="00CA3D7A">
        <w:rPr>
          <w:rFonts w:ascii="Minion Pro" w:hAnsi="Minion Pro"/>
          <w:sz w:val="22"/>
          <w:lang w:val="ru-RU"/>
        </w:rPr>
        <w:t>Дух Пророчества говорит нам, что «молитва и вера сделают то, чего не может совершить земная сила» (</w:t>
      </w:r>
      <w:r w:rsidRPr="00CA3D7A">
        <w:rPr>
          <w:rFonts w:ascii="Minion Pro" w:hAnsi="Minion Pro"/>
          <w:i/>
          <w:sz w:val="22"/>
          <w:lang w:val="ru-RU"/>
        </w:rPr>
        <w:t>Служение исцеления</w:t>
      </w:r>
      <w:r w:rsidRPr="00CA3D7A">
        <w:rPr>
          <w:rFonts w:ascii="Minion Pro" w:hAnsi="Minion Pro"/>
          <w:sz w:val="22"/>
          <w:lang w:val="ru-RU"/>
        </w:rPr>
        <w:t>, с. 509). Нам также напоминают, что «мы можем просить… любой дар, который Он обещал, и верить, что получим, и благодарить Бога за это» (</w:t>
      </w:r>
      <w:r w:rsidRPr="00CA3D7A">
        <w:rPr>
          <w:rFonts w:ascii="Minion Pro" w:hAnsi="Minion Pro"/>
          <w:i/>
          <w:sz w:val="22"/>
          <w:lang w:val="ru-RU"/>
        </w:rPr>
        <w:t>Воспитание</w:t>
      </w:r>
      <w:r w:rsidRPr="00CA3D7A">
        <w:rPr>
          <w:rFonts w:ascii="Minion Pro" w:hAnsi="Minion Pro"/>
          <w:sz w:val="22"/>
          <w:lang w:val="ru-RU"/>
        </w:rPr>
        <w:t xml:space="preserve">, с. 258). Поэтому возьмите себе за правило заранее, на основании своей веры благодарить Бога за то, что Он собирается сделать и как Он ответит на ваши молитвы. </w:t>
      </w:r>
    </w:p>
    <w:p w:rsidR="00CA3D7A" w:rsidRPr="00CA3D7A" w:rsidRDefault="00CA3D7A" w:rsidP="00CA3D7A">
      <w:pPr>
        <w:spacing w:line="240" w:lineRule="atLeast"/>
        <w:ind w:firstLine="510"/>
        <w:rPr>
          <w:rFonts w:ascii="Minion Pro" w:hAnsi="Minion Pro" w:cs="Minion Pro"/>
          <w:i/>
          <w:sz w:val="22"/>
          <w:lang w:val="ru-RU"/>
        </w:rPr>
      </w:pPr>
    </w:p>
    <w:p w:rsidR="00CA3D7A" w:rsidRPr="00CA3D7A" w:rsidRDefault="00CA3D7A" w:rsidP="00CA3D7A">
      <w:pPr>
        <w:spacing w:line="240" w:lineRule="atLeast"/>
        <w:ind w:firstLine="510"/>
        <w:rPr>
          <w:rFonts w:ascii="Minion Pro" w:hAnsi="Minion Pro"/>
          <w:b/>
          <w:sz w:val="24"/>
          <w:szCs w:val="24"/>
          <w:lang w:val="ru-RU"/>
        </w:rPr>
      </w:pPr>
      <w:r w:rsidRPr="00CA3D7A">
        <w:rPr>
          <w:rFonts w:ascii="Minion Pro" w:hAnsi="Minion Pro"/>
          <w:b/>
          <w:sz w:val="24"/>
          <w:szCs w:val="24"/>
          <w:lang w:val="ru-RU"/>
        </w:rPr>
        <w:t>Молитвы о других людях</w:t>
      </w:r>
    </w:p>
    <w:p w:rsidR="00CA3D7A" w:rsidRPr="00CA3D7A" w:rsidRDefault="00CA3D7A" w:rsidP="00CA3D7A">
      <w:pPr>
        <w:spacing w:line="0" w:lineRule="atLeast"/>
        <w:ind w:firstLine="510"/>
        <w:jc w:val="both"/>
        <w:rPr>
          <w:iCs/>
          <w:sz w:val="21"/>
          <w:szCs w:val="21"/>
          <w:lang w:val="ru-RU"/>
        </w:rPr>
      </w:pPr>
      <w:r w:rsidRPr="00CA3D7A">
        <w:rPr>
          <w:rFonts w:ascii="Minion Pro" w:hAnsi="Minion Pro"/>
          <w:sz w:val="22"/>
          <w:lang w:val="ru-RU"/>
        </w:rPr>
        <w:t xml:space="preserve">Мы призываем вас в течение этих десяти дней регулярно молиться о людях, которые, по воле Божьей, присутствуют в вашей жизни. Выберите пять-семь человек, это могут быть ваши родственники, друзья, коллеги, соседи или просто знакомые. Найдите время и спросите у Бога, о ком вам следует молиться. Попросите Его также возложить на вас реальное бремя забот об этих людях. Напишите их имена на листе бумаги и храните его на видном месте, например, в вашей Библии. Вас изумит, как Бог отвечает на ваши молитвы! </w:t>
      </w:r>
      <w:r w:rsidRPr="00CA3D7A">
        <w:rPr>
          <w:iCs/>
          <w:sz w:val="21"/>
          <w:szCs w:val="21"/>
          <w:lang w:val="ru-RU"/>
        </w:rPr>
        <w:t xml:space="preserve"> </w:t>
      </w:r>
    </w:p>
    <w:p w:rsidR="00CA3D7A" w:rsidRPr="00CA3D7A" w:rsidRDefault="00CA3D7A" w:rsidP="00CA3D7A">
      <w:pPr>
        <w:spacing w:after="120"/>
        <w:rPr>
          <w:iCs/>
          <w:color w:val="000000"/>
          <w:sz w:val="21"/>
          <w:szCs w:val="21"/>
          <w:lang w:val="ru-RU"/>
        </w:rPr>
      </w:pPr>
    </w:p>
    <w:p w:rsidR="00CA3D7A" w:rsidRPr="00CA3D7A" w:rsidRDefault="00CA3D7A" w:rsidP="00CA3D7A">
      <w:pPr>
        <w:spacing w:line="240" w:lineRule="atLeast"/>
        <w:ind w:firstLine="510"/>
        <w:rPr>
          <w:rFonts w:ascii="Minion Pro" w:hAnsi="Minion Pro"/>
          <w:b/>
          <w:sz w:val="24"/>
          <w:szCs w:val="24"/>
          <w:lang w:val="ru-RU"/>
        </w:rPr>
      </w:pPr>
      <w:r w:rsidRPr="00CA3D7A">
        <w:rPr>
          <w:rFonts w:ascii="Minion Pro" w:hAnsi="Minion Pro"/>
          <w:b/>
          <w:sz w:val="24"/>
          <w:szCs w:val="24"/>
          <w:lang w:val="ru-RU"/>
        </w:rPr>
        <w:t>Призыв к миссионерской работе</w:t>
      </w:r>
    </w:p>
    <w:p w:rsidR="00CA3D7A" w:rsidRPr="00CA3D7A" w:rsidRDefault="00CA3D7A" w:rsidP="00CA3D7A">
      <w:pPr>
        <w:ind w:firstLine="510"/>
        <w:jc w:val="both"/>
        <w:rPr>
          <w:rFonts w:ascii="Minion Pro" w:hAnsi="Minion Pro" w:cs="Times New Roman"/>
          <w:sz w:val="22"/>
          <w:szCs w:val="22"/>
          <w:lang w:val="ru-RU"/>
        </w:rPr>
      </w:pPr>
      <w:r w:rsidRPr="00CA3D7A">
        <w:rPr>
          <w:rFonts w:ascii="Minion Pro" w:hAnsi="Minion Pro" w:cs="Times New Roman"/>
          <w:sz w:val="22"/>
          <w:szCs w:val="22"/>
          <w:lang w:val="ru-RU"/>
        </w:rPr>
        <w:t>Иисус призывает нас не только молиться, но также удовлетворять насущные нужды окружающих: «Ибо алкал Я, и вы дали Мне есть; жаждал, и вы напоили Меня; был странником, и вы приняли Меня; был наг, и вы одели Меня; был болен, и вы посетили Меня; в темнице был, и вы пришли ко Мне» (Мф. 25:35, 36).</w:t>
      </w:r>
    </w:p>
    <w:p w:rsidR="00CA3D7A" w:rsidRPr="00CA3D7A" w:rsidRDefault="00CA3D7A" w:rsidP="00CA3D7A">
      <w:pPr>
        <w:rPr>
          <w:rFonts w:ascii="Minion Pro" w:hAnsi="Minion Pro" w:cs="Times New Roman"/>
          <w:i/>
          <w:sz w:val="22"/>
          <w:szCs w:val="22"/>
          <w:lang w:val="ru-RU"/>
        </w:rPr>
      </w:pPr>
    </w:p>
    <w:p w:rsidR="00CA3D7A" w:rsidRPr="00CA3D7A" w:rsidRDefault="00CA3D7A" w:rsidP="00CA3D7A">
      <w:pPr>
        <w:ind w:firstLine="510"/>
        <w:jc w:val="both"/>
        <w:rPr>
          <w:rFonts w:ascii="Minion Pro" w:hAnsi="Minion Pro" w:cs="Times New Roman"/>
          <w:sz w:val="22"/>
          <w:szCs w:val="22"/>
          <w:lang w:val="ru-RU"/>
        </w:rPr>
      </w:pPr>
      <w:r w:rsidRPr="00CA3D7A">
        <w:rPr>
          <w:rFonts w:ascii="Minion Pro" w:hAnsi="Minion Pro" w:cs="Times New Roman"/>
          <w:sz w:val="22"/>
          <w:szCs w:val="22"/>
          <w:lang w:val="ru-RU"/>
        </w:rPr>
        <w:t xml:space="preserve">В книге «Служение исцеления» мы читаем: «Нам следует жить двойной жизнью — жизнью размышления и жизнью действия, жизнью тихой молитвы и жизнью серьезного труда» (с. 512). От нашего Спасителя мы получили так много любви, что мы имеем преимущество поделиться ею с друзьями, соседями и незнакомыми нам людьми, испытывающими нужду. </w:t>
      </w:r>
    </w:p>
    <w:p w:rsidR="00CA3D7A" w:rsidRPr="00CA3D7A" w:rsidRDefault="00CA3D7A" w:rsidP="00CA3D7A">
      <w:pPr>
        <w:ind w:firstLine="510"/>
        <w:jc w:val="both"/>
        <w:rPr>
          <w:rFonts w:ascii="Minion Pro" w:hAnsi="Minion Pro" w:cs="Times New Roman"/>
          <w:sz w:val="22"/>
          <w:szCs w:val="22"/>
          <w:lang w:val="ru-RU"/>
        </w:rPr>
      </w:pPr>
      <w:r w:rsidRPr="00CA3D7A">
        <w:rPr>
          <w:rFonts w:ascii="Minion Pro" w:hAnsi="Minion Pro" w:cs="Times New Roman"/>
          <w:sz w:val="22"/>
          <w:szCs w:val="22"/>
          <w:lang w:val="ru-RU"/>
        </w:rPr>
        <w:t xml:space="preserve">. </w:t>
      </w:r>
    </w:p>
    <w:p w:rsidR="00CA3D7A" w:rsidRPr="00CA3D7A" w:rsidRDefault="00CA3D7A" w:rsidP="00CA3D7A">
      <w:pPr>
        <w:ind w:firstLine="510"/>
        <w:jc w:val="both"/>
        <w:rPr>
          <w:rFonts w:ascii="Minion Pro" w:hAnsi="Minion Pro" w:cs="Times New Roman"/>
          <w:sz w:val="22"/>
          <w:szCs w:val="22"/>
          <w:lang w:val="ru-RU"/>
        </w:rPr>
      </w:pPr>
      <w:r w:rsidRPr="00CA3D7A">
        <w:rPr>
          <w:rFonts w:ascii="Minion Pro" w:hAnsi="Minion Pro" w:cs="Times New Roman"/>
          <w:sz w:val="22"/>
          <w:szCs w:val="22"/>
          <w:lang w:val="ru-RU"/>
        </w:rPr>
        <w:t xml:space="preserve">Спросите Бога, как вы и ваша церковь можете послужить окружающим </w:t>
      </w:r>
      <w:r w:rsidRPr="00CA3D7A">
        <w:rPr>
          <w:rFonts w:ascii="Minion Pro" w:hAnsi="Minion Pro" w:cs="Minion Pro"/>
          <w:sz w:val="22"/>
          <w:lang w:val="ru-RU"/>
        </w:rPr>
        <w:t xml:space="preserve">после проведения </w:t>
      </w:r>
      <w:r w:rsidRPr="00CA3D7A">
        <w:rPr>
          <w:rFonts w:ascii="Minion Pro" w:hAnsi="Minion Pro"/>
          <w:sz w:val="22"/>
          <w:lang w:val="ru-RU"/>
        </w:rPr>
        <w:t>Десяти дней молитвы</w:t>
      </w:r>
      <w:r w:rsidRPr="00CA3D7A">
        <w:rPr>
          <w:rFonts w:ascii="Minion Pro" w:hAnsi="Minion Pro" w:cs="Times New Roman"/>
          <w:sz w:val="22"/>
          <w:szCs w:val="22"/>
          <w:lang w:val="ru-RU"/>
        </w:rPr>
        <w:t>. Организуя свою работу, не позволяйте, однако, этим приготовлениям отвлечь себя от молитвы: «Конечно, вашим личным усилиям, направленным на спасение ближних, должны предшествовать усердные молитвы в уединении. Наука спасения душ предполагает обретение большой мудрости. Прежде чем идти к людям, придите к Иисусу. Подготовка к служению людям совершается у престола небесной благодати» (</w:t>
      </w:r>
      <w:r w:rsidRPr="00CA3D7A">
        <w:rPr>
          <w:rFonts w:ascii="Minion Pro" w:hAnsi="Minion Pro" w:cs="Times New Roman"/>
          <w:i/>
          <w:sz w:val="22"/>
          <w:szCs w:val="22"/>
          <w:lang w:val="ru-RU"/>
        </w:rPr>
        <w:t xml:space="preserve">Наглядные уроки Христа, </w:t>
      </w:r>
      <w:r w:rsidRPr="00CA3D7A">
        <w:rPr>
          <w:rFonts w:ascii="Minion Pro" w:hAnsi="Minion Pro" w:cs="Times New Roman"/>
          <w:sz w:val="22"/>
          <w:szCs w:val="22"/>
          <w:lang w:val="ru-RU"/>
        </w:rPr>
        <w:t>с. 149).</w:t>
      </w:r>
    </w:p>
    <w:p w:rsidR="00CA3D7A" w:rsidRPr="00CA3D7A" w:rsidRDefault="00CA3D7A" w:rsidP="00CA3D7A">
      <w:pPr>
        <w:tabs>
          <w:tab w:val="left" w:pos="7410"/>
        </w:tabs>
        <w:rPr>
          <w:rFonts w:ascii="Minion Pro" w:hAnsi="Minion Pro"/>
          <w:sz w:val="21"/>
          <w:szCs w:val="21"/>
          <w:lang w:val="ru-RU"/>
        </w:rPr>
      </w:pPr>
      <w:r w:rsidRPr="00CA3D7A">
        <w:rPr>
          <w:rFonts w:ascii="Minion Pro" w:hAnsi="Minion Pro"/>
          <w:sz w:val="21"/>
          <w:szCs w:val="21"/>
          <w:lang w:val="ru-RU"/>
        </w:rPr>
        <w:tab/>
      </w:r>
    </w:p>
    <w:p w:rsidR="00CA3D7A" w:rsidRPr="00CA3D7A" w:rsidRDefault="00CA3D7A" w:rsidP="00CA3D7A">
      <w:pPr>
        <w:ind w:firstLine="510"/>
        <w:jc w:val="both"/>
        <w:rPr>
          <w:rFonts w:ascii="Minion Pro" w:hAnsi="Minion Pro" w:cs="Times New Roman"/>
          <w:sz w:val="22"/>
          <w:szCs w:val="22"/>
          <w:lang w:val="ru-RU"/>
        </w:rPr>
      </w:pPr>
      <w:r w:rsidRPr="00CA3D7A">
        <w:rPr>
          <w:rFonts w:ascii="Minion Pro" w:hAnsi="Minion Pro" w:cs="Times New Roman"/>
          <w:sz w:val="22"/>
          <w:szCs w:val="22"/>
          <w:lang w:val="ru-RU"/>
        </w:rPr>
        <w:t>Среди Интернет-ресурсов, относящихся к «Десяти дням молитвы», вы найдете листок с десятками рекомендаций для миссионерской работы. Иисус призывает вас стать Его руками и ногами для нуждающегося мира!</w:t>
      </w:r>
    </w:p>
    <w:p w:rsidR="00CA3D7A" w:rsidRPr="00CA3D7A" w:rsidRDefault="00CA3D7A" w:rsidP="00CA3D7A">
      <w:pPr>
        <w:jc w:val="both"/>
        <w:rPr>
          <w:rFonts w:ascii="Times New Roman" w:hAnsi="Times New Roman" w:cs="Times New Roman"/>
          <w:sz w:val="22"/>
          <w:szCs w:val="22"/>
          <w:lang w:val="ru-RU"/>
        </w:rPr>
      </w:pPr>
    </w:p>
    <w:p w:rsidR="00CA3D7A" w:rsidRPr="00CA3D7A" w:rsidRDefault="00CA3D7A" w:rsidP="00CA3D7A">
      <w:pPr>
        <w:jc w:val="both"/>
        <w:rPr>
          <w:rFonts w:ascii="Times New Roman" w:hAnsi="Times New Roman" w:cs="Times New Roman"/>
          <w:sz w:val="22"/>
          <w:szCs w:val="22"/>
          <w:lang w:val="ru-RU"/>
        </w:rPr>
      </w:pPr>
    </w:p>
    <w:p w:rsidR="00CA3D7A" w:rsidRPr="00CA3D7A" w:rsidRDefault="00CA3D7A" w:rsidP="00CA3D7A">
      <w:pPr>
        <w:jc w:val="both"/>
        <w:rPr>
          <w:rFonts w:ascii="Times New Roman" w:hAnsi="Times New Roman" w:cs="Times New Roman"/>
          <w:sz w:val="22"/>
          <w:szCs w:val="22"/>
          <w:lang w:val="ru-RU"/>
        </w:rPr>
      </w:pPr>
    </w:p>
    <w:p w:rsidR="00CA3D7A" w:rsidRPr="00CA3D7A" w:rsidRDefault="00CA3D7A" w:rsidP="00CA3D7A">
      <w:pPr>
        <w:jc w:val="both"/>
        <w:rPr>
          <w:rFonts w:ascii="Times New Roman" w:hAnsi="Times New Roman" w:cs="Times New Roman"/>
          <w:sz w:val="22"/>
          <w:szCs w:val="22"/>
          <w:lang w:val="ru-RU"/>
        </w:rPr>
      </w:pPr>
    </w:p>
    <w:p w:rsidR="00CA3D7A" w:rsidRPr="00CA3D7A" w:rsidRDefault="00CA3D7A" w:rsidP="00CA3D7A">
      <w:pPr>
        <w:jc w:val="both"/>
        <w:rPr>
          <w:rFonts w:ascii="Times New Roman" w:hAnsi="Times New Roman" w:cs="Times New Roman"/>
          <w:sz w:val="22"/>
          <w:szCs w:val="22"/>
          <w:lang w:val="ru-RU"/>
        </w:rPr>
      </w:pPr>
    </w:p>
    <w:p w:rsidR="00CA3D7A" w:rsidRPr="00CA3D7A" w:rsidRDefault="00CA3D7A" w:rsidP="00CA3D7A">
      <w:pPr>
        <w:jc w:val="both"/>
        <w:rPr>
          <w:rFonts w:ascii="Times New Roman" w:hAnsi="Times New Roman" w:cs="Times New Roman"/>
          <w:sz w:val="22"/>
          <w:szCs w:val="22"/>
          <w:lang w:val="ru-RU"/>
        </w:rPr>
      </w:pPr>
    </w:p>
    <w:p w:rsidR="00CA3D7A" w:rsidRPr="00CA3D7A" w:rsidRDefault="00CA3D7A" w:rsidP="00CA3D7A">
      <w:pPr>
        <w:jc w:val="both"/>
        <w:rPr>
          <w:rFonts w:ascii="Times New Roman" w:hAnsi="Times New Roman" w:cs="Times New Roman"/>
          <w:sz w:val="22"/>
          <w:szCs w:val="22"/>
          <w:lang w:val="ru-RU"/>
        </w:rPr>
      </w:pPr>
    </w:p>
    <w:p w:rsidR="00CA3D7A" w:rsidRPr="00CA3D7A" w:rsidRDefault="00CA3D7A" w:rsidP="00CA3D7A">
      <w:pPr>
        <w:jc w:val="both"/>
        <w:rPr>
          <w:rFonts w:ascii="Times New Roman" w:hAnsi="Times New Roman" w:cs="Times New Roman"/>
          <w:sz w:val="22"/>
          <w:szCs w:val="22"/>
          <w:lang w:val="ru-RU"/>
        </w:rPr>
      </w:pPr>
    </w:p>
    <w:p w:rsidR="00CA3D7A" w:rsidRPr="00CA3D7A" w:rsidRDefault="00CA3D7A" w:rsidP="00CA3D7A">
      <w:pPr>
        <w:jc w:val="both"/>
        <w:rPr>
          <w:rFonts w:ascii="Times New Roman" w:hAnsi="Times New Roman" w:cs="Times New Roman"/>
          <w:sz w:val="22"/>
          <w:szCs w:val="22"/>
          <w:lang w:val="ru-RU"/>
        </w:rPr>
      </w:pPr>
    </w:p>
    <w:p w:rsidR="00CA3D7A" w:rsidRPr="00CA3D7A" w:rsidRDefault="00CA3D7A" w:rsidP="00CA3D7A">
      <w:pPr>
        <w:keepNext/>
        <w:keepLines/>
        <w:outlineLvl w:val="0"/>
        <w:rPr>
          <w:rFonts w:ascii="Noto Sans" w:eastAsiaTheme="majorEastAsia" w:hAnsi="Noto Sans" w:cstheme="majorBidi"/>
          <w:bCs/>
          <w:sz w:val="36"/>
          <w:szCs w:val="36"/>
          <w:lang w:val="ru-RU"/>
        </w:rPr>
      </w:pPr>
      <w:r w:rsidRPr="00CA3D7A">
        <w:rPr>
          <w:rFonts w:ascii="Noto Sans" w:eastAsiaTheme="majorEastAsia" w:hAnsi="Noto Sans" w:cstheme="majorBidi"/>
          <w:bCs/>
          <w:sz w:val="36"/>
          <w:szCs w:val="36"/>
          <w:lang w:val="ru-RU"/>
        </w:rPr>
        <w:t xml:space="preserve">Об авторе </w:t>
      </w:r>
    </w:p>
    <w:p w:rsidR="00CA3D7A" w:rsidRPr="00CA3D7A" w:rsidRDefault="00CA3D7A" w:rsidP="00CA3D7A">
      <w:pPr>
        <w:rPr>
          <w:lang w:val="ru-RU"/>
        </w:rPr>
      </w:pPr>
    </w:p>
    <w:p w:rsidR="00CA3D7A" w:rsidRPr="00CA3D7A" w:rsidRDefault="00CA3D7A" w:rsidP="00CA3D7A">
      <w:pPr>
        <w:spacing w:after="120"/>
        <w:rPr>
          <w:rFonts w:ascii="Noto Sans" w:eastAsiaTheme="majorEastAsia" w:hAnsi="Noto Sans" w:cstheme="majorBidi"/>
          <w:bCs/>
          <w:color w:val="000000"/>
          <w:sz w:val="22"/>
          <w:szCs w:val="22"/>
          <w:lang w:val="ru-RU"/>
        </w:rPr>
      </w:pPr>
      <w:r w:rsidRPr="00CA3D7A">
        <w:rPr>
          <w:rFonts w:ascii="Noto Sans" w:eastAsiaTheme="majorEastAsia" w:hAnsi="Noto Sans" w:cstheme="majorBidi"/>
          <w:bCs/>
          <w:color w:val="000000"/>
          <w:sz w:val="22"/>
          <w:szCs w:val="22"/>
          <w:lang w:val="ru-RU"/>
        </w:rPr>
        <w:t xml:space="preserve">Автором представленных материалов является доктор Фрэнк </w:t>
      </w:r>
      <w:r w:rsidRPr="00CA3D7A">
        <w:rPr>
          <w:rFonts w:ascii="Noto Sans" w:eastAsiaTheme="majorEastAsia" w:hAnsi="Noto Sans" w:cstheme="majorBidi"/>
          <w:bCs/>
          <w:color w:val="000000"/>
          <w:sz w:val="22"/>
          <w:szCs w:val="22"/>
        </w:rPr>
        <w:t>M</w:t>
      </w:r>
      <w:r w:rsidRPr="00CA3D7A">
        <w:rPr>
          <w:rFonts w:ascii="Noto Sans" w:eastAsiaTheme="majorEastAsia" w:hAnsi="Noto Sans" w:cstheme="majorBidi"/>
          <w:bCs/>
          <w:color w:val="000000"/>
          <w:sz w:val="22"/>
          <w:szCs w:val="22"/>
          <w:lang w:val="ru-RU"/>
        </w:rPr>
        <w:t>. Хэйзел – ученый-богослов, занимающий должность заместителя директора Института библейских исследований (</w:t>
      </w:r>
      <w:r w:rsidRPr="00CA3D7A">
        <w:rPr>
          <w:rFonts w:ascii="Noto Sans" w:eastAsiaTheme="majorEastAsia" w:hAnsi="Noto Sans" w:cstheme="majorBidi"/>
          <w:bCs/>
          <w:color w:val="000000"/>
          <w:sz w:val="22"/>
          <w:szCs w:val="22"/>
        </w:rPr>
        <w:t>BRI</w:t>
      </w:r>
      <w:r w:rsidRPr="00CA3D7A">
        <w:rPr>
          <w:rFonts w:ascii="Noto Sans" w:eastAsiaTheme="majorEastAsia" w:hAnsi="Noto Sans" w:cstheme="majorBidi"/>
          <w:bCs/>
          <w:color w:val="000000"/>
          <w:sz w:val="22"/>
          <w:szCs w:val="22"/>
          <w:lang w:val="ru-RU"/>
        </w:rPr>
        <w:t>) при головном офисе Генеральной Конференции Церкви Адвентистов Седьмого Дня в городе Силвер Спринг, штат Мэриленд, США.  В своей новой книге</w:t>
      </w:r>
      <w:r w:rsidRPr="00CA3D7A">
        <w:rPr>
          <w:rFonts w:ascii="Noto Sans" w:eastAsiaTheme="majorEastAsia" w:hAnsi="Noto Sans" w:cstheme="majorBidi"/>
          <w:bCs/>
          <w:color w:val="000000"/>
          <w:sz w:val="22"/>
          <w:szCs w:val="22"/>
        </w:rPr>
        <w:t> </w:t>
      </w:r>
      <w:r w:rsidRPr="00CA3D7A">
        <w:rPr>
          <w:rFonts w:ascii="Noto Sans" w:eastAsiaTheme="majorEastAsia" w:hAnsi="Noto Sans" w:cstheme="majorBidi" w:hint="eastAsia"/>
          <w:bCs/>
          <w:color w:val="000000"/>
          <w:sz w:val="22"/>
          <w:szCs w:val="22"/>
          <w:lang w:val="ru-RU"/>
        </w:rPr>
        <w:t>«</w:t>
      </w:r>
      <w:r w:rsidRPr="00CA3D7A">
        <w:rPr>
          <w:rFonts w:ascii="Noto Sans" w:eastAsiaTheme="majorEastAsia" w:hAnsi="Noto Sans" w:cstheme="majorBidi"/>
          <w:bCs/>
          <w:color w:val="000000"/>
          <w:sz w:val="22"/>
          <w:szCs w:val="22"/>
          <w:lang w:val="ru-RU"/>
        </w:rPr>
        <w:t>Любовь существует! Опыт страданий, Божьей милости и благодарности</w:t>
      </w:r>
      <w:r w:rsidRPr="00CA3D7A">
        <w:rPr>
          <w:rFonts w:ascii="Noto Sans" w:eastAsiaTheme="majorEastAsia" w:hAnsi="Noto Sans" w:cstheme="majorBidi" w:hint="eastAsia"/>
          <w:bCs/>
          <w:color w:val="000000"/>
          <w:sz w:val="22"/>
          <w:szCs w:val="22"/>
          <w:lang w:val="ru-RU"/>
        </w:rPr>
        <w:t>»</w:t>
      </w:r>
      <w:r w:rsidRPr="00CA3D7A">
        <w:rPr>
          <w:rFonts w:ascii="Noto Sans" w:eastAsiaTheme="majorEastAsia" w:hAnsi="Noto Sans" w:cstheme="majorBidi"/>
          <w:bCs/>
          <w:color w:val="000000"/>
          <w:sz w:val="22"/>
          <w:szCs w:val="22"/>
          <w:lang w:val="ru-RU"/>
        </w:rPr>
        <w:t xml:space="preserve"> (</w:t>
      </w:r>
      <w:r w:rsidRPr="00CA3D7A">
        <w:rPr>
          <w:rFonts w:ascii="Noto Sans" w:eastAsiaTheme="majorEastAsia" w:hAnsi="Noto Sans" w:cstheme="majorBidi"/>
          <w:bCs/>
          <w:i/>
          <w:iCs/>
          <w:color w:val="000000"/>
          <w:sz w:val="22"/>
          <w:szCs w:val="22"/>
        </w:rPr>
        <w:t>Love</w:t>
      </w:r>
      <w:r w:rsidRPr="00CA3D7A">
        <w:rPr>
          <w:rFonts w:ascii="Noto Sans" w:eastAsiaTheme="majorEastAsia" w:hAnsi="Noto Sans" w:cstheme="majorBidi"/>
          <w:bCs/>
          <w:i/>
          <w:iCs/>
          <w:color w:val="000000"/>
          <w:sz w:val="22"/>
          <w:szCs w:val="22"/>
          <w:lang w:val="ru-RU"/>
        </w:rPr>
        <w:t xml:space="preserve"> </w:t>
      </w:r>
      <w:r w:rsidRPr="00CA3D7A">
        <w:rPr>
          <w:rFonts w:ascii="Noto Sans" w:eastAsiaTheme="majorEastAsia" w:hAnsi="Noto Sans" w:cstheme="majorBidi"/>
          <w:bCs/>
          <w:i/>
          <w:iCs/>
          <w:color w:val="000000"/>
          <w:sz w:val="22"/>
          <w:szCs w:val="22"/>
        </w:rPr>
        <w:t>Is</w:t>
      </w:r>
      <w:r w:rsidRPr="00CA3D7A">
        <w:rPr>
          <w:rFonts w:ascii="Noto Sans" w:eastAsiaTheme="majorEastAsia" w:hAnsi="Noto Sans" w:cstheme="majorBidi"/>
          <w:bCs/>
          <w:i/>
          <w:iCs/>
          <w:color w:val="000000"/>
          <w:sz w:val="22"/>
          <w:szCs w:val="22"/>
          <w:lang w:val="ru-RU"/>
        </w:rPr>
        <w:t xml:space="preserve">! </w:t>
      </w:r>
      <w:r w:rsidRPr="00CA3D7A">
        <w:rPr>
          <w:rFonts w:ascii="Noto Sans" w:eastAsiaTheme="majorEastAsia" w:hAnsi="Noto Sans" w:cstheme="majorBidi"/>
          <w:bCs/>
          <w:i/>
          <w:iCs/>
          <w:color w:val="000000"/>
          <w:sz w:val="22"/>
          <w:szCs w:val="22"/>
        </w:rPr>
        <w:t>A</w:t>
      </w:r>
      <w:r w:rsidRPr="00CA3D7A">
        <w:rPr>
          <w:rFonts w:ascii="Noto Sans" w:eastAsiaTheme="majorEastAsia" w:hAnsi="Noto Sans" w:cstheme="majorBidi"/>
          <w:bCs/>
          <w:i/>
          <w:iCs/>
          <w:color w:val="000000"/>
          <w:sz w:val="22"/>
          <w:szCs w:val="22"/>
          <w:lang w:val="ru-RU"/>
        </w:rPr>
        <w:t xml:space="preserve"> </w:t>
      </w:r>
      <w:r w:rsidRPr="00CA3D7A">
        <w:rPr>
          <w:rFonts w:ascii="Noto Sans" w:eastAsiaTheme="majorEastAsia" w:hAnsi="Noto Sans" w:cstheme="majorBidi"/>
          <w:bCs/>
          <w:i/>
          <w:iCs/>
          <w:color w:val="000000"/>
          <w:sz w:val="22"/>
          <w:szCs w:val="22"/>
        </w:rPr>
        <w:t>Journey</w:t>
      </w:r>
      <w:r w:rsidRPr="00CA3D7A">
        <w:rPr>
          <w:rFonts w:ascii="Noto Sans" w:eastAsiaTheme="majorEastAsia" w:hAnsi="Noto Sans" w:cstheme="majorBidi"/>
          <w:bCs/>
          <w:i/>
          <w:iCs/>
          <w:color w:val="000000"/>
          <w:sz w:val="22"/>
          <w:szCs w:val="22"/>
          <w:lang w:val="ru-RU"/>
        </w:rPr>
        <w:t xml:space="preserve"> </w:t>
      </w:r>
      <w:r w:rsidRPr="00CA3D7A">
        <w:rPr>
          <w:rFonts w:ascii="Noto Sans" w:eastAsiaTheme="majorEastAsia" w:hAnsi="Noto Sans" w:cstheme="majorBidi"/>
          <w:bCs/>
          <w:i/>
          <w:iCs/>
          <w:color w:val="000000"/>
          <w:sz w:val="22"/>
          <w:szCs w:val="22"/>
        </w:rPr>
        <w:t>of</w:t>
      </w:r>
      <w:r w:rsidRPr="00CA3D7A">
        <w:rPr>
          <w:rFonts w:ascii="Noto Sans" w:eastAsiaTheme="majorEastAsia" w:hAnsi="Noto Sans" w:cstheme="majorBidi"/>
          <w:bCs/>
          <w:i/>
          <w:iCs/>
          <w:color w:val="000000"/>
          <w:sz w:val="22"/>
          <w:szCs w:val="22"/>
          <w:lang w:val="ru-RU"/>
        </w:rPr>
        <w:t xml:space="preserve"> </w:t>
      </w:r>
      <w:r w:rsidRPr="00CA3D7A">
        <w:rPr>
          <w:rFonts w:ascii="Noto Sans" w:eastAsiaTheme="majorEastAsia" w:hAnsi="Noto Sans" w:cstheme="majorBidi"/>
          <w:bCs/>
          <w:i/>
          <w:iCs/>
          <w:color w:val="000000"/>
          <w:sz w:val="22"/>
          <w:szCs w:val="22"/>
        </w:rPr>
        <w:t>Grief</w:t>
      </w:r>
      <w:r w:rsidRPr="00CA3D7A">
        <w:rPr>
          <w:rFonts w:ascii="Noto Sans" w:eastAsiaTheme="majorEastAsia" w:hAnsi="Noto Sans" w:cstheme="majorBidi"/>
          <w:bCs/>
          <w:i/>
          <w:iCs/>
          <w:color w:val="000000"/>
          <w:sz w:val="22"/>
          <w:szCs w:val="22"/>
          <w:lang w:val="ru-RU"/>
        </w:rPr>
        <w:t xml:space="preserve">, </w:t>
      </w:r>
      <w:r w:rsidRPr="00CA3D7A">
        <w:rPr>
          <w:rFonts w:ascii="Noto Sans" w:eastAsiaTheme="majorEastAsia" w:hAnsi="Noto Sans" w:cstheme="majorBidi"/>
          <w:bCs/>
          <w:i/>
          <w:iCs/>
          <w:color w:val="000000"/>
          <w:sz w:val="22"/>
          <w:szCs w:val="22"/>
        </w:rPr>
        <w:t>Grace</w:t>
      </w:r>
      <w:r w:rsidRPr="00CA3D7A">
        <w:rPr>
          <w:rFonts w:ascii="Noto Sans" w:eastAsiaTheme="majorEastAsia" w:hAnsi="Noto Sans" w:cstheme="majorBidi"/>
          <w:bCs/>
          <w:i/>
          <w:iCs/>
          <w:color w:val="000000"/>
          <w:sz w:val="22"/>
          <w:szCs w:val="22"/>
          <w:lang w:val="ru-RU"/>
        </w:rPr>
        <w:t xml:space="preserve">, </w:t>
      </w:r>
      <w:r w:rsidRPr="00CA3D7A">
        <w:rPr>
          <w:rFonts w:ascii="Noto Sans" w:eastAsiaTheme="majorEastAsia" w:hAnsi="Noto Sans" w:cstheme="majorBidi"/>
          <w:bCs/>
          <w:i/>
          <w:iCs/>
          <w:color w:val="000000"/>
          <w:sz w:val="22"/>
          <w:szCs w:val="22"/>
        </w:rPr>
        <w:t>and</w:t>
      </w:r>
      <w:r w:rsidRPr="00CA3D7A">
        <w:rPr>
          <w:rFonts w:ascii="Noto Sans" w:eastAsiaTheme="majorEastAsia" w:hAnsi="Noto Sans" w:cstheme="majorBidi"/>
          <w:bCs/>
          <w:i/>
          <w:iCs/>
          <w:color w:val="000000"/>
          <w:sz w:val="22"/>
          <w:szCs w:val="22"/>
          <w:lang w:val="ru-RU"/>
        </w:rPr>
        <w:t xml:space="preserve"> </w:t>
      </w:r>
      <w:r w:rsidRPr="00CA3D7A">
        <w:rPr>
          <w:rFonts w:ascii="Noto Sans" w:eastAsiaTheme="majorEastAsia" w:hAnsi="Noto Sans" w:cstheme="majorBidi"/>
          <w:bCs/>
          <w:i/>
          <w:iCs/>
          <w:color w:val="000000"/>
          <w:sz w:val="22"/>
          <w:szCs w:val="22"/>
        </w:rPr>
        <w:t>Gratitude</w:t>
      </w:r>
      <w:r w:rsidRPr="00CA3D7A">
        <w:rPr>
          <w:rFonts w:ascii="Noto Sans" w:eastAsiaTheme="majorEastAsia" w:hAnsi="Noto Sans" w:cstheme="majorBidi"/>
          <w:bCs/>
          <w:iCs/>
          <w:color w:val="000000"/>
          <w:sz w:val="22"/>
          <w:szCs w:val="22"/>
          <w:lang w:val="ru-RU"/>
        </w:rPr>
        <w:t>)</w:t>
      </w:r>
      <w:r w:rsidRPr="00CA3D7A">
        <w:rPr>
          <w:rFonts w:ascii="Noto Sans" w:eastAsiaTheme="majorEastAsia" w:hAnsi="Noto Sans" w:cstheme="majorBidi"/>
          <w:bCs/>
          <w:color w:val="000000"/>
          <w:sz w:val="22"/>
          <w:szCs w:val="22"/>
          <w:lang w:val="ru-RU"/>
        </w:rPr>
        <w:t xml:space="preserve"> он откровенно делится своим личным опытом потери любимой жены, заболевшей раком, предлагая ценные идеи о природе страданий и о том, что значит пережить в своей жизни серьезную трагедию.</w:t>
      </w:r>
    </w:p>
    <w:p w:rsidR="00CA3D7A" w:rsidRPr="00CA3D7A" w:rsidRDefault="00CA3D7A" w:rsidP="00CA3D7A">
      <w:pPr>
        <w:spacing w:after="120"/>
        <w:rPr>
          <w:rFonts w:ascii="Noto Sans" w:eastAsiaTheme="majorEastAsia" w:hAnsi="Noto Sans" w:cstheme="majorBidi"/>
          <w:bCs/>
          <w:color w:val="000000"/>
          <w:sz w:val="22"/>
          <w:szCs w:val="22"/>
          <w:lang w:val="ru-RU"/>
        </w:rPr>
      </w:pPr>
      <w:r w:rsidRPr="00CA3D7A">
        <w:rPr>
          <w:rFonts w:ascii="Noto Sans" w:eastAsiaTheme="majorEastAsia" w:hAnsi="Noto Sans" w:cstheme="majorBidi"/>
          <w:bCs/>
          <w:color w:val="000000"/>
          <w:sz w:val="22"/>
          <w:szCs w:val="22"/>
          <w:lang w:val="ru-RU"/>
        </w:rPr>
        <w:t xml:space="preserve">Фрэнк родился в Германии и осуществлял служение в качестве рукоположенного пастора, преподавателя Библии и декана богословского факультета в одном из европейских университетов, а затем переехал в США. Он находит радость в отношениях с Иисусом, любит интересные беседы, ценит искреннюю доброту, обретает утешение в прогулках по экологическим тропам и иногда лакомится безмолочным мороженым. </w:t>
      </w:r>
    </w:p>
    <w:p w:rsidR="00CA3D7A" w:rsidRPr="00CA3D7A" w:rsidRDefault="00CA3D7A" w:rsidP="00CA3D7A">
      <w:pPr>
        <w:spacing w:after="120"/>
        <w:rPr>
          <w:rFonts w:ascii="Noto Sans" w:eastAsiaTheme="majorEastAsia" w:hAnsi="Noto Sans" w:cstheme="majorBidi"/>
          <w:bCs/>
          <w:color w:val="000000"/>
          <w:sz w:val="22"/>
          <w:szCs w:val="22"/>
          <w:lang w:val="ru-RU"/>
        </w:rPr>
      </w:pPr>
      <w:r w:rsidRPr="00CA3D7A">
        <w:rPr>
          <w:rFonts w:ascii="Noto Sans" w:eastAsiaTheme="majorEastAsia" w:hAnsi="Noto Sans" w:cstheme="majorBidi"/>
          <w:bCs/>
          <w:color w:val="000000"/>
          <w:sz w:val="22"/>
          <w:szCs w:val="22"/>
          <w:lang w:val="ru-RU"/>
        </w:rPr>
        <w:t>Он твердо убежден в том, что учение Библии являются ключом к процветанию человека, обогащая все стороны его жизни. Чтобы оставаться с Фрэнком на связи, вы можете прослеживать его жизненный путь в Инстаграме (</w:t>
      </w:r>
      <w:hyperlink r:id="rId14" w:history="1">
        <w:r w:rsidRPr="00CA3D7A">
          <w:rPr>
            <w:rFonts w:ascii="Noto Sans" w:eastAsiaTheme="majorEastAsia" w:hAnsi="Noto Sans" w:cstheme="majorBidi"/>
            <w:bCs/>
            <w:color w:val="0000FF" w:themeColor="hyperlink"/>
            <w:sz w:val="22"/>
            <w:szCs w:val="22"/>
            <w:u w:val="single"/>
            <w:lang w:val="ru-RU"/>
          </w:rPr>
          <w:t>@</w:t>
        </w:r>
        <w:r w:rsidRPr="00CA3D7A">
          <w:rPr>
            <w:rFonts w:ascii="Noto Sans" w:eastAsiaTheme="majorEastAsia" w:hAnsi="Noto Sans" w:cstheme="majorBidi"/>
            <w:bCs/>
            <w:color w:val="0000FF" w:themeColor="hyperlink"/>
            <w:sz w:val="22"/>
            <w:szCs w:val="22"/>
            <w:u w:val="single"/>
          </w:rPr>
          <w:t>frank</w:t>
        </w:r>
        <w:r w:rsidRPr="00CA3D7A">
          <w:rPr>
            <w:rFonts w:ascii="Noto Sans" w:eastAsiaTheme="majorEastAsia" w:hAnsi="Noto Sans" w:cstheme="majorBidi"/>
            <w:bCs/>
            <w:color w:val="0000FF" w:themeColor="hyperlink"/>
            <w:sz w:val="22"/>
            <w:szCs w:val="22"/>
            <w:u w:val="single"/>
            <w:lang w:val="ru-RU"/>
          </w:rPr>
          <w:t>.</w:t>
        </w:r>
        <w:r w:rsidRPr="00CA3D7A">
          <w:rPr>
            <w:rFonts w:ascii="Noto Sans" w:eastAsiaTheme="majorEastAsia" w:hAnsi="Noto Sans" w:cstheme="majorBidi"/>
            <w:bCs/>
            <w:color w:val="0000FF" w:themeColor="hyperlink"/>
            <w:sz w:val="22"/>
            <w:szCs w:val="22"/>
            <w:u w:val="single"/>
          </w:rPr>
          <w:t>m</w:t>
        </w:r>
        <w:r w:rsidRPr="00CA3D7A">
          <w:rPr>
            <w:rFonts w:ascii="Noto Sans" w:eastAsiaTheme="majorEastAsia" w:hAnsi="Noto Sans" w:cstheme="majorBidi"/>
            <w:bCs/>
            <w:color w:val="0000FF" w:themeColor="hyperlink"/>
            <w:sz w:val="22"/>
            <w:szCs w:val="22"/>
            <w:u w:val="single"/>
            <w:lang w:val="ru-RU"/>
          </w:rPr>
          <w:t>.</w:t>
        </w:r>
        <w:r w:rsidRPr="00CA3D7A">
          <w:rPr>
            <w:rFonts w:ascii="Noto Sans" w:eastAsiaTheme="majorEastAsia" w:hAnsi="Noto Sans" w:cstheme="majorBidi"/>
            <w:bCs/>
            <w:color w:val="0000FF" w:themeColor="hyperlink"/>
            <w:sz w:val="22"/>
            <w:szCs w:val="22"/>
            <w:u w:val="single"/>
          </w:rPr>
          <w:t>hasel</w:t>
        </w:r>
      </w:hyperlink>
      <w:r w:rsidRPr="00CA3D7A">
        <w:rPr>
          <w:rFonts w:ascii="Noto Sans" w:eastAsiaTheme="majorEastAsia" w:hAnsi="Noto Sans" w:cstheme="majorBidi"/>
          <w:bCs/>
          <w:color w:val="000000"/>
          <w:sz w:val="22"/>
          <w:szCs w:val="22"/>
          <w:lang w:val="ru-RU"/>
        </w:rPr>
        <w:t>) и Фейсбуке (</w:t>
      </w:r>
      <w:hyperlink r:id="rId15" w:history="1">
        <w:r w:rsidRPr="00CA3D7A">
          <w:rPr>
            <w:rFonts w:ascii="Noto Sans" w:eastAsiaTheme="majorEastAsia" w:hAnsi="Noto Sans" w:cstheme="majorBidi"/>
            <w:bCs/>
            <w:color w:val="0000FF" w:themeColor="hyperlink"/>
            <w:sz w:val="22"/>
            <w:szCs w:val="22"/>
            <w:u w:val="single"/>
          </w:rPr>
          <w:t>https</w:t>
        </w:r>
        <w:r w:rsidRPr="00CA3D7A">
          <w:rPr>
            <w:rFonts w:ascii="Noto Sans" w:eastAsiaTheme="majorEastAsia" w:hAnsi="Noto Sans" w:cstheme="majorBidi"/>
            <w:bCs/>
            <w:color w:val="0000FF" w:themeColor="hyperlink"/>
            <w:sz w:val="22"/>
            <w:szCs w:val="22"/>
            <w:u w:val="single"/>
            <w:lang w:val="ru-RU"/>
          </w:rPr>
          <w:t>://</w:t>
        </w:r>
        <w:r w:rsidRPr="00CA3D7A">
          <w:rPr>
            <w:rFonts w:ascii="Noto Sans" w:eastAsiaTheme="majorEastAsia" w:hAnsi="Noto Sans" w:cstheme="majorBidi"/>
            <w:bCs/>
            <w:color w:val="0000FF" w:themeColor="hyperlink"/>
            <w:sz w:val="22"/>
            <w:szCs w:val="22"/>
            <w:u w:val="single"/>
          </w:rPr>
          <w:t>www</w:t>
        </w:r>
        <w:r w:rsidRPr="00CA3D7A">
          <w:rPr>
            <w:rFonts w:ascii="Noto Sans" w:eastAsiaTheme="majorEastAsia" w:hAnsi="Noto Sans" w:cstheme="majorBidi"/>
            <w:bCs/>
            <w:color w:val="0000FF" w:themeColor="hyperlink"/>
            <w:sz w:val="22"/>
            <w:szCs w:val="22"/>
            <w:u w:val="single"/>
            <w:lang w:val="ru-RU"/>
          </w:rPr>
          <w:t>.</w:t>
        </w:r>
        <w:r w:rsidRPr="00CA3D7A">
          <w:rPr>
            <w:rFonts w:ascii="Noto Sans" w:eastAsiaTheme="majorEastAsia" w:hAnsi="Noto Sans" w:cstheme="majorBidi"/>
            <w:bCs/>
            <w:color w:val="0000FF" w:themeColor="hyperlink"/>
            <w:sz w:val="22"/>
            <w:szCs w:val="22"/>
            <w:u w:val="single"/>
          </w:rPr>
          <w:t>facebook</w:t>
        </w:r>
        <w:r w:rsidRPr="00CA3D7A">
          <w:rPr>
            <w:rFonts w:ascii="Noto Sans" w:eastAsiaTheme="majorEastAsia" w:hAnsi="Noto Sans" w:cstheme="majorBidi"/>
            <w:bCs/>
            <w:color w:val="0000FF" w:themeColor="hyperlink"/>
            <w:sz w:val="22"/>
            <w:szCs w:val="22"/>
            <w:u w:val="single"/>
            <w:lang w:val="ru-RU"/>
          </w:rPr>
          <w:t>.</w:t>
        </w:r>
        <w:r w:rsidRPr="00CA3D7A">
          <w:rPr>
            <w:rFonts w:ascii="Noto Sans" w:eastAsiaTheme="majorEastAsia" w:hAnsi="Noto Sans" w:cstheme="majorBidi"/>
            <w:bCs/>
            <w:color w:val="0000FF" w:themeColor="hyperlink"/>
            <w:sz w:val="22"/>
            <w:szCs w:val="22"/>
            <w:u w:val="single"/>
          </w:rPr>
          <w:t>com</w:t>
        </w:r>
        <w:r w:rsidRPr="00CA3D7A">
          <w:rPr>
            <w:rFonts w:ascii="Noto Sans" w:eastAsiaTheme="majorEastAsia" w:hAnsi="Noto Sans" w:cstheme="majorBidi"/>
            <w:bCs/>
            <w:color w:val="0000FF" w:themeColor="hyperlink"/>
            <w:sz w:val="22"/>
            <w:szCs w:val="22"/>
            <w:u w:val="single"/>
            <w:lang w:val="ru-RU"/>
          </w:rPr>
          <w:t>/</w:t>
        </w:r>
        <w:r w:rsidRPr="00CA3D7A">
          <w:rPr>
            <w:rFonts w:ascii="Noto Sans" w:eastAsiaTheme="majorEastAsia" w:hAnsi="Noto Sans" w:cstheme="majorBidi"/>
            <w:bCs/>
            <w:color w:val="0000FF" w:themeColor="hyperlink"/>
            <w:sz w:val="22"/>
            <w:szCs w:val="22"/>
            <w:u w:val="single"/>
          </w:rPr>
          <w:t>Frank</w:t>
        </w:r>
        <w:r w:rsidRPr="00CA3D7A">
          <w:rPr>
            <w:rFonts w:ascii="Noto Sans" w:eastAsiaTheme="majorEastAsia" w:hAnsi="Noto Sans" w:cstheme="majorBidi"/>
            <w:bCs/>
            <w:color w:val="0000FF" w:themeColor="hyperlink"/>
            <w:sz w:val="22"/>
            <w:szCs w:val="22"/>
            <w:u w:val="single"/>
            <w:lang w:val="ru-RU"/>
          </w:rPr>
          <w:t>.</w:t>
        </w:r>
        <w:r w:rsidRPr="00CA3D7A">
          <w:rPr>
            <w:rFonts w:ascii="Noto Sans" w:eastAsiaTheme="majorEastAsia" w:hAnsi="Noto Sans" w:cstheme="majorBidi"/>
            <w:bCs/>
            <w:color w:val="0000FF" w:themeColor="hyperlink"/>
            <w:sz w:val="22"/>
            <w:szCs w:val="22"/>
            <w:u w:val="single"/>
          </w:rPr>
          <w:t>M</w:t>
        </w:r>
        <w:r w:rsidRPr="00CA3D7A">
          <w:rPr>
            <w:rFonts w:ascii="Noto Sans" w:eastAsiaTheme="majorEastAsia" w:hAnsi="Noto Sans" w:cstheme="majorBidi"/>
            <w:bCs/>
            <w:color w:val="0000FF" w:themeColor="hyperlink"/>
            <w:sz w:val="22"/>
            <w:szCs w:val="22"/>
            <w:u w:val="single"/>
            <w:lang w:val="ru-RU"/>
          </w:rPr>
          <w:t>.</w:t>
        </w:r>
        <w:r w:rsidRPr="00CA3D7A">
          <w:rPr>
            <w:rFonts w:ascii="Noto Sans" w:eastAsiaTheme="majorEastAsia" w:hAnsi="Noto Sans" w:cstheme="majorBidi"/>
            <w:bCs/>
            <w:color w:val="0000FF" w:themeColor="hyperlink"/>
            <w:sz w:val="22"/>
            <w:szCs w:val="22"/>
            <w:u w:val="single"/>
          </w:rPr>
          <w:t>Hasel</w:t>
        </w:r>
      </w:hyperlink>
      <w:r w:rsidRPr="00CA3D7A">
        <w:rPr>
          <w:rFonts w:ascii="Noto Sans" w:eastAsiaTheme="majorEastAsia" w:hAnsi="Noto Sans" w:cstheme="majorBidi"/>
          <w:bCs/>
          <w:color w:val="000000"/>
          <w:sz w:val="22"/>
          <w:szCs w:val="22"/>
          <w:lang w:val="ru-RU"/>
        </w:rPr>
        <w:t>), а также посетив его сайт</w:t>
      </w:r>
      <w:r w:rsidRPr="00CA3D7A">
        <w:rPr>
          <w:rFonts w:ascii="Noto Sans" w:eastAsiaTheme="majorEastAsia" w:hAnsi="Noto Sans" w:cstheme="majorBidi"/>
          <w:bCs/>
          <w:color w:val="000000"/>
          <w:sz w:val="22"/>
          <w:szCs w:val="22"/>
        </w:rPr>
        <w:t> </w:t>
      </w:r>
      <w:hyperlink r:id="rId16" w:tooltip="http://www.frankmhasel.com" w:history="1">
        <w:r w:rsidRPr="00CA3D7A">
          <w:rPr>
            <w:rFonts w:ascii="Noto Sans" w:eastAsiaTheme="majorEastAsia" w:hAnsi="Noto Sans" w:cstheme="majorBidi"/>
            <w:bCs/>
            <w:color w:val="0000FF" w:themeColor="hyperlink"/>
            <w:sz w:val="22"/>
            <w:szCs w:val="22"/>
            <w:u w:val="single"/>
          </w:rPr>
          <w:t>www</w:t>
        </w:r>
        <w:r w:rsidRPr="00CA3D7A">
          <w:rPr>
            <w:rFonts w:ascii="Noto Sans" w:eastAsiaTheme="majorEastAsia" w:hAnsi="Noto Sans" w:cstheme="majorBidi"/>
            <w:bCs/>
            <w:color w:val="0000FF" w:themeColor="hyperlink"/>
            <w:sz w:val="22"/>
            <w:szCs w:val="22"/>
            <w:u w:val="single"/>
            <w:lang w:val="ru-RU"/>
          </w:rPr>
          <w:t>.</w:t>
        </w:r>
        <w:r w:rsidRPr="00CA3D7A">
          <w:rPr>
            <w:rFonts w:ascii="Noto Sans" w:eastAsiaTheme="majorEastAsia" w:hAnsi="Noto Sans" w:cstheme="majorBidi"/>
            <w:bCs/>
            <w:color w:val="0000FF" w:themeColor="hyperlink"/>
            <w:sz w:val="22"/>
            <w:szCs w:val="22"/>
            <w:u w:val="single"/>
          </w:rPr>
          <w:t>frankmhasel</w:t>
        </w:r>
        <w:r w:rsidRPr="00CA3D7A">
          <w:rPr>
            <w:rFonts w:ascii="Noto Sans" w:eastAsiaTheme="majorEastAsia" w:hAnsi="Noto Sans" w:cstheme="majorBidi"/>
            <w:bCs/>
            <w:color w:val="0000FF" w:themeColor="hyperlink"/>
            <w:sz w:val="22"/>
            <w:szCs w:val="22"/>
            <w:u w:val="single"/>
            <w:lang w:val="ru-RU"/>
          </w:rPr>
          <w:t>.</w:t>
        </w:r>
        <w:r w:rsidRPr="00CA3D7A">
          <w:rPr>
            <w:rFonts w:ascii="Noto Sans" w:eastAsiaTheme="majorEastAsia" w:hAnsi="Noto Sans" w:cstheme="majorBidi"/>
            <w:bCs/>
            <w:color w:val="0000FF" w:themeColor="hyperlink"/>
            <w:sz w:val="22"/>
            <w:szCs w:val="22"/>
            <w:u w:val="single"/>
          </w:rPr>
          <w:t>com</w:t>
        </w:r>
      </w:hyperlink>
      <w:r w:rsidRPr="00CA3D7A">
        <w:rPr>
          <w:color w:val="000000"/>
          <w:szCs w:val="22"/>
          <w:lang w:val="ru-RU"/>
        </w:rPr>
        <w:t>.</w:t>
      </w:r>
    </w:p>
    <w:p w:rsidR="00CA3D7A" w:rsidRPr="00CA3D7A" w:rsidRDefault="00CA3D7A" w:rsidP="00CA3D7A">
      <w:pPr>
        <w:keepNext/>
        <w:keepLines/>
        <w:ind w:firstLine="510"/>
        <w:jc w:val="both"/>
        <w:outlineLvl w:val="0"/>
        <w:rPr>
          <w:rFonts w:ascii="Minion Pro" w:eastAsiaTheme="majorEastAsia" w:hAnsi="Minion Pro" w:cstheme="majorBidi"/>
          <w:bCs/>
          <w:color w:val="000000"/>
          <w:sz w:val="22"/>
          <w:szCs w:val="22"/>
          <w:lang w:val="ru-RU"/>
        </w:rPr>
      </w:pPr>
    </w:p>
    <w:p w:rsidR="00CA3D7A" w:rsidRPr="00CA3D7A" w:rsidRDefault="00CA3D7A" w:rsidP="00CA3D7A">
      <w:pPr>
        <w:ind w:firstLine="510"/>
        <w:jc w:val="both"/>
        <w:rPr>
          <w:rFonts w:ascii="Times New Roman" w:hAnsi="Times New Roman" w:cs="Times New Roman"/>
          <w:sz w:val="22"/>
          <w:szCs w:val="22"/>
          <w:lang w:val="ru-RU"/>
        </w:rPr>
      </w:pPr>
    </w:p>
    <w:p w:rsidR="00CA3D7A" w:rsidRPr="00CA3D7A" w:rsidRDefault="00CA3D7A" w:rsidP="00CA3D7A">
      <w:pPr>
        <w:ind w:firstLine="510"/>
        <w:jc w:val="both"/>
        <w:rPr>
          <w:rFonts w:ascii="Times New Roman" w:hAnsi="Times New Roman" w:cs="Times New Roman"/>
          <w:sz w:val="22"/>
          <w:szCs w:val="22"/>
          <w:lang w:val="ru-RU"/>
        </w:rPr>
      </w:pPr>
    </w:p>
    <w:p w:rsidR="00CA3D7A" w:rsidRPr="00CA3D7A" w:rsidRDefault="00CA3D7A" w:rsidP="00CA3D7A">
      <w:pPr>
        <w:spacing w:after="120"/>
        <w:rPr>
          <w:bCs/>
          <w:iCs/>
          <w:color w:val="000000"/>
          <w:sz w:val="20"/>
          <w:szCs w:val="20"/>
          <w:lang w:val="ru-RU"/>
        </w:rPr>
      </w:pPr>
      <w:r w:rsidRPr="00CA3D7A">
        <w:rPr>
          <w:bCs/>
          <w:i/>
          <w:iCs/>
          <w:color w:val="000000"/>
          <w:sz w:val="20"/>
          <w:szCs w:val="20"/>
          <w:lang w:val="ru-RU"/>
        </w:rPr>
        <w:t>Материалы подготовлены Пасторской Ассоциацией Генеральной Конференции Церкви Адвентистов Седьмого Дня</w:t>
      </w:r>
      <w:r w:rsidRPr="00CA3D7A">
        <w:rPr>
          <w:bCs/>
          <w:iCs/>
          <w:color w:val="000000"/>
          <w:sz w:val="20"/>
          <w:szCs w:val="20"/>
          <w:lang w:val="ru-RU"/>
        </w:rPr>
        <w:t xml:space="preserve">.  </w:t>
      </w:r>
    </w:p>
    <w:p w:rsidR="00CA3D7A" w:rsidRPr="00CA3D7A" w:rsidRDefault="00CA3D7A" w:rsidP="00CA3D7A">
      <w:pPr>
        <w:ind w:firstLine="510"/>
        <w:jc w:val="both"/>
        <w:rPr>
          <w:bCs/>
          <w:iCs/>
          <w:sz w:val="20"/>
          <w:szCs w:val="20"/>
          <w:lang w:val="ru-RU"/>
        </w:rPr>
      </w:pPr>
    </w:p>
    <w:p w:rsidR="00CA3D7A" w:rsidRPr="00CA3D7A" w:rsidRDefault="00CA3D7A" w:rsidP="00CA3D7A">
      <w:pPr>
        <w:ind w:firstLine="510"/>
        <w:jc w:val="both"/>
        <w:rPr>
          <w:bCs/>
          <w:iCs/>
          <w:sz w:val="20"/>
          <w:szCs w:val="20"/>
          <w:lang w:val="ru-RU"/>
        </w:rPr>
      </w:pPr>
    </w:p>
    <w:p w:rsidR="00022AFD" w:rsidRDefault="00022AFD">
      <w:pPr>
        <w:rPr>
          <w:rFonts w:ascii="Minion Pro" w:hAnsi="Minion Pro" w:cs="Minion Pro"/>
          <w:bCs/>
          <w:sz w:val="22"/>
          <w:lang w:val="ru-RU"/>
        </w:rPr>
      </w:pPr>
      <w:r>
        <w:rPr>
          <w:rFonts w:ascii="Minion Pro" w:hAnsi="Minion Pro" w:cs="Minion Pro"/>
          <w:bCs/>
          <w:sz w:val="22"/>
          <w:lang w:val="ru-RU"/>
        </w:rPr>
        <w:br w:type="page"/>
      </w:r>
    </w:p>
    <w:p w:rsidR="00022AFD" w:rsidRPr="00C420FB" w:rsidRDefault="00022AFD" w:rsidP="00022AFD">
      <w:pPr>
        <w:spacing w:line="240" w:lineRule="atLeast"/>
        <w:ind w:firstLine="510"/>
        <w:jc w:val="center"/>
        <w:rPr>
          <w:b/>
          <w:sz w:val="32"/>
          <w:szCs w:val="32"/>
          <w:lang w:val="ru-RU"/>
        </w:rPr>
      </w:pPr>
      <w:r w:rsidRPr="00C420FB">
        <w:rPr>
          <w:rFonts w:ascii="FrutigerNextLT" w:hAnsi="FrutigerNextLT"/>
          <w:b/>
          <w:sz w:val="32"/>
          <w:szCs w:val="32"/>
          <w:lang w:val="ru-RU"/>
        </w:rPr>
        <w:t xml:space="preserve">10 </w:t>
      </w:r>
      <w:r>
        <w:rPr>
          <w:b/>
          <w:sz w:val="32"/>
          <w:szCs w:val="32"/>
          <w:lang w:val="ru-RU"/>
        </w:rPr>
        <w:t>дней</w:t>
      </w:r>
      <w:r w:rsidRPr="00C420FB">
        <w:rPr>
          <w:b/>
          <w:sz w:val="32"/>
          <w:szCs w:val="32"/>
          <w:lang w:val="ru-RU"/>
        </w:rPr>
        <w:t xml:space="preserve"> </w:t>
      </w:r>
      <w:r>
        <w:rPr>
          <w:b/>
          <w:sz w:val="32"/>
          <w:szCs w:val="32"/>
          <w:lang w:val="ru-RU"/>
        </w:rPr>
        <w:t>молитвы</w:t>
      </w:r>
      <w:r w:rsidRPr="00C420FB">
        <w:rPr>
          <w:b/>
          <w:sz w:val="32"/>
          <w:szCs w:val="32"/>
          <w:lang w:val="ru-RU"/>
        </w:rPr>
        <w:t xml:space="preserve"> –</w:t>
      </w:r>
      <w:r w:rsidRPr="00C420FB">
        <w:rPr>
          <w:rFonts w:ascii="FrutigerNextLT" w:hAnsi="FrutigerNextLT"/>
          <w:b/>
          <w:sz w:val="32"/>
          <w:szCs w:val="32"/>
          <w:lang w:val="ru-RU"/>
        </w:rPr>
        <w:t xml:space="preserve"> </w:t>
      </w:r>
      <w:r w:rsidRPr="00C420FB">
        <w:rPr>
          <w:rFonts w:ascii="Calibri" w:hAnsi="Calibri"/>
          <w:b/>
          <w:sz w:val="32"/>
          <w:szCs w:val="32"/>
          <w:lang w:val="ru-RU"/>
        </w:rPr>
        <w:t>20</w:t>
      </w:r>
      <w:r w:rsidRPr="008D4435">
        <w:rPr>
          <w:rFonts w:ascii="Calibri" w:hAnsi="Calibri"/>
          <w:b/>
          <w:sz w:val="32"/>
          <w:szCs w:val="32"/>
          <w:lang w:val="ru-RU"/>
        </w:rPr>
        <w:t>2</w:t>
      </w:r>
      <w:r>
        <w:rPr>
          <w:rFonts w:ascii="Calibri" w:hAnsi="Calibri"/>
          <w:b/>
          <w:sz w:val="32"/>
          <w:szCs w:val="32"/>
          <w:lang w:val="ru-RU"/>
        </w:rPr>
        <w:t>4</w:t>
      </w:r>
      <w:r w:rsidRPr="00C420FB">
        <w:rPr>
          <w:b/>
          <w:sz w:val="32"/>
          <w:szCs w:val="32"/>
          <w:lang w:val="ru-RU"/>
        </w:rPr>
        <w:t xml:space="preserve"> </w:t>
      </w:r>
      <w:r>
        <w:rPr>
          <w:b/>
          <w:sz w:val="32"/>
          <w:szCs w:val="32"/>
          <w:lang w:val="ru-RU"/>
        </w:rPr>
        <w:t>г</w:t>
      </w:r>
      <w:r w:rsidRPr="00C420FB">
        <w:rPr>
          <w:b/>
          <w:sz w:val="32"/>
          <w:szCs w:val="32"/>
          <w:lang w:val="ru-RU"/>
        </w:rPr>
        <w:t>.</w:t>
      </w:r>
    </w:p>
    <w:p w:rsidR="00022AFD" w:rsidRPr="003829D1" w:rsidRDefault="001A437B" w:rsidP="00022AFD">
      <w:pPr>
        <w:jc w:val="center"/>
        <w:rPr>
          <w:sz w:val="20"/>
          <w:szCs w:val="20"/>
          <w:lang w:val="ru-RU"/>
        </w:rPr>
      </w:pPr>
      <w:hyperlink r:id="rId17" w:history="1">
        <w:r w:rsidR="00022AFD" w:rsidRPr="003829D1">
          <w:rPr>
            <w:rStyle w:val="ad"/>
            <w:b/>
            <w:color w:val="808080"/>
            <w:sz w:val="20"/>
            <w:szCs w:val="20"/>
          </w:rPr>
          <w:t>www</w:t>
        </w:r>
        <w:r w:rsidR="00022AFD" w:rsidRPr="003829D1">
          <w:rPr>
            <w:rStyle w:val="ad"/>
            <w:b/>
            <w:color w:val="808080"/>
            <w:sz w:val="20"/>
            <w:szCs w:val="20"/>
            <w:lang w:val="ru-RU"/>
          </w:rPr>
          <w:t>.</w:t>
        </w:r>
        <w:r w:rsidR="00022AFD" w:rsidRPr="003829D1">
          <w:rPr>
            <w:rStyle w:val="ad"/>
            <w:b/>
            <w:color w:val="808080"/>
            <w:sz w:val="20"/>
            <w:szCs w:val="20"/>
          </w:rPr>
          <w:t>tendaysofprayer</w:t>
        </w:r>
        <w:r w:rsidR="00022AFD" w:rsidRPr="003829D1">
          <w:rPr>
            <w:rStyle w:val="ad"/>
            <w:b/>
            <w:color w:val="808080"/>
            <w:sz w:val="20"/>
            <w:szCs w:val="20"/>
            <w:lang w:val="ru-RU"/>
          </w:rPr>
          <w:t>.</w:t>
        </w:r>
        <w:r w:rsidR="00022AFD" w:rsidRPr="003829D1">
          <w:rPr>
            <w:rStyle w:val="ad"/>
            <w:b/>
            <w:color w:val="808080"/>
            <w:sz w:val="20"/>
            <w:szCs w:val="20"/>
          </w:rPr>
          <w:t>org</w:t>
        </w:r>
      </w:hyperlink>
    </w:p>
    <w:p w:rsidR="00022AFD" w:rsidRPr="00C420FB" w:rsidRDefault="00022AFD" w:rsidP="00022AFD">
      <w:pPr>
        <w:jc w:val="center"/>
        <w:rPr>
          <w:lang w:val="ru-RU"/>
        </w:rPr>
      </w:pPr>
    </w:p>
    <w:p w:rsidR="00022AFD" w:rsidRDefault="00022AFD" w:rsidP="00022AFD">
      <w:pPr>
        <w:jc w:val="center"/>
        <w:rPr>
          <w:rFonts w:ascii="Minion Pro" w:hAnsi="Minion Pro" w:cs="Minion Pro"/>
          <w:b/>
          <w:sz w:val="28"/>
          <w:lang w:val="ru-RU"/>
        </w:rPr>
      </w:pPr>
    </w:p>
    <w:p w:rsidR="00022AFD" w:rsidRPr="00FF7029" w:rsidRDefault="00022AFD" w:rsidP="00022AFD">
      <w:pPr>
        <w:jc w:val="center"/>
        <w:rPr>
          <w:rFonts w:ascii="Minion Pro" w:hAnsi="Minion Pro" w:cs="Minion Pro"/>
          <w:b/>
          <w:sz w:val="36"/>
          <w:szCs w:val="36"/>
          <w:lang w:val="ru-RU"/>
        </w:rPr>
      </w:pPr>
      <w:r>
        <w:rPr>
          <w:rFonts w:ascii="Minion Pro" w:hAnsi="Minion Pro" w:cs="Minion Pro"/>
          <w:b/>
          <w:sz w:val="36"/>
          <w:szCs w:val="36"/>
          <w:lang w:val="ru-RU"/>
        </w:rPr>
        <w:t>Призыв к миссионерской работе</w:t>
      </w:r>
      <w:r w:rsidRPr="00FF7029">
        <w:rPr>
          <w:rFonts w:ascii="Minion Pro" w:hAnsi="Minion Pro" w:cs="Minion Pro"/>
          <w:b/>
          <w:sz w:val="36"/>
          <w:szCs w:val="36"/>
          <w:lang w:val="ru-RU"/>
        </w:rPr>
        <w:t xml:space="preserve"> </w:t>
      </w:r>
    </w:p>
    <w:p w:rsidR="00022AFD" w:rsidRDefault="00022AFD" w:rsidP="00022AFD">
      <w:pPr>
        <w:jc w:val="both"/>
        <w:rPr>
          <w:b/>
          <w:sz w:val="21"/>
          <w:szCs w:val="21"/>
          <w:lang w:val="ru-RU"/>
        </w:rPr>
      </w:pPr>
    </w:p>
    <w:p w:rsidR="00022AFD" w:rsidRPr="006D0077" w:rsidRDefault="00022AFD" w:rsidP="00022AFD">
      <w:pPr>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Иисус призывает нас не только молиться, но также восполнять духовные и физические нужды тех, кто нас окружает. </w:t>
      </w:r>
      <w:r w:rsidRPr="00D67FD7">
        <w:rPr>
          <w:rFonts w:ascii="Times New Roman" w:hAnsi="Times New Roman" w:cs="Times New Roman"/>
          <w:sz w:val="22"/>
          <w:szCs w:val="22"/>
          <w:lang w:val="ru-RU"/>
        </w:rPr>
        <w:t xml:space="preserve"> </w:t>
      </w:r>
      <w:r w:rsidRPr="006D0077">
        <w:rPr>
          <w:rFonts w:ascii="Times New Roman" w:hAnsi="Times New Roman" w:cs="Times New Roman"/>
          <w:sz w:val="22"/>
          <w:szCs w:val="22"/>
          <w:lang w:val="ru-RU"/>
        </w:rPr>
        <w:t>«Ибо алкал Я, и вы дали Мне есть; жаждал, и вы напоили Меня; был странником, и вы приняли Меня; был наг, и вы одели Меня; был болен, и вы посетили Меня; в темнице был, и вы пришли ко Мне» (Мф. 25:35, 36).</w:t>
      </w:r>
    </w:p>
    <w:p w:rsidR="00022AFD" w:rsidRPr="006D0077" w:rsidRDefault="00022AFD" w:rsidP="00022AFD">
      <w:pPr>
        <w:rPr>
          <w:rFonts w:ascii="Times New Roman" w:hAnsi="Times New Roman" w:cs="Times New Roman"/>
          <w:i/>
          <w:sz w:val="22"/>
          <w:szCs w:val="22"/>
          <w:lang w:val="ru-RU"/>
        </w:rPr>
      </w:pPr>
    </w:p>
    <w:p w:rsidR="00022AFD" w:rsidRPr="00B67867" w:rsidRDefault="00022AFD" w:rsidP="00022AFD">
      <w:pPr>
        <w:jc w:val="both"/>
        <w:rPr>
          <w:rFonts w:ascii="Times New Roman" w:hAnsi="Times New Roman" w:cs="Times New Roman"/>
          <w:sz w:val="22"/>
          <w:szCs w:val="22"/>
          <w:lang w:val="ru-RU"/>
        </w:rPr>
      </w:pPr>
      <w:r w:rsidRPr="00B67867">
        <w:rPr>
          <w:rFonts w:ascii="Times New Roman" w:hAnsi="Times New Roman" w:cs="Times New Roman"/>
          <w:sz w:val="22"/>
          <w:szCs w:val="22"/>
          <w:lang w:val="ru-RU"/>
        </w:rPr>
        <w:t>В книге «Служение исцеления» мы читаем: «Нам следует жить двойной жизнью — жизнью размышления и жизнью действия, жизнью тихой молитвы и жизнью серьезного труда» (</w:t>
      </w:r>
      <w:r>
        <w:rPr>
          <w:rFonts w:ascii="Times New Roman" w:hAnsi="Times New Roman" w:cs="Times New Roman"/>
          <w:sz w:val="22"/>
          <w:szCs w:val="22"/>
          <w:lang w:val="ru-RU"/>
        </w:rPr>
        <w:t>с</w:t>
      </w:r>
      <w:r w:rsidRPr="00B67867">
        <w:rPr>
          <w:rFonts w:ascii="Times New Roman" w:hAnsi="Times New Roman" w:cs="Times New Roman"/>
          <w:sz w:val="22"/>
          <w:szCs w:val="22"/>
          <w:lang w:val="ru-RU"/>
        </w:rPr>
        <w:t xml:space="preserve">. 512). </w:t>
      </w:r>
      <w:r>
        <w:rPr>
          <w:rFonts w:ascii="Times New Roman" w:hAnsi="Times New Roman" w:cs="Times New Roman"/>
          <w:sz w:val="22"/>
          <w:szCs w:val="22"/>
          <w:lang w:val="ru-RU"/>
        </w:rPr>
        <w:t xml:space="preserve">От нашего Спасителя мы получили так много любви, что имеем преимущество поделиться ею с друзьями, соседями и незнакомыми нам людьми, испытывающими нужду. </w:t>
      </w:r>
    </w:p>
    <w:p w:rsidR="00022AFD" w:rsidRPr="00D77D95" w:rsidRDefault="00022AFD" w:rsidP="00022AFD">
      <w:pPr>
        <w:rPr>
          <w:rFonts w:ascii="Times New Roman" w:hAnsi="Times New Roman" w:cs="Times New Roman"/>
          <w:sz w:val="22"/>
          <w:szCs w:val="22"/>
          <w:lang w:val="ru-RU"/>
        </w:rPr>
      </w:pPr>
    </w:p>
    <w:p w:rsidR="00022AFD" w:rsidRPr="009F5111" w:rsidRDefault="00022AFD" w:rsidP="00022AFD">
      <w:pPr>
        <w:jc w:val="both"/>
        <w:rPr>
          <w:rFonts w:ascii="Times New Roman" w:hAnsi="Times New Roman" w:cs="Times New Roman"/>
          <w:sz w:val="22"/>
          <w:szCs w:val="22"/>
          <w:lang w:val="ru-RU"/>
        </w:rPr>
      </w:pPr>
      <w:r w:rsidRPr="009F5111">
        <w:rPr>
          <w:rFonts w:ascii="Times New Roman" w:hAnsi="Times New Roman" w:cs="Times New Roman"/>
          <w:sz w:val="22"/>
          <w:szCs w:val="22"/>
          <w:lang w:val="ru-RU"/>
        </w:rPr>
        <w:t xml:space="preserve">Спросите Бога, как вы и ваша церковь можете послужить окружающим </w:t>
      </w:r>
      <w:r w:rsidRPr="009F5111">
        <w:rPr>
          <w:rFonts w:ascii="Times New Roman" w:hAnsi="Times New Roman" w:cs="Times New Roman"/>
          <w:sz w:val="22"/>
          <w:lang w:val="ru-RU"/>
        </w:rPr>
        <w:t>после проведения Десяти дней молитвы</w:t>
      </w:r>
      <w:r w:rsidRPr="009F5111">
        <w:rPr>
          <w:rFonts w:ascii="Times New Roman" w:hAnsi="Times New Roman" w:cs="Times New Roman"/>
          <w:sz w:val="22"/>
          <w:szCs w:val="22"/>
          <w:lang w:val="ru-RU"/>
        </w:rPr>
        <w:t>. Организуя свою работу, не позволяйте, однако, этим приготовлениям отвлечь себя от молитвы: «Конечно, вашим личным усилиям, направленным на спасение ближних, должны предшествовать усердные молитвы в уединении. Наука спасения душ предполагает обретение большой мудрости. Прежде чем идти к людям, придите к Иисусу. Подготовка к служению людям совершается у престола небесной благодати» (</w:t>
      </w:r>
      <w:r w:rsidRPr="009F5111">
        <w:rPr>
          <w:rFonts w:ascii="Times New Roman" w:hAnsi="Times New Roman" w:cs="Times New Roman"/>
          <w:i/>
          <w:sz w:val="22"/>
          <w:szCs w:val="22"/>
          <w:lang w:val="ru-RU"/>
        </w:rPr>
        <w:t xml:space="preserve">Наглядные уроки Христа, </w:t>
      </w:r>
      <w:r w:rsidRPr="009F5111">
        <w:rPr>
          <w:rFonts w:ascii="Times New Roman" w:hAnsi="Times New Roman" w:cs="Times New Roman"/>
          <w:sz w:val="22"/>
          <w:szCs w:val="22"/>
          <w:lang w:val="ru-RU"/>
        </w:rPr>
        <w:t xml:space="preserve">с. 149).   </w:t>
      </w:r>
    </w:p>
    <w:p w:rsidR="00022AFD" w:rsidRPr="00D77D95" w:rsidRDefault="00022AFD" w:rsidP="00022AFD">
      <w:pPr>
        <w:tabs>
          <w:tab w:val="left" w:pos="7410"/>
        </w:tabs>
        <w:rPr>
          <w:sz w:val="21"/>
          <w:szCs w:val="21"/>
          <w:lang w:val="ru-RU"/>
        </w:rPr>
      </w:pPr>
      <w:r w:rsidRPr="00D77D95">
        <w:rPr>
          <w:sz w:val="21"/>
          <w:szCs w:val="21"/>
          <w:lang w:val="ru-RU"/>
        </w:rPr>
        <w:tab/>
      </w:r>
    </w:p>
    <w:p w:rsidR="00022AFD" w:rsidRDefault="00022AFD" w:rsidP="00022AFD">
      <w:pPr>
        <w:jc w:val="both"/>
        <w:rPr>
          <w:rFonts w:ascii="Times New Roman" w:hAnsi="Times New Roman" w:cs="Times New Roman"/>
          <w:sz w:val="22"/>
          <w:szCs w:val="22"/>
          <w:lang w:val="ru-RU"/>
        </w:rPr>
      </w:pPr>
      <w:r>
        <w:rPr>
          <w:rFonts w:ascii="Times New Roman" w:hAnsi="Times New Roman" w:cs="Times New Roman"/>
          <w:sz w:val="22"/>
          <w:szCs w:val="22"/>
          <w:lang w:val="ru-RU"/>
        </w:rPr>
        <w:t>Вот некоторые из способов помочь другим людям</w:t>
      </w:r>
      <w:r w:rsidRPr="00F03EE1">
        <w:rPr>
          <w:rFonts w:ascii="Times New Roman" w:hAnsi="Times New Roman" w:cs="Times New Roman"/>
          <w:sz w:val="22"/>
          <w:szCs w:val="22"/>
          <w:lang w:val="ru-RU"/>
        </w:rPr>
        <w:t xml:space="preserve">. </w:t>
      </w:r>
      <w:r>
        <w:rPr>
          <w:rFonts w:ascii="Times New Roman" w:hAnsi="Times New Roman" w:cs="Times New Roman"/>
          <w:sz w:val="22"/>
          <w:szCs w:val="22"/>
          <w:lang w:val="ru-RU"/>
        </w:rPr>
        <w:t>Выберите направления работы, отвечающие нуждам людей,</w:t>
      </w:r>
      <w:r w:rsidRPr="00F03EE1">
        <w:rPr>
          <w:rFonts w:ascii="Times New Roman" w:hAnsi="Times New Roman" w:cs="Times New Roman"/>
          <w:sz w:val="22"/>
          <w:szCs w:val="22"/>
          <w:lang w:val="ru-RU"/>
        </w:rPr>
        <w:t xml:space="preserve"> </w:t>
      </w:r>
      <w:r>
        <w:rPr>
          <w:rFonts w:ascii="Times New Roman" w:hAnsi="Times New Roman" w:cs="Times New Roman"/>
          <w:sz w:val="22"/>
          <w:szCs w:val="22"/>
          <w:lang w:val="ru-RU"/>
        </w:rPr>
        <w:t>которым вы собираетесь послужить</w:t>
      </w:r>
      <w:r w:rsidRPr="00F03EE1">
        <w:rPr>
          <w:rFonts w:ascii="Times New Roman" w:hAnsi="Times New Roman" w:cs="Times New Roman"/>
          <w:sz w:val="22"/>
          <w:szCs w:val="22"/>
          <w:lang w:val="ru-RU"/>
        </w:rPr>
        <w:t xml:space="preserve">. </w:t>
      </w:r>
      <w:r>
        <w:rPr>
          <w:rFonts w:ascii="Times New Roman" w:hAnsi="Times New Roman" w:cs="Times New Roman"/>
          <w:sz w:val="22"/>
          <w:szCs w:val="22"/>
          <w:lang w:val="ru-RU"/>
        </w:rPr>
        <w:t>Смело дополняйте этот список собственными идеями</w:t>
      </w:r>
      <w:r w:rsidRPr="00F03EE1">
        <w:rPr>
          <w:rFonts w:ascii="Times New Roman" w:hAnsi="Times New Roman" w:cs="Times New Roman"/>
          <w:sz w:val="22"/>
          <w:szCs w:val="22"/>
          <w:lang w:val="ru-RU"/>
        </w:rPr>
        <w:t xml:space="preserve">. </w:t>
      </w:r>
    </w:p>
    <w:p w:rsidR="00022AFD" w:rsidRPr="009F5111" w:rsidRDefault="00022AFD" w:rsidP="00022AFD">
      <w:pPr>
        <w:jc w:val="both"/>
        <w:rPr>
          <w:rFonts w:ascii="Times New Roman" w:hAnsi="Times New Roman" w:cs="Times New Roman"/>
          <w:sz w:val="22"/>
          <w:szCs w:val="22"/>
        </w:rPr>
      </w:pPr>
    </w:p>
    <w:p w:rsidR="00022AFD" w:rsidRPr="00121FD4" w:rsidRDefault="00022AFD" w:rsidP="00022AFD">
      <w:pPr>
        <w:numPr>
          <w:ilvl w:val="0"/>
          <w:numId w:val="8"/>
        </w:numPr>
        <w:rPr>
          <w:rFonts w:ascii="Times New Roman" w:hAnsi="Times New Roman" w:cs="Times New Roman"/>
          <w:sz w:val="20"/>
          <w:szCs w:val="20"/>
        </w:rPr>
      </w:pPr>
      <w:r>
        <w:rPr>
          <w:rFonts w:ascii="Times New Roman" w:hAnsi="Times New Roman" w:cs="Times New Roman"/>
          <w:sz w:val="20"/>
          <w:szCs w:val="20"/>
          <w:lang w:val="ru-RU"/>
        </w:rPr>
        <w:t>Приготовьте поесть больному</w:t>
      </w:r>
      <w:r w:rsidRPr="00121FD4">
        <w:rPr>
          <w:rFonts w:ascii="Times New Roman" w:hAnsi="Times New Roman" w:cs="Times New Roman"/>
          <w:sz w:val="20"/>
          <w:szCs w:val="20"/>
        </w:rPr>
        <w:t>.</w:t>
      </w:r>
    </w:p>
    <w:p w:rsidR="00022AFD" w:rsidRPr="00F03EE1"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Пригласите соседа</w:t>
      </w:r>
      <w:r w:rsidRPr="00F03EE1">
        <w:rPr>
          <w:rFonts w:ascii="Times New Roman" w:hAnsi="Times New Roman" w:cs="Times New Roman"/>
          <w:sz w:val="20"/>
          <w:szCs w:val="20"/>
          <w:lang w:val="ru-RU"/>
        </w:rPr>
        <w:t>/</w:t>
      </w:r>
      <w:r>
        <w:rPr>
          <w:rFonts w:ascii="Times New Roman" w:hAnsi="Times New Roman" w:cs="Times New Roman"/>
          <w:sz w:val="20"/>
          <w:szCs w:val="20"/>
          <w:lang w:val="ru-RU"/>
        </w:rPr>
        <w:t>коллегу на неофициальную встречу</w:t>
      </w:r>
      <w:r w:rsidRPr="00F03EE1">
        <w:rPr>
          <w:rFonts w:ascii="Times New Roman" w:hAnsi="Times New Roman" w:cs="Times New Roman"/>
          <w:sz w:val="20"/>
          <w:szCs w:val="20"/>
          <w:lang w:val="ru-RU"/>
        </w:rPr>
        <w:t>.</w:t>
      </w:r>
    </w:p>
    <w:p w:rsidR="00022AFD" w:rsidRPr="00121FD4" w:rsidRDefault="00022AFD" w:rsidP="00022AFD">
      <w:pPr>
        <w:numPr>
          <w:ilvl w:val="0"/>
          <w:numId w:val="8"/>
        </w:numPr>
        <w:rPr>
          <w:rFonts w:ascii="Times New Roman" w:hAnsi="Times New Roman" w:cs="Times New Roman"/>
          <w:sz w:val="20"/>
          <w:szCs w:val="20"/>
        </w:rPr>
      </w:pPr>
      <w:r>
        <w:rPr>
          <w:rFonts w:ascii="Times New Roman" w:hAnsi="Times New Roman" w:cs="Times New Roman"/>
          <w:sz w:val="20"/>
          <w:szCs w:val="20"/>
          <w:lang w:val="ru-RU"/>
        </w:rPr>
        <w:t>Накормите бездомного</w:t>
      </w:r>
      <w:r w:rsidRPr="00121FD4">
        <w:rPr>
          <w:rFonts w:ascii="Times New Roman" w:hAnsi="Times New Roman" w:cs="Times New Roman"/>
          <w:sz w:val="20"/>
          <w:szCs w:val="20"/>
        </w:rPr>
        <w:t>.</w:t>
      </w:r>
    </w:p>
    <w:p w:rsidR="00022AFD" w:rsidRPr="00D54407"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Пожертвуйте</w:t>
      </w:r>
      <w:r w:rsidRPr="00D54407">
        <w:rPr>
          <w:rFonts w:ascii="Times New Roman" w:hAnsi="Times New Roman" w:cs="Times New Roman"/>
          <w:sz w:val="20"/>
          <w:szCs w:val="20"/>
          <w:lang w:val="ru-RU"/>
        </w:rPr>
        <w:t xml:space="preserve"> </w:t>
      </w:r>
      <w:r>
        <w:rPr>
          <w:rFonts w:ascii="Times New Roman" w:hAnsi="Times New Roman" w:cs="Times New Roman"/>
          <w:sz w:val="20"/>
          <w:szCs w:val="20"/>
          <w:lang w:val="ru-RU"/>
        </w:rPr>
        <w:t>одежду, какую вам бы хотелось получить в дар самому</w:t>
      </w:r>
      <w:r w:rsidRPr="00D54407">
        <w:rPr>
          <w:rFonts w:ascii="Times New Roman" w:hAnsi="Times New Roman" w:cs="Times New Roman"/>
          <w:sz w:val="20"/>
          <w:szCs w:val="20"/>
          <w:lang w:val="ru-RU"/>
        </w:rPr>
        <w:t>.</w:t>
      </w:r>
    </w:p>
    <w:p w:rsidR="00022AFD" w:rsidRPr="00D54407"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«Усыновите» пожилого человека</w:t>
      </w:r>
      <w:r w:rsidRPr="00D54407">
        <w:rPr>
          <w:rFonts w:ascii="Times New Roman" w:hAnsi="Times New Roman" w:cs="Times New Roman"/>
          <w:sz w:val="20"/>
          <w:szCs w:val="20"/>
          <w:lang w:val="ru-RU"/>
        </w:rPr>
        <w:t xml:space="preserve">. </w:t>
      </w:r>
      <w:r>
        <w:rPr>
          <w:rFonts w:ascii="Times New Roman" w:hAnsi="Times New Roman" w:cs="Times New Roman"/>
          <w:sz w:val="20"/>
          <w:szCs w:val="20"/>
          <w:lang w:val="ru-RU"/>
        </w:rPr>
        <w:t>Регулярно</w:t>
      </w:r>
      <w:r w:rsidRPr="00D54407">
        <w:rPr>
          <w:rFonts w:ascii="Times New Roman" w:hAnsi="Times New Roman" w:cs="Times New Roman"/>
          <w:sz w:val="20"/>
          <w:szCs w:val="20"/>
          <w:lang w:val="ru-RU"/>
        </w:rPr>
        <w:t xml:space="preserve"> </w:t>
      </w:r>
      <w:r>
        <w:rPr>
          <w:rFonts w:ascii="Times New Roman" w:hAnsi="Times New Roman" w:cs="Times New Roman"/>
          <w:sz w:val="20"/>
          <w:szCs w:val="20"/>
          <w:lang w:val="ru-RU"/>
        </w:rPr>
        <w:t>его</w:t>
      </w:r>
      <w:r w:rsidRPr="00D54407">
        <w:rPr>
          <w:rFonts w:ascii="Times New Roman" w:hAnsi="Times New Roman" w:cs="Times New Roman"/>
          <w:sz w:val="20"/>
          <w:szCs w:val="20"/>
          <w:lang w:val="ru-RU"/>
        </w:rPr>
        <w:t xml:space="preserve"> </w:t>
      </w:r>
      <w:r>
        <w:rPr>
          <w:rFonts w:ascii="Times New Roman" w:hAnsi="Times New Roman" w:cs="Times New Roman"/>
          <w:sz w:val="20"/>
          <w:szCs w:val="20"/>
          <w:lang w:val="ru-RU"/>
        </w:rPr>
        <w:t>навещайте, помогайте в домашних делах, совершайте для него покупки</w:t>
      </w:r>
      <w:r w:rsidRPr="00D54407">
        <w:rPr>
          <w:rFonts w:ascii="Times New Roman" w:hAnsi="Times New Roman" w:cs="Times New Roman"/>
          <w:sz w:val="20"/>
          <w:szCs w:val="20"/>
          <w:lang w:val="ru-RU"/>
        </w:rPr>
        <w:t xml:space="preserve">, </w:t>
      </w:r>
      <w:r>
        <w:rPr>
          <w:rFonts w:ascii="Times New Roman" w:hAnsi="Times New Roman" w:cs="Times New Roman"/>
          <w:sz w:val="20"/>
          <w:szCs w:val="20"/>
          <w:lang w:val="ru-RU"/>
        </w:rPr>
        <w:t>готовьте еду, работайте у него в саду</w:t>
      </w:r>
      <w:r w:rsidRPr="00D54407">
        <w:rPr>
          <w:rFonts w:ascii="Times New Roman" w:hAnsi="Times New Roman" w:cs="Times New Roman"/>
          <w:sz w:val="20"/>
          <w:szCs w:val="20"/>
          <w:lang w:val="ru-RU"/>
        </w:rPr>
        <w:t xml:space="preserve">. </w:t>
      </w:r>
    </w:p>
    <w:p w:rsidR="00022AFD" w:rsidRPr="00D54407"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Испеките хлеб и преподнесите буханку соседу</w:t>
      </w:r>
      <w:r w:rsidRPr="00D54407">
        <w:rPr>
          <w:rFonts w:ascii="Times New Roman" w:hAnsi="Times New Roman" w:cs="Times New Roman"/>
          <w:sz w:val="20"/>
          <w:szCs w:val="20"/>
          <w:lang w:val="ru-RU"/>
        </w:rPr>
        <w:t>.</w:t>
      </w:r>
    </w:p>
    <w:p w:rsidR="00022AFD" w:rsidRPr="00D54407"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Окажите помощь в реализации проектов для жителей вашего района</w:t>
      </w:r>
      <w:r w:rsidRPr="00D54407">
        <w:rPr>
          <w:rFonts w:ascii="Times New Roman" w:hAnsi="Times New Roman" w:cs="Times New Roman"/>
          <w:sz w:val="20"/>
          <w:szCs w:val="20"/>
          <w:lang w:val="ru-RU"/>
        </w:rPr>
        <w:t>.</w:t>
      </w:r>
    </w:p>
    <w:p w:rsidR="00022AFD" w:rsidRPr="00B656A9"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Предложите</w:t>
      </w:r>
      <w:r w:rsidRPr="00B656A9">
        <w:rPr>
          <w:rFonts w:ascii="Times New Roman" w:hAnsi="Times New Roman" w:cs="Times New Roman"/>
          <w:sz w:val="20"/>
          <w:szCs w:val="20"/>
          <w:lang w:val="ru-RU"/>
        </w:rPr>
        <w:t xml:space="preserve"> </w:t>
      </w:r>
      <w:r>
        <w:rPr>
          <w:rFonts w:ascii="Times New Roman" w:hAnsi="Times New Roman" w:cs="Times New Roman"/>
          <w:sz w:val="20"/>
          <w:szCs w:val="20"/>
          <w:lang w:val="ru-RU"/>
        </w:rPr>
        <w:t>свою помощь в уходе за больным или инвалидом, чтобы облегчить труд их сиделок</w:t>
      </w:r>
      <w:r w:rsidRPr="00B656A9">
        <w:rPr>
          <w:rFonts w:ascii="Times New Roman" w:hAnsi="Times New Roman" w:cs="Times New Roman"/>
          <w:sz w:val="20"/>
          <w:szCs w:val="20"/>
          <w:lang w:val="ru-RU"/>
        </w:rPr>
        <w:t>.</w:t>
      </w:r>
    </w:p>
    <w:p w:rsidR="00022AFD" w:rsidRPr="00121FD4" w:rsidRDefault="00022AFD" w:rsidP="00022AFD">
      <w:pPr>
        <w:numPr>
          <w:ilvl w:val="0"/>
          <w:numId w:val="8"/>
        </w:numPr>
        <w:rPr>
          <w:rFonts w:ascii="Times New Roman" w:hAnsi="Times New Roman" w:cs="Times New Roman"/>
          <w:sz w:val="20"/>
          <w:szCs w:val="20"/>
        </w:rPr>
      </w:pPr>
      <w:r>
        <w:rPr>
          <w:rFonts w:ascii="Times New Roman" w:hAnsi="Times New Roman" w:cs="Times New Roman"/>
          <w:sz w:val="20"/>
          <w:szCs w:val="20"/>
          <w:lang w:val="ru-RU"/>
        </w:rPr>
        <w:t>Участвуйте в социальных проектах</w:t>
      </w:r>
      <w:r w:rsidRPr="00121FD4">
        <w:rPr>
          <w:rFonts w:ascii="Times New Roman" w:hAnsi="Times New Roman" w:cs="Times New Roman"/>
          <w:sz w:val="20"/>
          <w:szCs w:val="20"/>
        </w:rPr>
        <w:t>.</w:t>
      </w:r>
    </w:p>
    <w:p w:rsidR="00022AFD" w:rsidRPr="00924AAA"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Познакомьтесь</w:t>
      </w:r>
      <w:r w:rsidRPr="00924AAA">
        <w:rPr>
          <w:rFonts w:ascii="Times New Roman" w:hAnsi="Times New Roman" w:cs="Times New Roman"/>
          <w:sz w:val="20"/>
          <w:szCs w:val="20"/>
          <w:lang w:val="ru-RU"/>
        </w:rPr>
        <w:t xml:space="preserve"> </w:t>
      </w:r>
      <w:r>
        <w:rPr>
          <w:rFonts w:ascii="Times New Roman" w:hAnsi="Times New Roman" w:cs="Times New Roman"/>
          <w:sz w:val="20"/>
          <w:szCs w:val="20"/>
          <w:lang w:val="ru-RU"/>
        </w:rPr>
        <w:t>с</w:t>
      </w:r>
      <w:r w:rsidRPr="00924AAA">
        <w:rPr>
          <w:rFonts w:ascii="Times New Roman" w:hAnsi="Times New Roman" w:cs="Times New Roman"/>
          <w:sz w:val="20"/>
          <w:szCs w:val="20"/>
          <w:lang w:val="ru-RU"/>
        </w:rPr>
        <w:t xml:space="preserve"> </w:t>
      </w:r>
      <w:r>
        <w:rPr>
          <w:rFonts w:ascii="Times New Roman" w:hAnsi="Times New Roman" w:cs="Times New Roman"/>
          <w:sz w:val="20"/>
          <w:szCs w:val="20"/>
          <w:lang w:val="ru-RU"/>
        </w:rPr>
        <w:t>новыми соседями, принеся им какое-либо угощение</w:t>
      </w:r>
      <w:r w:rsidRPr="00924AAA">
        <w:rPr>
          <w:rFonts w:ascii="Times New Roman" w:hAnsi="Times New Roman" w:cs="Times New Roman"/>
          <w:sz w:val="20"/>
          <w:szCs w:val="20"/>
          <w:lang w:val="ru-RU"/>
        </w:rPr>
        <w:t xml:space="preserve">. </w:t>
      </w:r>
      <w:r>
        <w:rPr>
          <w:rFonts w:ascii="Times New Roman" w:hAnsi="Times New Roman" w:cs="Times New Roman"/>
          <w:sz w:val="20"/>
          <w:szCs w:val="20"/>
          <w:lang w:val="ru-RU"/>
        </w:rPr>
        <w:t>Пусть</w:t>
      </w:r>
      <w:r w:rsidRPr="00924AAA">
        <w:rPr>
          <w:rFonts w:ascii="Times New Roman" w:hAnsi="Times New Roman" w:cs="Times New Roman"/>
          <w:sz w:val="20"/>
          <w:szCs w:val="20"/>
          <w:lang w:val="ru-RU"/>
        </w:rPr>
        <w:t xml:space="preserve"> </w:t>
      </w:r>
      <w:r>
        <w:rPr>
          <w:rFonts w:ascii="Times New Roman" w:hAnsi="Times New Roman" w:cs="Times New Roman"/>
          <w:sz w:val="20"/>
          <w:szCs w:val="20"/>
          <w:lang w:val="ru-RU"/>
        </w:rPr>
        <w:t>они</w:t>
      </w:r>
      <w:r w:rsidRPr="00924AAA">
        <w:rPr>
          <w:rFonts w:ascii="Times New Roman" w:hAnsi="Times New Roman" w:cs="Times New Roman"/>
          <w:sz w:val="20"/>
          <w:szCs w:val="20"/>
          <w:lang w:val="ru-RU"/>
        </w:rPr>
        <w:t xml:space="preserve"> </w:t>
      </w:r>
      <w:r>
        <w:rPr>
          <w:rFonts w:ascii="Times New Roman" w:hAnsi="Times New Roman" w:cs="Times New Roman"/>
          <w:sz w:val="20"/>
          <w:szCs w:val="20"/>
          <w:lang w:val="ru-RU"/>
        </w:rPr>
        <w:t>почувствуют</w:t>
      </w:r>
      <w:r w:rsidRPr="00924AAA">
        <w:rPr>
          <w:rFonts w:ascii="Times New Roman" w:hAnsi="Times New Roman" w:cs="Times New Roman"/>
          <w:sz w:val="20"/>
          <w:szCs w:val="20"/>
          <w:lang w:val="ru-RU"/>
        </w:rPr>
        <w:t xml:space="preserve"> </w:t>
      </w:r>
      <w:r>
        <w:rPr>
          <w:rFonts w:ascii="Times New Roman" w:hAnsi="Times New Roman" w:cs="Times New Roman"/>
          <w:sz w:val="20"/>
          <w:szCs w:val="20"/>
          <w:lang w:val="ru-RU"/>
        </w:rPr>
        <w:t>себя</w:t>
      </w:r>
      <w:r w:rsidRPr="00924AAA">
        <w:rPr>
          <w:rFonts w:ascii="Times New Roman" w:hAnsi="Times New Roman" w:cs="Times New Roman"/>
          <w:sz w:val="20"/>
          <w:szCs w:val="20"/>
          <w:lang w:val="ru-RU"/>
        </w:rPr>
        <w:t xml:space="preserve"> </w:t>
      </w:r>
      <w:r>
        <w:rPr>
          <w:rFonts w:ascii="Times New Roman" w:hAnsi="Times New Roman" w:cs="Times New Roman"/>
          <w:sz w:val="20"/>
          <w:szCs w:val="20"/>
          <w:lang w:val="ru-RU"/>
        </w:rPr>
        <w:t>как дома в новом для них районе</w:t>
      </w:r>
      <w:r w:rsidRPr="00924AAA">
        <w:rPr>
          <w:rFonts w:ascii="Times New Roman" w:hAnsi="Times New Roman" w:cs="Times New Roman"/>
          <w:sz w:val="20"/>
          <w:szCs w:val="20"/>
          <w:lang w:val="ru-RU"/>
        </w:rPr>
        <w:t>.</w:t>
      </w:r>
    </w:p>
    <w:p w:rsidR="00022AFD" w:rsidRPr="00924AAA"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Купите</w:t>
      </w:r>
      <w:r w:rsidRPr="00924AAA">
        <w:rPr>
          <w:rFonts w:ascii="Times New Roman" w:hAnsi="Times New Roman" w:cs="Times New Roman"/>
          <w:sz w:val="20"/>
          <w:szCs w:val="20"/>
          <w:lang w:val="ru-RU"/>
        </w:rPr>
        <w:t xml:space="preserve"> </w:t>
      </w:r>
      <w:r>
        <w:rPr>
          <w:rFonts w:ascii="Times New Roman" w:hAnsi="Times New Roman" w:cs="Times New Roman"/>
          <w:sz w:val="20"/>
          <w:szCs w:val="20"/>
          <w:lang w:val="ru-RU"/>
        </w:rPr>
        <w:t>продукты</w:t>
      </w:r>
      <w:r w:rsidRPr="00924AAA">
        <w:rPr>
          <w:rFonts w:ascii="Times New Roman" w:hAnsi="Times New Roman" w:cs="Times New Roman"/>
          <w:sz w:val="20"/>
          <w:szCs w:val="20"/>
          <w:lang w:val="ru-RU"/>
        </w:rPr>
        <w:t xml:space="preserve"> </w:t>
      </w:r>
      <w:r>
        <w:rPr>
          <w:rFonts w:ascii="Times New Roman" w:hAnsi="Times New Roman" w:cs="Times New Roman"/>
          <w:sz w:val="20"/>
          <w:szCs w:val="20"/>
          <w:lang w:val="ru-RU"/>
        </w:rPr>
        <w:t>и</w:t>
      </w:r>
      <w:r w:rsidRPr="00924AAA">
        <w:rPr>
          <w:rFonts w:ascii="Times New Roman" w:hAnsi="Times New Roman" w:cs="Times New Roman"/>
          <w:sz w:val="20"/>
          <w:szCs w:val="20"/>
          <w:lang w:val="ru-RU"/>
        </w:rPr>
        <w:t xml:space="preserve"> </w:t>
      </w:r>
      <w:r>
        <w:rPr>
          <w:rFonts w:ascii="Times New Roman" w:hAnsi="Times New Roman" w:cs="Times New Roman"/>
          <w:sz w:val="20"/>
          <w:szCs w:val="20"/>
          <w:lang w:val="ru-RU"/>
        </w:rPr>
        <w:t>передайте</w:t>
      </w:r>
      <w:r w:rsidRPr="00924AAA">
        <w:rPr>
          <w:rFonts w:ascii="Times New Roman" w:hAnsi="Times New Roman" w:cs="Times New Roman"/>
          <w:sz w:val="20"/>
          <w:szCs w:val="20"/>
          <w:lang w:val="ru-RU"/>
        </w:rPr>
        <w:t xml:space="preserve"> </w:t>
      </w:r>
      <w:r>
        <w:rPr>
          <w:rFonts w:ascii="Times New Roman" w:hAnsi="Times New Roman" w:cs="Times New Roman"/>
          <w:sz w:val="20"/>
          <w:szCs w:val="20"/>
          <w:lang w:val="ru-RU"/>
        </w:rPr>
        <w:t>их</w:t>
      </w:r>
      <w:r w:rsidRPr="00924AAA">
        <w:rPr>
          <w:rFonts w:ascii="Times New Roman" w:hAnsi="Times New Roman" w:cs="Times New Roman"/>
          <w:sz w:val="20"/>
          <w:szCs w:val="20"/>
          <w:lang w:val="ru-RU"/>
        </w:rPr>
        <w:t xml:space="preserve"> </w:t>
      </w:r>
      <w:r>
        <w:rPr>
          <w:rFonts w:ascii="Times New Roman" w:hAnsi="Times New Roman" w:cs="Times New Roman"/>
          <w:sz w:val="20"/>
          <w:szCs w:val="20"/>
          <w:lang w:val="ru-RU"/>
        </w:rPr>
        <w:t>малообеспеченной семье</w:t>
      </w:r>
      <w:r w:rsidRPr="00924AAA">
        <w:rPr>
          <w:rFonts w:ascii="Times New Roman" w:hAnsi="Times New Roman" w:cs="Times New Roman"/>
          <w:sz w:val="20"/>
          <w:szCs w:val="20"/>
          <w:lang w:val="ru-RU"/>
        </w:rPr>
        <w:t>.</w:t>
      </w:r>
    </w:p>
    <w:p w:rsidR="00022AFD" w:rsidRPr="00924AAA"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Пожертвуйте кому-либо ваши старые очки</w:t>
      </w:r>
      <w:r w:rsidRPr="00924AAA">
        <w:rPr>
          <w:rFonts w:ascii="Times New Roman" w:hAnsi="Times New Roman" w:cs="Times New Roman"/>
          <w:sz w:val="20"/>
          <w:szCs w:val="20"/>
          <w:lang w:val="ru-RU"/>
        </w:rPr>
        <w:t>.</w:t>
      </w:r>
    </w:p>
    <w:p w:rsidR="00022AFD" w:rsidRPr="00D51CCF"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Предложите провести урок по изучению Библии</w:t>
      </w:r>
      <w:r w:rsidRPr="00D51CCF">
        <w:rPr>
          <w:rFonts w:ascii="Times New Roman" w:hAnsi="Times New Roman" w:cs="Times New Roman"/>
          <w:sz w:val="20"/>
          <w:szCs w:val="20"/>
          <w:lang w:val="ru-RU"/>
        </w:rPr>
        <w:t>.</w:t>
      </w:r>
    </w:p>
    <w:p w:rsidR="00022AFD" w:rsidRPr="00121FD4" w:rsidRDefault="00022AFD" w:rsidP="00022AFD">
      <w:pPr>
        <w:numPr>
          <w:ilvl w:val="0"/>
          <w:numId w:val="8"/>
        </w:numPr>
        <w:rPr>
          <w:rFonts w:ascii="Times New Roman" w:hAnsi="Times New Roman" w:cs="Times New Roman"/>
          <w:sz w:val="20"/>
          <w:szCs w:val="20"/>
        </w:rPr>
      </w:pPr>
      <w:r>
        <w:rPr>
          <w:rFonts w:ascii="Times New Roman" w:hAnsi="Times New Roman" w:cs="Times New Roman"/>
          <w:sz w:val="20"/>
          <w:szCs w:val="20"/>
          <w:lang w:val="ru-RU"/>
        </w:rPr>
        <w:t>Посетите дом престарелых</w:t>
      </w:r>
      <w:r w:rsidRPr="00121FD4">
        <w:rPr>
          <w:rFonts w:ascii="Times New Roman" w:hAnsi="Times New Roman" w:cs="Times New Roman"/>
          <w:sz w:val="20"/>
          <w:szCs w:val="20"/>
        </w:rPr>
        <w:t>.</w:t>
      </w:r>
    </w:p>
    <w:p w:rsidR="00022AFD" w:rsidRPr="00D51CCF"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Дайте</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студенту</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деньги</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на</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питание</w:t>
      </w:r>
      <w:r w:rsidRPr="00D51CCF">
        <w:rPr>
          <w:rFonts w:ascii="Times New Roman" w:hAnsi="Times New Roman" w:cs="Times New Roman"/>
          <w:sz w:val="20"/>
          <w:szCs w:val="20"/>
          <w:lang w:val="ru-RU"/>
        </w:rPr>
        <w:t>.</w:t>
      </w:r>
    </w:p>
    <w:p w:rsidR="00022AFD" w:rsidRPr="00D51CCF"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Соберите</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одежду</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для</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малообеспеченных семей</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Можно</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выделить</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в</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вашей</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церкви</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шкаф</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в</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который</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вы будете помещать одежду, предназначенную для нуждающихся</w:t>
      </w:r>
      <w:r w:rsidRPr="00D51CCF">
        <w:rPr>
          <w:rFonts w:ascii="Times New Roman" w:hAnsi="Times New Roman" w:cs="Times New Roman"/>
          <w:sz w:val="20"/>
          <w:szCs w:val="20"/>
          <w:lang w:val="ru-RU"/>
        </w:rPr>
        <w:t>.</w:t>
      </w:r>
    </w:p>
    <w:p w:rsidR="00022AFD" w:rsidRPr="00D51CCF"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Пожертвуйте</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ваш</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ноутбук</w:t>
      </w:r>
      <w:r w:rsidRPr="00D51CCF">
        <w:rPr>
          <w:rFonts w:ascii="Times New Roman" w:hAnsi="Times New Roman" w:cs="Times New Roman"/>
          <w:sz w:val="20"/>
          <w:szCs w:val="20"/>
          <w:lang w:val="ru-RU"/>
        </w:rPr>
        <w:t xml:space="preserve"> </w:t>
      </w:r>
      <w:r>
        <w:rPr>
          <w:rFonts w:ascii="Times New Roman" w:hAnsi="Times New Roman" w:cs="Times New Roman"/>
          <w:sz w:val="20"/>
          <w:szCs w:val="20"/>
          <w:lang w:val="ru-RU"/>
        </w:rPr>
        <w:t>или другое электронное устройство</w:t>
      </w:r>
      <w:r w:rsidRPr="00D51CCF">
        <w:rPr>
          <w:rFonts w:ascii="Times New Roman" w:hAnsi="Times New Roman" w:cs="Times New Roman"/>
          <w:sz w:val="20"/>
          <w:szCs w:val="20"/>
          <w:lang w:val="ru-RU"/>
        </w:rPr>
        <w:t>.</w:t>
      </w:r>
    </w:p>
    <w:p w:rsidR="00022AFD" w:rsidRPr="00121FD4" w:rsidRDefault="00022AFD" w:rsidP="00022AFD">
      <w:pPr>
        <w:numPr>
          <w:ilvl w:val="0"/>
          <w:numId w:val="8"/>
        </w:numPr>
        <w:rPr>
          <w:rFonts w:ascii="Times New Roman" w:hAnsi="Times New Roman" w:cs="Times New Roman"/>
          <w:sz w:val="20"/>
          <w:szCs w:val="20"/>
        </w:rPr>
      </w:pPr>
      <w:r>
        <w:rPr>
          <w:rFonts w:ascii="Times New Roman" w:hAnsi="Times New Roman" w:cs="Times New Roman"/>
          <w:sz w:val="20"/>
          <w:szCs w:val="20"/>
          <w:lang w:val="ru-RU"/>
        </w:rPr>
        <w:t>Пожертвуйте подержанный автомобиль</w:t>
      </w:r>
      <w:r w:rsidRPr="00121FD4">
        <w:rPr>
          <w:rFonts w:ascii="Times New Roman" w:hAnsi="Times New Roman" w:cs="Times New Roman"/>
          <w:sz w:val="20"/>
          <w:szCs w:val="20"/>
        </w:rPr>
        <w:t>.</w:t>
      </w:r>
    </w:p>
    <w:p w:rsidR="00022AFD" w:rsidRPr="00121FD4" w:rsidRDefault="00022AFD" w:rsidP="00022AFD">
      <w:pPr>
        <w:numPr>
          <w:ilvl w:val="0"/>
          <w:numId w:val="8"/>
        </w:numPr>
        <w:rPr>
          <w:rFonts w:ascii="Times New Roman" w:hAnsi="Times New Roman" w:cs="Times New Roman"/>
          <w:sz w:val="20"/>
          <w:szCs w:val="20"/>
        </w:rPr>
      </w:pPr>
      <w:r>
        <w:rPr>
          <w:rFonts w:ascii="Times New Roman" w:hAnsi="Times New Roman" w:cs="Times New Roman"/>
          <w:sz w:val="20"/>
          <w:szCs w:val="20"/>
          <w:lang w:val="ru-RU"/>
        </w:rPr>
        <w:t>Организуйте выставку здоровья</w:t>
      </w:r>
      <w:r w:rsidRPr="00121FD4">
        <w:rPr>
          <w:rFonts w:ascii="Times New Roman" w:hAnsi="Times New Roman" w:cs="Times New Roman"/>
          <w:sz w:val="20"/>
          <w:szCs w:val="20"/>
        </w:rPr>
        <w:t>.</w:t>
      </w:r>
    </w:p>
    <w:p w:rsidR="00022AFD" w:rsidRPr="00121FD4" w:rsidRDefault="00022AFD" w:rsidP="00022AFD">
      <w:pPr>
        <w:numPr>
          <w:ilvl w:val="0"/>
          <w:numId w:val="8"/>
        </w:numPr>
        <w:rPr>
          <w:rFonts w:ascii="Times New Roman" w:hAnsi="Times New Roman" w:cs="Times New Roman"/>
          <w:sz w:val="20"/>
          <w:szCs w:val="20"/>
        </w:rPr>
      </w:pPr>
      <w:r>
        <w:rPr>
          <w:rFonts w:ascii="Times New Roman" w:hAnsi="Times New Roman" w:cs="Times New Roman"/>
          <w:sz w:val="20"/>
          <w:szCs w:val="20"/>
          <w:lang w:val="ru-RU"/>
        </w:rPr>
        <w:t>Пошлите открытку лежачему больному</w:t>
      </w:r>
      <w:r w:rsidRPr="00121FD4">
        <w:rPr>
          <w:rFonts w:ascii="Times New Roman" w:hAnsi="Times New Roman" w:cs="Times New Roman"/>
          <w:sz w:val="20"/>
          <w:szCs w:val="20"/>
        </w:rPr>
        <w:t>.</w:t>
      </w:r>
    </w:p>
    <w:p w:rsidR="00022AFD" w:rsidRPr="00121FD4" w:rsidRDefault="00022AFD" w:rsidP="00022AFD">
      <w:pPr>
        <w:numPr>
          <w:ilvl w:val="0"/>
          <w:numId w:val="8"/>
        </w:numPr>
        <w:rPr>
          <w:rFonts w:ascii="Times New Roman" w:hAnsi="Times New Roman" w:cs="Times New Roman"/>
          <w:sz w:val="20"/>
          <w:szCs w:val="20"/>
        </w:rPr>
      </w:pPr>
      <w:r>
        <w:rPr>
          <w:rFonts w:ascii="Times New Roman" w:hAnsi="Times New Roman" w:cs="Times New Roman"/>
          <w:sz w:val="20"/>
          <w:szCs w:val="20"/>
          <w:lang w:val="ru-RU"/>
        </w:rPr>
        <w:t>Организуйте евангельскую программу</w:t>
      </w:r>
      <w:r w:rsidRPr="00121FD4">
        <w:rPr>
          <w:rFonts w:ascii="Times New Roman" w:hAnsi="Times New Roman" w:cs="Times New Roman"/>
          <w:sz w:val="20"/>
          <w:szCs w:val="20"/>
        </w:rPr>
        <w:t>.</w:t>
      </w:r>
    </w:p>
    <w:p w:rsidR="00022AFD" w:rsidRPr="00AD63C3"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Позвоните</w:t>
      </w:r>
      <w:r w:rsidRPr="00AD63C3">
        <w:rPr>
          <w:rFonts w:ascii="Times New Roman" w:hAnsi="Times New Roman" w:cs="Times New Roman"/>
          <w:sz w:val="20"/>
          <w:szCs w:val="20"/>
          <w:lang w:val="ru-RU"/>
        </w:rPr>
        <w:t xml:space="preserve"> </w:t>
      </w:r>
      <w:r>
        <w:rPr>
          <w:rFonts w:ascii="Times New Roman" w:hAnsi="Times New Roman" w:cs="Times New Roman"/>
          <w:sz w:val="20"/>
          <w:szCs w:val="20"/>
          <w:lang w:val="ru-RU"/>
        </w:rPr>
        <w:t>соседям</w:t>
      </w:r>
      <w:r w:rsidRPr="00AD63C3">
        <w:rPr>
          <w:rFonts w:ascii="Times New Roman" w:hAnsi="Times New Roman" w:cs="Times New Roman"/>
          <w:sz w:val="20"/>
          <w:szCs w:val="20"/>
          <w:lang w:val="ru-RU"/>
        </w:rPr>
        <w:t xml:space="preserve"> </w:t>
      </w:r>
      <w:r>
        <w:rPr>
          <w:rFonts w:ascii="Times New Roman" w:hAnsi="Times New Roman" w:cs="Times New Roman"/>
          <w:sz w:val="20"/>
          <w:szCs w:val="20"/>
          <w:lang w:val="ru-RU"/>
        </w:rPr>
        <w:t>и</w:t>
      </w:r>
      <w:r w:rsidRPr="00AD63C3">
        <w:rPr>
          <w:rFonts w:ascii="Times New Roman" w:hAnsi="Times New Roman" w:cs="Times New Roman"/>
          <w:sz w:val="20"/>
          <w:szCs w:val="20"/>
          <w:lang w:val="ru-RU"/>
        </w:rPr>
        <w:t xml:space="preserve"> </w:t>
      </w:r>
      <w:r>
        <w:rPr>
          <w:rFonts w:ascii="Times New Roman" w:hAnsi="Times New Roman" w:cs="Times New Roman"/>
          <w:sz w:val="20"/>
          <w:szCs w:val="20"/>
          <w:lang w:val="ru-RU"/>
        </w:rPr>
        <w:t>спросите</w:t>
      </w:r>
      <w:r w:rsidRPr="00AD63C3">
        <w:rPr>
          <w:rFonts w:ascii="Times New Roman" w:hAnsi="Times New Roman" w:cs="Times New Roman"/>
          <w:sz w:val="20"/>
          <w:szCs w:val="20"/>
          <w:lang w:val="ru-RU"/>
        </w:rPr>
        <w:t xml:space="preserve">, </w:t>
      </w:r>
      <w:r>
        <w:rPr>
          <w:rFonts w:ascii="Times New Roman" w:hAnsi="Times New Roman" w:cs="Times New Roman"/>
          <w:sz w:val="20"/>
          <w:szCs w:val="20"/>
          <w:lang w:val="ru-RU"/>
        </w:rPr>
        <w:t>как</w:t>
      </w:r>
      <w:r w:rsidRPr="00AD63C3">
        <w:rPr>
          <w:rFonts w:ascii="Times New Roman" w:hAnsi="Times New Roman" w:cs="Times New Roman"/>
          <w:sz w:val="20"/>
          <w:szCs w:val="20"/>
          <w:lang w:val="ru-RU"/>
        </w:rPr>
        <w:t xml:space="preserve"> </w:t>
      </w:r>
      <w:r>
        <w:rPr>
          <w:rFonts w:ascii="Times New Roman" w:hAnsi="Times New Roman" w:cs="Times New Roman"/>
          <w:sz w:val="20"/>
          <w:szCs w:val="20"/>
          <w:lang w:val="ru-RU"/>
        </w:rPr>
        <w:t>у них дела</w:t>
      </w:r>
      <w:r w:rsidRPr="00AD63C3">
        <w:rPr>
          <w:rFonts w:ascii="Times New Roman" w:hAnsi="Times New Roman" w:cs="Times New Roman"/>
          <w:sz w:val="20"/>
          <w:szCs w:val="20"/>
          <w:lang w:val="ru-RU"/>
        </w:rPr>
        <w:t>.</w:t>
      </w:r>
    </w:p>
    <w:p w:rsidR="00022AFD" w:rsidRPr="00AD63C3"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Подарите</w:t>
      </w:r>
      <w:r w:rsidRPr="00AD63C3">
        <w:rPr>
          <w:rFonts w:ascii="Times New Roman" w:hAnsi="Times New Roman" w:cs="Times New Roman"/>
          <w:sz w:val="20"/>
          <w:szCs w:val="20"/>
          <w:lang w:val="ru-RU"/>
        </w:rPr>
        <w:t xml:space="preserve"> </w:t>
      </w:r>
      <w:r>
        <w:rPr>
          <w:rFonts w:ascii="Times New Roman" w:hAnsi="Times New Roman" w:cs="Times New Roman"/>
          <w:sz w:val="20"/>
          <w:szCs w:val="20"/>
          <w:lang w:val="ru-RU"/>
        </w:rPr>
        <w:t>кому</w:t>
      </w:r>
      <w:r w:rsidRPr="00AD63C3">
        <w:rPr>
          <w:rFonts w:ascii="Times New Roman" w:hAnsi="Times New Roman" w:cs="Times New Roman"/>
          <w:sz w:val="20"/>
          <w:szCs w:val="20"/>
          <w:lang w:val="ru-RU"/>
        </w:rPr>
        <w:t>-</w:t>
      </w:r>
      <w:r>
        <w:rPr>
          <w:rFonts w:ascii="Times New Roman" w:hAnsi="Times New Roman" w:cs="Times New Roman"/>
          <w:sz w:val="20"/>
          <w:szCs w:val="20"/>
          <w:lang w:val="ru-RU"/>
        </w:rPr>
        <w:t>нибудь</w:t>
      </w:r>
      <w:r w:rsidRPr="00AD63C3">
        <w:rPr>
          <w:rFonts w:ascii="Times New Roman" w:hAnsi="Times New Roman" w:cs="Times New Roman"/>
          <w:sz w:val="20"/>
          <w:szCs w:val="20"/>
          <w:lang w:val="ru-RU"/>
        </w:rPr>
        <w:t xml:space="preserve"> </w:t>
      </w:r>
      <w:r>
        <w:rPr>
          <w:rFonts w:ascii="Times New Roman" w:hAnsi="Times New Roman" w:cs="Times New Roman"/>
          <w:sz w:val="20"/>
          <w:szCs w:val="20"/>
          <w:lang w:val="ru-RU"/>
        </w:rPr>
        <w:t>книгу</w:t>
      </w:r>
      <w:r w:rsidRPr="00AD63C3">
        <w:rPr>
          <w:rFonts w:ascii="Times New Roman" w:hAnsi="Times New Roman" w:cs="Times New Roman"/>
          <w:sz w:val="20"/>
          <w:szCs w:val="20"/>
          <w:lang w:val="ru-RU"/>
        </w:rPr>
        <w:t xml:space="preserve">, </w:t>
      </w:r>
      <w:r>
        <w:rPr>
          <w:rFonts w:ascii="Times New Roman" w:hAnsi="Times New Roman" w:cs="Times New Roman"/>
          <w:sz w:val="20"/>
          <w:szCs w:val="20"/>
          <w:lang w:val="ru-RU"/>
        </w:rPr>
        <w:t>которая, как вы считаете, этому человеку понравится</w:t>
      </w:r>
      <w:r w:rsidRPr="00AD63C3">
        <w:rPr>
          <w:rFonts w:ascii="Times New Roman" w:hAnsi="Times New Roman" w:cs="Times New Roman"/>
          <w:sz w:val="20"/>
          <w:szCs w:val="20"/>
          <w:lang w:val="ru-RU"/>
        </w:rPr>
        <w:t>.</w:t>
      </w:r>
    </w:p>
    <w:p w:rsidR="00022AFD" w:rsidRPr="00B92588"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Поделитесь светом Слова Божьего, распространяя</w:t>
      </w:r>
      <w:r w:rsidRPr="00B92588">
        <w:rPr>
          <w:rFonts w:ascii="Times New Roman" w:hAnsi="Times New Roman" w:cs="Times New Roman"/>
          <w:sz w:val="20"/>
          <w:szCs w:val="20"/>
          <w:lang w:val="ru-RU"/>
        </w:rPr>
        <w:t xml:space="preserve"> </w:t>
      </w:r>
      <w:r>
        <w:rPr>
          <w:rFonts w:ascii="Times New Roman" w:hAnsi="Times New Roman" w:cs="Times New Roman"/>
          <w:sz w:val="20"/>
          <w:szCs w:val="20"/>
          <w:lang w:val="ru-RU"/>
        </w:rPr>
        <w:t>брошюры</w:t>
      </w:r>
      <w:r w:rsidRPr="00B92588">
        <w:rPr>
          <w:rFonts w:ascii="Times New Roman" w:hAnsi="Times New Roman" w:cs="Times New Roman"/>
          <w:sz w:val="20"/>
          <w:szCs w:val="20"/>
          <w:lang w:val="ru-RU"/>
        </w:rPr>
        <w:t xml:space="preserve"> </w:t>
      </w:r>
      <w:r w:rsidRPr="00121FD4">
        <w:rPr>
          <w:rFonts w:ascii="Times New Roman" w:hAnsi="Times New Roman" w:cs="Times New Roman"/>
          <w:sz w:val="20"/>
          <w:szCs w:val="20"/>
        </w:rPr>
        <w:t>GLOW</w:t>
      </w:r>
      <w:r w:rsidRPr="00B92588">
        <w:rPr>
          <w:rFonts w:ascii="Times New Roman" w:hAnsi="Times New Roman" w:cs="Times New Roman"/>
          <w:sz w:val="20"/>
          <w:szCs w:val="20"/>
          <w:lang w:val="ru-RU"/>
        </w:rPr>
        <w:t xml:space="preserve"> (</w:t>
      </w:r>
      <w:r>
        <w:rPr>
          <w:rFonts w:ascii="Times New Roman" w:hAnsi="Times New Roman" w:cs="Times New Roman"/>
          <w:sz w:val="20"/>
          <w:szCs w:val="20"/>
          <w:lang w:val="ru-RU"/>
        </w:rPr>
        <w:t>их можно заказать по электронному адресу</w:t>
      </w:r>
      <w:r w:rsidRPr="00B92588">
        <w:rPr>
          <w:rFonts w:ascii="Times New Roman" w:hAnsi="Times New Roman" w:cs="Times New Roman"/>
          <w:sz w:val="20"/>
          <w:szCs w:val="20"/>
          <w:lang w:val="ru-RU"/>
        </w:rPr>
        <w:t xml:space="preserve">: </w:t>
      </w:r>
      <w:hyperlink r:id="rId18" w:history="1">
        <w:r w:rsidRPr="00552F91">
          <w:rPr>
            <w:rStyle w:val="ad"/>
            <w:rFonts w:ascii="Times New Roman" w:hAnsi="Times New Roman" w:cs="Times New Roman"/>
            <w:sz w:val="20"/>
            <w:szCs w:val="20"/>
          </w:rPr>
          <w:t>www</w:t>
        </w:r>
        <w:r w:rsidRPr="00552F91">
          <w:rPr>
            <w:rStyle w:val="ad"/>
            <w:rFonts w:ascii="Times New Roman" w:hAnsi="Times New Roman" w:cs="Times New Roman"/>
            <w:sz w:val="20"/>
            <w:szCs w:val="20"/>
            <w:lang w:val="ru-RU"/>
          </w:rPr>
          <w:t>.</w:t>
        </w:r>
        <w:r w:rsidRPr="00552F91">
          <w:rPr>
            <w:rStyle w:val="ad"/>
            <w:rFonts w:ascii="Times New Roman" w:hAnsi="Times New Roman" w:cs="Times New Roman"/>
            <w:sz w:val="20"/>
            <w:szCs w:val="20"/>
          </w:rPr>
          <w:t>glowonline</w:t>
        </w:r>
        <w:r w:rsidRPr="00552F91">
          <w:rPr>
            <w:rStyle w:val="ad"/>
            <w:rFonts w:ascii="Times New Roman" w:hAnsi="Times New Roman" w:cs="Times New Roman"/>
            <w:sz w:val="20"/>
            <w:szCs w:val="20"/>
            <w:lang w:val="ru-RU"/>
          </w:rPr>
          <w:t>.</w:t>
        </w:r>
        <w:r w:rsidRPr="00552F91">
          <w:rPr>
            <w:rStyle w:val="ad"/>
            <w:rFonts w:ascii="Times New Roman" w:hAnsi="Times New Roman" w:cs="Times New Roman"/>
            <w:sz w:val="20"/>
            <w:szCs w:val="20"/>
          </w:rPr>
          <w:t>org</w:t>
        </w:r>
      </w:hyperlink>
      <w:r w:rsidRPr="009A665A">
        <w:rPr>
          <w:rFonts w:ascii="Times New Roman" w:hAnsi="Times New Roman" w:cs="Times New Roman"/>
          <w:sz w:val="20"/>
          <w:szCs w:val="20"/>
          <w:lang w:val="ru-RU"/>
        </w:rPr>
        <w:t>/</w:t>
      </w:r>
      <w:r w:rsidRPr="00B92588">
        <w:rPr>
          <w:rFonts w:ascii="Times New Roman" w:hAnsi="Times New Roman" w:cs="Times New Roman"/>
          <w:sz w:val="20"/>
          <w:szCs w:val="20"/>
          <w:lang w:val="ru-RU"/>
        </w:rPr>
        <w:t>).</w:t>
      </w:r>
    </w:p>
    <w:p w:rsidR="00022AFD" w:rsidRPr="00B92588"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Предложите кому-либо открыть свое сердце Иисусу</w:t>
      </w:r>
      <w:r w:rsidRPr="00B92588">
        <w:rPr>
          <w:rFonts w:ascii="Times New Roman" w:hAnsi="Times New Roman" w:cs="Times New Roman"/>
          <w:sz w:val="20"/>
          <w:szCs w:val="20"/>
          <w:lang w:val="ru-RU"/>
        </w:rPr>
        <w:t>.</w:t>
      </w:r>
    </w:p>
    <w:p w:rsidR="00022AFD" w:rsidRPr="00121FD4" w:rsidRDefault="00022AFD" w:rsidP="00022AFD">
      <w:pPr>
        <w:numPr>
          <w:ilvl w:val="0"/>
          <w:numId w:val="8"/>
        </w:numPr>
        <w:rPr>
          <w:rFonts w:ascii="Times New Roman" w:hAnsi="Times New Roman" w:cs="Times New Roman"/>
          <w:sz w:val="20"/>
          <w:szCs w:val="20"/>
        </w:rPr>
      </w:pPr>
      <w:r>
        <w:rPr>
          <w:rFonts w:ascii="Times New Roman" w:hAnsi="Times New Roman" w:cs="Times New Roman"/>
          <w:sz w:val="20"/>
          <w:szCs w:val="20"/>
          <w:lang w:val="ru-RU"/>
        </w:rPr>
        <w:t>Организуйте школу кулинарного мастерства</w:t>
      </w:r>
      <w:r w:rsidRPr="00121FD4">
        <w:rPr>
          <w:rFonts w:ascii="Times New Roman" w:hAnsi="Times New Roman" w:cs="Times New Roman"/>
          <w:sz w:val="20"/>
          <w:szCs w:val="20"/>
        </w:rPr>
        <w:t>.</w:t>
      </w:r>
    </w:p>
    <w:p w:rsidR="00022AFD" w:rsidRPr="00894348"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Раздавайте книги по библейской тематике</w:t>
      </w:r>
      <w:r w:rsidRPr="00894348">
        <w:rPr>
          <w:rFonts w:ascii="Times New Roman" w:hAnsi="Times New Roman" w:cs="Times New Roman"/>
          <w:sz w:val="20"/>
          <w:szCs w:val="20"/>
          <w:lang w:val="ru-RU"/>
        </w:rPr>
        <w:t>.</w:t>
      </w:r>
      <w:r>
        <w:rPr>
          <w:rFonts w:ascii="Times New Roman" w:hAnsi="Times New Roman" w:cs="Times New Roman"/>
          <w:sz w:val="20"/>
          <w:szCs w:val="20"/>
          <w:lang w:val="ru-RU"/>
        </w:rPr>
        <w:t xml:space="preserve">  </w:t>
      </w:r>
    </w:p>
    <w:p w:rsidR="00022AFD" w:rsidRPr="00894348"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Принесите</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продукты</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человеку</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который</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потерял</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близкого</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родственника</w:t>
      </w:r>
      <w:r w:rsidRPr="00894348">
        <w:rPr>
          <w:rFonts w:ascii="Times New Roman" w:hAnsi="Times New Roman" w:cs="Times New Roman"/>
          <w:sz w:val="20"/>
          <w:szCs w:val="20"/>
          <w:lang w:val="ru-RU"/>
        </w:rPr>
        <w:t>.</w:t>
      </w:r>
    </w:p>
    <w:p w:rsidR="00022AFD" w:rsidRPr="00894348"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Посетите</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одного</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из</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пациентов</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больницы</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чтобы</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ободрить</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или</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каким</w:t>
      </w:r>
      <w:r w:rsidRPr="00894348">
        <w:rPr>
          <w:rFonts w:ascii="Times New Roman" w:hAnsi="Times New Roman" w:cs="Times New Roman"/>
          <w:sz w:val="20"/>
          <w:szCs w:val="20"/>
          <w:lang w:val="ru-RU"/>
        </w:rPr>
        <w:t>-</w:t>
      </w:r>
      <w:r>
        <w:rPr>
          <w:rFonts w:ascii="Times New Roman" w:hAnsi="Times New Roman" w:cs="Times New Roman"/>
          <w:sz w:val="20"/>
          <w:szCs w:val="20"/>
          <w:lang w:val="ru-RU"/>
        </w:rPr>
        <w:t>то</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образом</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помочь ему</w:t>
      </w:r>
      <w:r w:rsidRPr="00894348">
        <w:rPr>
          <w:rFonts w:ascii="Times New Roman" w:hAnsi="Times New Roman" w:cs="Times New Roman"/>
          <w:sz w:val="20"/>
          <w:szCs w:val="20"/>
          <w:lang w:val="ru-RU"/>
        </w:rPr>
        <w:t>.</w:t>
      </w:r>
    </w:p>
    <w:p w:rsidR="00022AFD" w:rsidRPr="00894348"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Почитайте вслух книгу пожилому человеку</w:t>
      </w:r>
      <w:r w:rsidRPr="00894348">
        <w:rPr>
          <w:rFonts w:ascii="Times New Roman" w:hAnsi="Times New Roman" w:cs="Times New Roman"/>
          <w:sz w:val="20"/>
          <w:szCs w:val="20"/>
          <w:lang w:val="ru-RU"/>
        </w:rPr>
        <w:t>.</w:t>
      </w:r>
    </w:p>
    <w:p w:rsidR="00022AFD" w:rsidRPr="00894348"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Посетите</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детский</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дом</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и</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предложите</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его</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сотрудникам свою помощь</w:t>
      </w:r>
      <w:r w:rsidRPr="00894348">
        <w:rPr>
          <w:rFonts w:ascii="Times New Roman" w:hAnsi="Times New Roman" w:cs="Times New Roman"/>
          <w:sz w:val="20"/>
          <w:szCs w:val="20"/>
          <w:lang w:val="ru-RU"/>
        </w:rPr>
        <w:t>.</w:t>
      </w:r>
    </w:p>
    <w:p w:rsidR="00022AFD" w:rsidRPr="00894348"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Организуйте</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группу</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людей</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которые</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будут</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шить и</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вязать одежду для нуждающихся</w:t>
      </w:r>
      <w:r w:rsidRPr="00894348">
        <w:rPr>
          <w:rFonts w:ascii="Times New Roman" w:hAnsi="Times New Roman" w:cs="Times New Roman"/>
          <w:sz w:val="20"/>
          <w:szCs w:val="20"/>
          <w:lang w:val="ru-RU"/>
        </w:rPr>
        <w:t>.</w:t>
      </w:r>
    </w:p>
    <w:p w:rsidR="00022AFD" w:rsidRPr="00894348"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Почитайте</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вслух</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Библию</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для</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тех</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кто</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не</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видит</w:t>
      </w:r>
      <w:r w:rsidRPr="00894348">
        <w:rPr>
          <w:rFonts w:ascii="Times New Roman" w:hAnsi="Times New Roman" w:cs="Times New Roman"/>
          <w:sz w:val="20"/>
          <w:szCs w:val="20"/>
          <w:lang w:val="ru-RU"/>
        </w:rPr>
        <w:t xml:space="preserve"> </w:t>
      </w:r>
      <w:r>
        <w:rPr>
          <w:rFonts w:ascii="Times New Roman" w:hAnsi="Times New Roman" w:cs="Times New Roman"/>
          <w:sz w:val="20"/>
          <w:szCs w:val="20"/>
          <w:lang w:val="ru-RU"/>
        </w:rPr>
        <w:t>или не может самостоятельно читать</w:t>
      </w:r>
      <w:r w:rsidRPr="00894348">
        <w:rPr>
          <w:rFonts w:ascii="Times New Roman" w:hAnsi="Times New Roman" w:cs="Times New Roman"/>
          <w:sz w:val="20"/>
          <w:szCs w:val="20"/>
          <w:lang w:val="ru-RU"/>
        </w:rPr>
        <w:t>.</w:t>
      </w:r>
    </w:p>
    <w:p w:rsidR="00022AFD" w:rsidRPr="008834DE"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Предоставьте</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ночлег</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в своем доме молодому</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человеку или подростку</w:t>
      </w:r>
      <w:r w:rsidRPr="008834DE">
        <w:rPr>
          <w:rFonts w:ascii="Times New Roman" w:hAnsi="Times New Roman" w:cs="Times New Roman"/>
          <w:sz w:val="20"/>
          <w:szCs w:val="20"/>
          <w:lang w:val="ru-RU"/>
        </w:rPr>
        <w:t>.</w:t>
      </w:r>
    </w:p>
    <w:p w:rsidR="00022AFD" w:rsidRPr="008834DE"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Добровольно</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потрудитесь в приюте для людей, подвергшихся насилию</w:t>
      </w:r>
      <w:r w:rsidRPr="008834DE">
        <w:rPr>
          <w:rFonts w:ascii="Times New Roman" w:hAnsi="Times New Roman" w:cs="Times New Roman"/>
          <w:sz w:val="20"/>
          <w:szCs w:val="20"/>
          <w:lang w:val="ru-RU"/>
        </w:rPr>
        <w:t>.</w:t>
      </w:r>
      <w:r>
        <w:rPr>
          <w:rFonts w:ascii="Times New Roman" w:hAnsi="Times New Roman" w:cs="Times New Roman"/>
          <w:sz w:val="20"/>
          <w:szCs w:val="20"/>
          <w:lang w:val="ru-RU"/>
        </w:rPr>
        <w:t xml:space="preserve">  </w:t>
      </w:r>
    </w:p>
    <w:p w:rsidR="00022AFD" w:rsidRPr="008834DE"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Пожертвуйте</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несколько</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книг</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детскому</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дому</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или</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приюту</w:t>
      </w:r>
      <w:r w:rsidRPr="008834DE">
        <w:rPr>
          <w:rFonts w:ascii="Times New Roman" w:hAnsi="Times New Roman" w:cs="Times New Roman"/>
          <w:sz w:val="20"/>
          <w:szCs w:val="20"/>
          <w:lang w:val="ru-RU"/>
        </w:rPr>
        <w:t>.</w:t>
      </w:r>
    </w:p>
    <w:p w:rsidR="00022AFD" w:rsidRPr="00121FD4" w:rsidRDefault="00022AFD" w:rsidP="00022AFD">
      <w:pPr>
        <w:numPr>
          <w:ilvl w:val="0"/>
          <w:numId w:val="8"/>
        </w:numPr>
        <w:rPr>
          <w:rFonts w:ascii="Times New Roman" w:hAnsi="Times New Roman" w:cs="Times New Roman"/>
          <w:sz w:val="20"/>
          <w:szCs w:val="20"/>
        </w:rPr>
      </w:pPr>
      <w:r>
        <w:rPr>
          <w:rFonts w:ascii="Times New Roman" w:hAnsi="Times New Roman" w:cs="Times New Roman"/>
          <w:sz w:val="20"/>
          <w:szCs w:val="20"/>
          <w:lang w:val="ru-RU"/>
        </w:rPr>
        <w:t>Посетите</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дом</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престарелых</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взяв</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с</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собой</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детей</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из</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вашей</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церкви</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Подготовьте соответствующую программу</w:t>
      </w:r>
      <w:r w:rsidRPr="00121FD4">
        <w:rPr>
          <w:rFonts w:ascii="Times New Roman" w:hAnsi="Times New Roman" w:cs="Times New Roman"/>
          <w:sz w:val="20"/>
          <w:szCs w:val="20"/>
        </w:rPr>
        <w:t>.</w:t>
      </w:r>
      <w:r>
        <w:rPr>
          <w:rFonts w:ascii="Times New Roman" w:hAnsi="Times New Roman" w:cs="Times New Roman"/>
          <w:sz w:val="20"/>
          <w:szCs w:val="20"/>
          <w:lang w:val="ru-RU"/>
        </w:rPr>
        <w:t xml:space="preserve">  </w:t>
      </w:r>
    </w:p>
    <w:p w:rsidR="00022AFD" w:rsidRPr="008834DE"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Запланируйте</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и</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организуйте</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праздник</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для</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детей</w:t>
      </w:r>
      <w:r w:rsidRPr="008834DE">
        <w:rPr>
          <w:rFonts w:ascii="Times New Roman" w:hAnsi="Times New Roman" w:cs="Times New Roman"/>
          <w:sz w:val="20"/>
          <w:szCs w:val="20"/>
          <w:lang w:val="ru-RU"/>
        </w:rPr>
        <w:t xml:space="preserve"> </w:t>
      </w:r>
      <w:r>
        <w:rPr>
          <w:rFonts w:ascii="Times New Roman" w:hAnsi="Times New Roman" w:cs="Times New Roman"/>
          <w:sz w:val="20"/>
          <w:szCs w:val="20"/>
          <w:lang w:val="ru-RU"/>
        </w:rPr>
        <w:t>с ограниченными возможностями и их семей</w:t>
      </w:r>
      <w:r w:rsidRPr="008834DE">
        <w:rPr>
          <w:rFonts w:ascii="Times New Roman" w:hAnsi="Times New Roman" w:cs="Times New Roman"/>
          <w:sz w:val="20"/>
          <w:szCs w:val="20"/>
          <w:lang w:val="ru-RU"/>
        </w:rPr>
        <w:t>.</w:t>
      </w:r>
    </w:p>
    <w:p w:rsidR="00022AFD" w:rsidRPr="008834DE"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Проведите в вашем районе день по уборке территории</w:t>
      </w:r>
      <w:r w:rsidRPr="008834DE">
        <w:rPr>
          <w:rFonts w:ascii="Times New Roman" w:hAnsi="Times New Roman" w:cs="Times New Roman"/>
          <w:sz w:val="20"/>
          <w:szCs w:val="20"/>
          <w:lang w:val="ru-RU"/>
        </w:rPr>
        <w:t>.</w:t>
      </w:r>
    </w:p>
    <w:p w:rsidR="00022AFD" w:rsidRPr="009D0394"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Организуйте</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в</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вашей</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церкви</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работу</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спортивно-оздоровительного клуба, пригласив в него друзей и соседей</w:t>
      </w:r>
      <w:r w:rsidRPr="009D0394">
        <w:rPr>
          <w:rFonts w:ascii="Times New Roman" w:hAnsi="Times New Roman" w:cs="Times New Roman"/>
          <w:sz w:val="20"/>
          <w:szCs w:val="20"/>
          <w:lang w:val="ru-RU"/>
        </w:rPr>
        <w:t>.</w:t>
      </w:r>
    </w:p>
    <w:p w:rsidR="00022AFD" w:rsidRPr="009D0394" w:rsidRDefault="00022AFD" w:rsidP="00022AFD">
      <w:pPr>
        <w:numPr>
          <w:ilvl w:val="0"/>
          <w:numId w:val="8"/>
        </w:numPr>
        <w:rPr>
          <w:rFonts w:ascii="Times New Roman" w:hAnsi="Times New Roman" w:cs="Times New Roman"/>
          <w:sz w:val="20"/>
          <w:szCs w:val="20"/>
          <w:lang w:val="ru-RU"/>
        </w:rPr>
      </w:pPr>
      <w:r>
        <w:rPr>
          <w:rFonts w:ascii="Times New Roman" w:hAnsi="Times New Roman" w:cs="Times New Roman"/>
          <w:sz w:val="20"/>
          <w:szCs w:val="20"/>
          <w:lang w:val="ru-RU"/>
        </w:rPr>
        <w:t>Пригласите</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желающих</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посмотреть</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вместе</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с</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вами видеофильм духовного содержания</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Во</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время</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совместного</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просмотра</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помолитесь</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о</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том</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чтобы</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Святой</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Дух</w:t>
      </w:r>
      <w:r w:rsidRPr="009D0394">
        <w:rPr>
          <w:rFonts w:ascii="Times New Roman" w:hAnsi="Times New Roman" w:cs="Times New Roman"/>
          <w:sz w:val="20"/>
          <w:szCs w:val="20"/>
          <w:lang w:val="ru-RU"/>
        </w:rPr>
        <w:t xml:space="preserve"> </w:t>
      </w:r>
      <w:r>
        <w:rPr>
          <w:rFonts w:ascii="Times New Roman" w:hAnsi="Times New Roman" w:cs="Times New Roman"/>
          <w:sz w:val="20"/>
          <w:szCs w:val="20"/>
          <w:lang w:val="ru-RU"/>
        </w:rPr>
        <w:t>привлек сердца ваших знакомых</w:t>
      </w:r>
      <w:r w:rsidRPr="009D0394">
        <w:rPr>
          <w:rFonts w:ascii="Times New Roman" w:hAnsi="Times New Roman" w:cs="Times New Roman"/>
          <w:sz w:val="20"/>
          <w:szCs w:val="20"/>
          <w:lang w:val="ru-RU"/>
        </w:rPr>
        <w:t>.</w:t>
      </w:r>
    </w:p>
    <w:p w:rsidR="00022AFD" w:rsidRPr="00121FD4" w:rsidRDefault="00022AFD" w:rsidP="00022AFD">
      <w:pPr>
        <w:numPr>
          <w:ilvl w:val="0"/>
          <w:numId w:val="8"/>
        </w:numPr>
        <w:rPr>
          <w:rFonts w:ascii="Times New Roman" w:hAnsi="Times New Roman" w:cs="Times New Roman"/>
          <w:sz w:val="20"/>
          <w:szCs w:val="20"/>
        </w:rPr>
      </w:pPr>
      <w:r>
        <w:rPr>
          <w:rFonts w:ascii="Times New Roman" w:hAnsi="Times New Roman" w:cs="Times New Roman"/>
          <w:sz w:val="20"/>
          <w:szCs w:val="20"/>
          <w:lang w:val="ru-RU"/>
        </w:rPr>
        <w:t>Разработайте собственный миссионерский проект</w:t>
      </w:r>
      <w:r w:rsidRPr="00121FD4">
        <w:rPr>
          <w:rFonts w:ascii="Times New Roman" w:hAnsi="Times New Roman" w:cs="Times New Roman"/>
          <w:sz w:val="20"/>
          <w:szCs w:val="20"/>
        </w:rPr>
        <w:t xml:space="preserve">. </w:t>
      </w:r>
    </w:p>
    <w:p w:rsidR="00022AFD" w:rsidRPr="00D54407" w:rsidRDefault="00022AFD" w:rsidP="00022AFD">
      <w:pPr>
        <w:jc w:val="both"/>
        <w:rPr>
          <w:rFonts w:ascii="Times New Roman" w:hAnsi="Times New Roman" w:cs="Times New Roman"/>
          <w:sz w:val="22"/>
          <w:szCs w:val="22"/>
          <w:lang w:val="ru-RU"/>
        </w:rPr>
      </w:pPr>
      <w:r>
        <w:rPr>
          <w:rFonts w:ascii="Times New Roman" w:hAnsi="Times New Roman" w:cs="Times New Roman"/>
          <w:sz w:val="22"/>
          <w:szCs w:val="22"/>
          <w:lang w:val="ru-RU"/>
        </w:rPr>
        <w:t>Больше</w:t>
      </w:r>
      <w:r w:rsidRPr="00D54407">
        <w:rPr>
          <w:rFonts w:ascii="Times New Roman" w:hAnsi="Times New Roman" w:cs="Times New Roman"/>
          <w:sz w:val="22"/>
          <w:szCs w:val="22"/>
          <w:lang w:val="ru-RU"/>
        </w:rPr>
        <w:t xml:space="preserve"> </w:t>
      </w:r>
      <w:r>
        <w:rPr>
          <w:rFonts w:ascii="Times New Roman" w:hAnsi="Times New Roman" w:cs="Times New Roman"/>
          <w:sz w:val="22"/>
          <w:szCs w:val="22"/>
          <w:lang w:val="ru-RU"/>
        </w:rPr>
        <w:t>о</w:t>
      </w:r>
      <w:r w:rsidRPr="00D54407">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материалах, посвященных свидетельству, вы сможете узнать, посетив веб-сайт </w:t>
      </w:r>
      <w:hyperlink r:id="rId19" w:history="1">
        <w:r w:rsidRPr="00121FD4">
          <w:rPr>
            <w:rStyle w:val="ad"/>
            <w:rFonts w:ascii="Times New Roman" w:hAnsi="Times New Roman" w:cs="Times New Roman"/>
            <w:sz w:val="22"/>
            <w:szCs w:val="22"/>
          </w:rPr>
          <w:t>www</w:t>
        </w:r>
        <w:r w:rsidRPr="00D54407">
          <w:rPr>
            <w:rStyle w:val="ad"/>
            <w:rFonts w:ascii="Times New Roman" w:hAnsi="Times New Roman" w:cs="Times New Roman"/>
            <w:sz w:val="22"/>
            <w:szCs w:val="22"/>
            <w:lang w:val="ru-RU"/>
          </w:rPr>
          <w:t>.</w:t>
        </w:r>
        <w:r w:rsidRPr="00121FD4">
          <w:rPr>
            <w:rStyle w:val="ad"/>
            <w:rFonts w:ascii="Times New Roman" w:hAnsi="Times New Roman" w:cs="Times New Roman"/>
            <w:sz w:val="22"/>
            <w:szCs w:val="22"/>
          </w:rPr>
          <w:t>revivalandreformation</w:t>
        </w:r>
        <w:r w:rsidRPr="00D54407">
          <w:rPr>
            <w:rStyle w:val="ad"/>
            <w:rFonts w:ascii="Times New Roman" w:hAnsi="Times New Roman" w:cs="Times New Roman"/>
            <w:sz w:val="22"/>
            <w:szCs w:val="22"/>
            <w:lang w:val="ru-RU"/>
          </w:rPr>
          <w:t>.</w:t>
        </w:r>
        <w:r w:rsidRPr="00121FD4">
          <w:rPr>
            <w:rStyle w:val="ad"/>
            <w:rFonts w:ascii="Times New Roman" w:hAnsi="Times New Roman" w:cs="Times New Roman"/>
            <w:sz w:val="22"/>
            <w:szCs w:val="22"/>
          </w:rPr>
          <w:t>org</w:t>
        </w:r>
        <w:r w:rsidRPr="00D54407">
          <w:rPr>
            <w:rStyle w:val="ad"/>
            <w:rFonts w:ascii="Times New Roman" w:hAnsi="Times New Roman" w:cs="Times New Roman"/>
            <w:sz w:val="22"/>
            <w:szCs w:val="22"/>
            <w:lang w:val="ru-RU"/>
          </w:rPr>
          <w:t>/</w:t>
        </w:r>
        <w:r w:rsidRPr="00121FD4">
          <w:rPr>
            <w:rStyle w:val="ad"/>
            <w:rFonts w:ascii="Times New Roman" w:hAnsi="Times New Roman" w:cs="Times New Roman"/>
            <w:sz w:val="22"/>
            <w:szCs w:val="22"/>
          </w:rPr>
          <w:t>resources</w:t>
        </w:r>
        <w:r w:rsidRPr="00D54407">
          <w:rPr>
            <w:rStyle w:val="ad"/>
            <w:rFonts w:ascii="Times New Roman" w:hAnsi="Times New Roman" w:cs="Times New Roman"/>
            <w:sz w:val="22"/>
            <w:szCs w:val="22"/>
            <w:lang w:val="ru-RU"/>
          </w:rPr>
          <w:t>/</w:t>
        </w:r>
        <w:r w:rsidRPr="00121FD4">
          <w:rPr>
            <w:rStyle w:val="ad"/>
            <w:rFonts w:ascii="Times New Roman" w:hAnsi="Times New Roman" w:cs="Times New Roman"/>
            <w:sz w:val="22"/>
            <w:szCs w:val="22"/>
          </w:rPr>
          <w:t>witnessing</w:t>
        </w:r>
      </w:hyperlink>
      <w:r w:rsidRPr="00D54407">
        <w:rPr>
          <w:rFonts w:ascii="Times New Roman" w:hAnsi="Times New Roman" w:cs="Times New Roman"/>
          <w:sz w:val="22"/>
          <w:szCs w:val="22"/>
          <w:lang w:val="ru-RU"/>
        </w:rPr>
        <w:t xml:space="preserve">.  </w:t>
      </w:r>
    </w:p>
    <w:p w:rsidR="00FF4A86" w:rsidRDefault="00FF4A86">
      <w:pPr>
        <w:rPr>
          <w:rFonts w:ascii="Minion Pro" w:hAnsi="Minion Pro" w:cs="Minion Pro"/>
          <w:bCs/>
          <w:sz w:val="22"/>
          <w:lang w:val="ru-RU"/>
        </w:rPr>
      </w:pPr>
      <w:r>
        <w:rPr>
          <w:rFonts w:ascii="Minion Pro" w:hAnsi="Minion Pro" w:cs="Minion Pro"/>
          <w:bCs/>
          <w:sz w:val="22"/>
          <w:lang w:val="ru-RU"/>
        </w:rPr>
        <w:br w:type="page"/>
      </w:r>
    </w:p>
    <w:p w:rsidR="00FF4A86" w:rsidRPr="00FF4A86" w:rsidRDefault="00FF4A86" w:rsidP="00FF4A86">
      <w:pPr>
        <w:spacing w:line="240" w:lineRule="atLeast"/>
        <w:ind w:firstLine="510"/>
        <w:jc w:val="center"/>
        <w:rPr>
          <w:b/>
          <w:sz w:val="32"/>
          <w:szCs w:val="32"/>
          <w:lang w:val="ru-RU"/>
        </w:rPr>
      </w:pPr>
      <w:r w:rsidRPr="00FF4A86">
        <w:rPr>
          <w:rFonts w:ascii="FrutigerNextLT" w:hAnsi="FrutigerNextLT"/>
          <w:b/>
          <w:sz w:val="32"/>
          <w:szCs w:val="32"/>
          <w:lang w:val="ru-RU"/>
        </w:rPr>
        <w:t xml:space="preserve">10 </w:t>
      </w:r>
      <w:r w:rsidRPr="00FF4A86">
        <w:rPr>
          <w:b/>
          <w:sz w:val="32"/>
          <w:szCs w:val="32"/>
          <w:lang w:val="ru-RU"/>
        </w:rPr>
        <w:t>дней молитвы –</w:t>
      </w:r>
      <w:r w:rsidRPr="00FF4A86">
        <w:rPr>
          <w:rFonts w:ascii="FrutigerNextLT" w:hAnsi="FrutigerNextLT"/>
          <w:b/>
          <w:sz w:val="32"/>
          <w:szCs w:val="32"/>
          <w:lang w:val="ru-RU"/>
        </w:rPr>
        <w:t xml:space="preserve"> </w:t>
      </w:r>
      <w:r w:rsidRPr="00FF4A86">
        <w:rPr>
          <w:rFonts w:ascii="Calibri" w:hAnsi="Calibri"/>
          <w:b/>
          <w:sz w:val="32"/>
          <w:szCs w:val="32"/>
          <w:lang w:val="ru-RU"/>
        </w:rPr>
        <w:t>2024</w:t>
      </w:r>
      <w:r w:rsidRPr="00FF4A86">
        <w:rPr>
          <w:b/>
          <w:sz w:val="32"/>
          <w:szCs w:val="32"/>
          <w:lang w:val="ru-RU"/>
        </w:rPr>
        <w:t xml:space="preserve"> г.</w:t>
      </w:r>
    </w:p>
    <w:p w:rsidR="00FF4A86" w:rsidRPr="00FF4A86" w:rsidRDefault="001A437B" w:rsidP="00FF4A86">
      <w:pPr>
        <w:jc w:val="center"/>
        <w:rPr>
          <w:sz w:val="20"/>
          <w:szCs w:val="20"/>
          <w:lang w:val="ru-RU"/>
        </w:rPr>
      </w:pPr>
      <w:hyperlink r:id="rId20" w:history="1">
        <w:r w:rsidR="00FF4A86" w:rsidRPr="00FF4A86">
          <w:rPr>
            <w:b/>
            <w:color w:val="808080"/>
            <w:sz w:val="20"/>
            <w:szCs w:val="20"/>
            <w:u w:val="single"/>
          </w:rPr>
          <w:t>www</w:t>
        </w:r>
        <w:r w:rsidR="00FF4A86" w:rsidRPr="00FF4A86">
          <w:rPr>
            <w:b/>
            <w:color w:val="808080"/>
            <w:sz w:val="20"/>
            <w:szCs w:val="20"/>
            <w:u w:val="single"/>
            <w:lang w:val="ru-RU"/>
          </w:rPr>
          <w:t>.</w:t>
        </w:r>
        <w:r w:rsidR="00FF4A86" w:rsidRPr="00FF4A86">
          <w:rPr>
            <w:b/>
            <w:color w:val="808080"/>
            <w:sz w:val="20"/>
            <w:szCs w:val="20"/>
            <w:u w:val="single"/>
          </w:rPr>
          <w:t>tendaysofprayer</w:t>
        </w:r>
        <w:r w:rsidR="00FF4A86" w:rsidRPr="00FF4A86">
          <w:rPr>
            <w:b/>
            <w:color w:val="808080"/>
            <w:sz w:val="20"/>
            <w:szCs w:val="20"/>
            <w:u w:val="single"/>
            <w:lang w:val="ru-RU"/>
          </w:rPr>
          <w:t>.</w:t>
        </w:r>
        <w:r w:rsidR="00FF4A86" w:rsidRPr="00FF4A86">
          <w:rPr>
            <w:b/>
            <w:color w:val="808080"/>
            <w:sz w:val="20"/>
            <w:szCs w:val="20"/>
            <w:u w:val="single"/>
          </w:rPr>
          <w:t>org</w:t>
        </w:r>
      </w:hyperlink>
    </w:p>
    <w:p w:rsidR="00FF4A86" w:rsidRPr="00FF4A86" w:rsidRDefault="00FF4A86" w:rsidP="00FF4A86">
      <w:pPr>
        <w:keepNext/>
        <w:keepLines/>
        <w:outlineLvl w:val="0"/>
        <w:rPr>
          <w:rFonts w:ascii="Noto Sans" w:eastAsiaTheme="majorEastAsia" w:hAnsi="Noto Sans" w:cstheme="majorBidi"/>
          <w:bCs/>
          <w:sz w:val="36"/>
          <w:szCs w:val="36"/>
          <w:lang w:val="ru-RU"/>
        </w:rPr>
      </w:pPr>
      <w:r w:rsidRPr="00FF4A86">
        <w:rPr>
          <w:rFonts w:ascii="Noto Sans" w:eastAsiaTheme="majorEastAsia" w:hAnsi="Noto Sans" w:cstheme="majorBidi"/>
          <w:bCs/>
          <w:sz w:val="36"/>
          <w:szCs w:val="36"/>
          <w:lang w:val="ru-RU"/>
        </w:rPr>
        <w:t>Приоритеты веры</w:t>
      </w:r>
    </w:p>
    <w:p w:rsidR="00FF4A86" w:rsidRPr="00FF4A86" w:rsidRDefault="00FF4A86" w:rsidP="00FF4A86">
      <w:pPr>
        <w:rPr>
          <w:lang w:val="ru-RU"/>
        </w:rPr>
      </w:pPr>
    </w:p>
    <w:p w:rsidR="00FF4A86" w:rsidRPr="00FF4A86" w:rsidRDefault="00FF4A86" w:rsidP="00FF4A86">
      <w:pPr>
        <w:keepNext/>
        <w:keepLines/>
        <w:outlineLvl w:val="1"/>
        <w:rPr>
          <w:rFonts w:ascii="Noto Sans" w:eastAsiaTheme="majorEastAsia" w:hAnsi="Noto Sans" w:cstheme="majorBidi"/>
          <w:b/>
          <w:bCs/>
          <w:caps/>
          <w:spacing w:val="20"/>
          <w:sz w:val="24"/>
          <w:szCs w:val="24"/>
          <w:lang w:val="ru-RU"/>
        </w:rPr>
        <w:sectPr w:rsidR="00FF4A86" w:rsidRPr="00FF4A86" w:rsidSect="00FC3621">
          <w:footerReference w:type="default" r:id="rId21"/>
          <w:footerReference w:type="first" r:id="rId22"/>
          <w:type w:val="continuous"/>
          <w:pgSz w:w="12240" w:h="15840"/>
          <w:pgMar w:top="1622" w:right="1077" w:bottom="720" w:left="1077" w:header="720" w:footer="720" w:gutter="0"/>
          <w:cols w:space="720"/>
          <w:titlePg/>
          <w:docGrid w:linePitch="360"/>
        </w:sectPr>
      </w:pPr>
      <w:r w:rsidRPr="00FF4A86">
        <w:rPr>
          <w:rFonts w:ascii="Noto Sans" w:eastAsiaTheme="majorEastAsia" w:hAnsi="Noto Sans" w:cstheme="majorBidi"/>
          <w:b/>
          <w:bCs/>
          <w:caps/>
          <w:spacing w:val="20"/>
          <w:sz w:val="24"/>
          <w:szCs w:val="24"/>
          <w:lang w:val="ru-RU"/>
        </w:rPr>
        <w:t xml:space="preserve">день 1—чем МЕНЬШЕ, тем ЛУЧШЕ  </w:t>
      </w:r>
    </w:p>
    <w:p w:rsidR="00FF4A86" w:rsidRPr="00FF4A86" w:rsidRDefault="00FF4A86" w:rsidP="00FF4A86">
      <w:pPr>
        <w:spacing w:line="0" w:lineRule="atLeast"/>
        <w:jc w:val="both"/>
        <w:outlineLvl w:val="3"/>
        <w:rPr>
          <w:b/>
          <w:iCs/>
          <w:sz w:val="22"/>
          <w:szCs w:val="22"/>
          <w:lang w:val="ru-RU"/>
        </w:rPr>
      </w:pPr>
      <w:r w:rsidRPr="00FF4A86">
        <w:rPr>
          <w:iCs/>
          <w:noProof/>
          <w:sz w:val="26"/>
          <w:szCs w:val="26"/>
          <w:lang w:val="ru-RU" w:eastAsia="ru-RU"/>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46354</wp:posOffset>
                </wp:positionV>
                <wp:extent cx="65151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F19C27" id="Прямая соединительная линия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65pt" to="51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" strokecolor="black [3213]" strokeweight="1pt">
                <o:lock v:ext="edit" shapetype="f"/>
              </v:line>
            </w:pict>
          </mc:Fallback>
        </mc:AlternateContent>
      </w:r>
    </w:p>
    <w:p w:rsidR="00FF4A86" w:rsidRPr="00FF4A86" w:rsidRDefault="00FF4A86" w:rsidP="00FF4A86">
      <w:pPr>
        <w:spacing w:line="0" w:lineRule="atLeast"/>
        <w:jc w:val="both"/>
        <w:outlineLvl w:val="3"/>
        <w:rPr>
          <w:rFonts w:ascii="Times New Roman" w:hAnsi="Times New Roman" w:cs="Times New Roman"/>
          <w:b/>
          <w:i/>
          <w:sz w:val="22"/>
          <w:szCs w:val="22"/>
          <w:lang w:val="ru-RU"/>
        </w:rPr>
      </w:pPr>
      <w:r w:rsidRPr="00FF4A86">
        <w:rPr>
          <w:rFonts w:ascii="Times New Roman" w:hAnsi="Times New Roman" w:cs="Times New Roman"/>
          <w:b/>
          <w:iCs/>
          <w:sz w:val="22"/>
          <w:szCs w:val="22"/>
          <w:lang w:val="ru-RU"/>
        </w:rPr>
        <w:t>«</w:t>
      </w:r>
      <w:r w:rsidRPr="00FF4A86">
        <w:rPr>
          <w:b/>
          <w:iCs/>
          <w:sz w:val="22"/>
          <w:szCs w:val="22"/>
          <w:lang w:val="ru-RU"/>
        </w:rPr>
        <w:t>Итак, смотри́те, поступайте осторожно, не как неразумные, но как мудрые, дорожа временем, потому что дни лукавы</w:t>
      </w:r>
      <w:r w:rsidRPr="00FF4A86">
        <w:rPr>
          <w:rFonts w:cs="Arial"/>
          <w:b/>
          <w:iCs/>
          <w:sz w:val="22"/>
          <w:szCs w:val="22"/>
          <w:shd w:val="clear" w:color="auto" w:fill="FFFFFF"/>
          <w:lang w:val="ru-RU"/>
        </w:rPr>
        <w:t xml:space="preserve">» </w:t>
      </w:r>
      <w:r w:rsidRPr="00FF4A86">
        <w:rPr>
          <w:rFonts w:ascii="Times New Roman" w:hAnsi="Times New Roman" w:cs="Times New Roman"/>
          <w:b/>
          <w:iCs/>
          <w:sz w:val="22"/>
          <w:szCs w:val="22"/>
          <w:shd w:val="clear" w:color="auto" w:fill="FFFFFF"/>
          <w:lang w:val="ru-RU"/>
        </w:rPr>
        <w:t xml:space="preserve">(Еф. 5:15, 16).  </w:t>
      </w:r>
    </w:p>
    <w:p w:rsidR="00FF4A86" w:rsidRPr="00FF4A86" w:rsidRDefault="00FF4A86" w:rsidP="00FF4A86">
      <w:pPr>
        <w:spacing w:before="240" w:after="120"/>
        <w:outlineLvl w:val="2"/>
        <w:rPr>
          <w:rFonts w:ascii="Noto Sans" w:hAnsi="Noto Sans"/>
          <w:b/>
          <w:sz w:val="24"/>
          <w:szCs w:val="24"/>
          <w:lang w:val="ru-RU"/>
        </w:rPr>
      </w:pPr>
      <w:r w:rsidRPr="00FF4A86">
        <w:rPr>
          <w:rFonts w:ascii="Noto Sans" w:hAnsi="Noto Sans"/>
          <w:b/>
          <w:sz w:val="24"/>
          <w:szCs w:val="24"/>
          <w:lang w:val="ru-RU"/>
        </w:rPr>
        <w:t xml:space="preserve">Оправданно ли желание иметь больше?  </w:t>
      </w:r>
    </w:p>
    <w:p w:rsidR="00FF4A86" w:rsidRPr="00FF4A86" w:rsidRDefault="00FF4A86" w:rsidP="00FF4A86">
      <w:pPr>
        <w:spacing w:after="120"/>
        <w:jc w:val="both"/>
        <w:rPr>
          <w:rFonts w:ascii="Times New Roman" w:hAnsi="Times New Roman" w:cs="Times New Roman"/>
          <w:color w:val="000000"/>
          <w:sz w:val="22"/>
          <w:szCs w:val="22"/>
          <w:lang w:val="ru-RU"/>
        </w:rPr>
      </w:pPr>
      <w:r w:rsidRPr="00FF4A86">
        <w:rPr>
          <w:rFonts w:ascii="Times New Roman" w:hAnsi="Times New Roman" w:cs="Times New Roman"/>
          <w:color w:val="000000"/>
          <w:sz w:val="22"/>
          <w:szCs w:val="22"/>
          <w:lang w:val="ru-RU"/>
        </w:rPr>
        <w:t xml:space="preserve">Наша жизнь до предела заполнена множеством вещей, вызывающих желание ими обладать. В обществе, где безумствует культ потребительства и маркетинг, нас легко убедить в том, что чем больше мы имеем, тем счастливее становимся. Из-за соблазнительной рекламы вокруг нас мы ошибочно желаем иметь все. Иногда мы распространяем это мышление даже на нашу работу для Бога. Мы хотим служить Ему, но в то же время не желаем упускать ничего из иных вещей, встречающихся на нашем пути. И мы отчаянно пытаемся совместить желание служить Богу с бесконечной погоней ради удовлетворения все новых соблазнов. Нас захватывает стихия деятельности. В беспокойной спешке мы обманываем себя, полагая, что можем следовать за Богом, не отрываясь от всего остального, что претендует на наше внимание. Эти ложные представления не оправдывают наших ожиданий. </w:t>
      </w:r>
    </w:p>
    <w:p w:rsidR="00FF4A86" w:rsidRPr="00FF4A86" w:rsidRDefault="00FF4A86" w:rsidP="00FF4A86">
      <w:pPr>
        <w:spacing w:before="240" w:after="120"/>
        <w:outlineLvl w:val="2"/>
        <w:rPr>
          <w:rFonts w:ascii="Noto Sans" w:hAnsi="Noto Sans"/>
          <w:b/>
          <w:sz w:val="24"/>
          <w:szCs w:val="24"/>
          <w:lang w:val="ru-RU"/>
        </w:rPr>
      </w:pPr>
      <w:r w:rsidRPr="00FF4A86">
        <w:rPr>
          <w:rFonts w:ascii="Noto Sans" w:hAnsi="Noto Sans"/>
          <w:b/>
          <w:sz w:val="24"/>
          <w:szCs w:val="24"/>
          <w:lang w:val="ru-RU"/>
        </w:rPr>
        <w:t>Готовность к отказу от желаний</w:t>
      </w:r>
    </w:p>
    <w:p w:rsidR="00FF4A86" w:rsidRPr="00FF4A86" w:rsidRDefault="00FF4A86" w:rsidP="00FF4A86">
      <w:pPr>
        <w:spacing w:after="120"/>
        <w:jc w:val="both"/>
        <w:rPr>
          <w:rFonts w:ascii="Times New Roman" w:hAnsi="Times New Roman" w:cs="Times New Roman"/>
          <w:color w:val="000000"/>
          <w:sz w:val="22"/>
          <w:szCs w:val="22"/>
          <w:lang w:val="ru-RU"/>
        </w:rPr>
      </w:pPr>
      <w:r w:rsidRPr="00FF4A86">
        <w:rPr>
          <w:rFonts w:ascii="Times New Roman" w:hAnsi="Times New Roman" w:cs="Times New Roman"/>
          <w:color w:val="000000"/>
          <w:sz w:val="22"/>
          <w:szCs w:val="22"/>
          <w:lang w:val="ru-RU"/>
        </w:rPr>
        <w:t xml:space="preserve">Мы не можем иметь все. Мы не способны одновременно охватить и весь мир с его соблазнительными удовольствиями, и благословения Божьи. Думать иначе - фатальная ошибка. Менталитет потребителя заражает наше мышление и оказывает губительное воздействие на духовную жизнь. Мы не можем поместить Бога поверх всего остального, как глазурь на торте, не выделяя для Него особого места в тесноте нашей суетливой жизни. Прежде всего, мы должны быть готовы довольствоваться </w:t>
      </w:r>
      <w:r w:rsidRPr="00FF4A86">
        <w:rPr>
          <w:rFonts w:ascii="Times New Roman" w:hAnsi="Times New Roman" w:cs="Times New Roman"/>
          <w:i/>
          <w:color w:val="000000"/>
          <w:sz w:val="22"/>
          <w:szCs w:val="22"/>
          <w:lang w:val="ru-RU"/>
        </w:rPr>
        <w:t>меньшим</w:t>
      </w:r>
      <w:r w:rsidRPr="00FF4A86">
        <w:rPr>
          <w:rFonts w:ascii="Times New Roman" w:hAnsi="Times New Roman" w:cs="Times New Roman"/>
          <w:color w:val="000000"/>
          <w:sz w:val="22"/>
          <w:szCs w:val="22"/>
          <w:lang w:val="ru-RU"/>
        </w:rPr>
        <w:t xml:space="preserve">, чтобы ощутить благословения того, что имеет </w:t>
      </w:r>
      <w:r w:rsidRPr="00FF4A86">
        <w:rPr>
          <w:rFonts w:ascii="Times New Roman" w:hAnsi="Times New Roman" w:cs="Times New Roman"/>
          <w:i/>
          <w:color w:val="000000"/>
          <w:sz w:val="22"/>
          <w:szCs w:val="22"/>
          <w:lang w:val="ru-RU"/>
        </w:rPr>
        <w:t>большее</w:t>
      </w:r>
      <w:r w:rsidRPr="00FF4A86">
        <w:rPr>
          <w:rFonts w:ascii="Times New Roman" w:hAnsi="Times New Roman" w:cs="Times New Roman"/>
          <w:color w:val="000000"/>
          <w:sz w:val="22"/>
          <w:szCs w:val="22"/>
          <w:lang w:val="ru-RU"/>
        </w:rPr>
        <w:t xml:space="preserve"> значение. Мы должны освободиться от всего, что отвлекает нас от Бога и истощает наши физические, умственные и духовные силы. Когда мы пытаемся лавировать в рамках нашего переполненного графика, ускоряясь по мере того, как списки наших дел становятся все длиннее и длиннее, то быстро оказываемся истощенными физически и еще более опустошенными духовно.</w:t>
      </w:r>
    </w:p>
    <w:p w:rsidR="00FF4A86" w:rsidRPr="00FF4A86" w:rsidRDefault="00FF4A86" w:rsidP="00FF4A86">
      <w:pPr>
        <w:spacing w:before="240" w:after="120"/>
        <w:outlineLvl w:val="2"/>
        <w:rPr>
          <w:rFonts w:ascii="Noto Sans" w:hAnsi="Noto Sans"/>
          <w:b/>
          <w:sz w:val="24"/>
          <w:szCs w:val="24"/>
          <w:lang w:val="ru-RU"/>
        </w:rPr>
      </w:pPr>
      <w:r w:rsidRPr="00FF4A86">
        <w:rPr>
          <w:rFonts w:ascii="Noto Sans" w:hAnsi="Noto Sans"/>
          <w:b/>
          <w:sz w:val="24"/>
          <w:szCs w:val="24"/>
          <w:lang w:val="ru-RU"/>
        </w:rPr>
        <w:t>Довольствоваться меньшим</w:t>
      </w:r>
    </w:p>
    <w:p w:rsidR="00FF4A86" w:rsidRPr="00FF4A86" w:rsidRDefault="00FF4A86" w:rsidP="00FF4A86">
      <w:pPr>
        <w:spacing w:after="120"/>
        <w:jc w:val="both"/>
        <w:rPr>
          <w:rFonts w:ascii="Times New Roman" w:hAnsi="Times New Roman" w:cs="Times New Roman"/>
          <w:color w:val="000000"/>
          <w:sz w:val="22"/>
          <w:szCs w:val="22"/>
          <w:lang w:val="ru-RU"/>
        </w:rPr>
      </w:pPr>
      <w:r w:rsidRPr="00FF4A86">
        <w:rPr>
          <w:rFonts w:ascii="Times New Roman" w:hAnsi="Times New Roman" w:cs="Times New Roman"/>
          <w:color w:val="000000"/>
          <w:sz w:val="22"/>
          <w:szCs w:val="22"/>
          <w:lang w:val="ru-RU"/>
        </w:rPr>
        <w:t>Не мешает ли беспорядок и смятение в вашей жизни полноценно служить Богу? Переполненная жизнь оставляет мало места для Творца Вселенной. Нам необходимо понять, что чем меньше, тем лучше. Мы не сможем получить больше духовных благословений, больше времени для молитвы, больше чего-либо в нашей духовной жизни, если будем пытаться добавить это к груде уже имеющихся дел. Такая переполненность приводит лишь к еще большей пустоте. Вместо этого мы должны принять решение целенаправленно довольствоваться меньшим, чтобы больше наслаждаться тем, что важно для Бога. Лучше меньше, да лучше!</w:t>
      </w:r>
    </w:p>
    <w:p w:rsidR="00FF4A86" w:rsidRPr="00FF4A86" w:rsidRDefault="00FF4A86" w:rsidP="00FF4A86">
      <w:pPr>
        <w:spacing w:after="120"/>
        <w:jc w:val="both"/>
        <w:rPr>
          <w:rFonts w:ascii="Times New Roman" w:hAnsi="Times New Roman" w:cs="Times New Roman"/>
          <w:b/>
          <w:bCs/>
          <w:color w:val="000000"/>
          <w:sz w:val="22"/>
          <w:szCs w:val="22"/>
          <w:lang w:val="ru-RU"/>
        </w:rPr>
      </w:pPr>
      <w:r w:rsidRPr="00FF4A86">
        <w:rPr>
          <w:rFonts w:ascii="Times New Roman" w:hAnsi="Times New Roman" w:cs="Times New Roman"/>
          <w:color w:val="000000"/>
          <w:sz w:val="22"/>
          <w:szCs w:val="22"/>
          <w:lang w:val="ru-RU"/>
        </w:rPr>
        <w:t>Давайте совершим совместную молитву.</w:t>
      </w:r>
    </w:p>
    <w:p w:rsidR="00FF4A86" w:rsidRPr="00FF4A86" w:rsidRDefault="00FF4A86" w:rsidP="00FF4A86">
      <w:pPr>
        <w:spacing w:before="240" w:after="120"/>
        <w:outlineLvl w:val="2"/>
        <w:rPr>
          <w:rFonts w:ascii="Noto Sans" w:hAnsi="Noto Sans"/>
          <w:b/>
          <w:sz w:val="24"/>
          <w:szCs w:val="24"/>
          <w:lang w:val="ru-RU"/>
        </w:rPr>
      </w:pPr>
      <w:r w:rsidRPr="00FF4A86">
        <w:rPr>
          <w:rFonts w:ascii="Times New Roman" w:hAnsi="Times New Roman" w:cs="Times New Roman"/>
          <w:b/>
          <w:caps/>
          <w:sz w:val="24"/>
          <w:szCs w:val="24"/>
          <w:lang w:val="ru-RU"/>
        </w:rPr>
        <w:t>Время для молитвы</w:t>
      </w:r>
      <w:r w:rsidRPr="00FF4A86">
        <w:rPr>
          <w:rFonts w:ascii="Noto Sans" w:hAnsi="Noto Sans"/>
          <w:b/>
          <w:sz w:val="24"/>
          <w:szCs w:val="24"/>
          <w:lang w:val="ru-RU"/>
        </w:rPr>
        <w:t xml:space="preserve"> (30-45 минут)</w:t>
      </w:r>
    </w:p>
    <w:p w:rsidR="00FF4A86" w:rsidRPr="00FF4A86" w:rsidRDefault="00FF4A86" w:rsidP="00FF4A86">
      <w:pPr>
        <w:jc w:val="both"/>
        <w:rPr>
          <w:rFonts w:ascii="Times New Roman" w:hAnsi="Times New Roman" w:cs="Times New Roman"/>
          <w:b/>
          <w:bCs/>
          <w:sz w:val="22"/>
          <w:szCs w:val="22"/>
          <w:lang w:val="ru-RU"/>
        </w:rPr>
      </w:pPr>
      <w:r w:rsidRPr="00FF4A86">
        <w:rPr>
          <w:rFonts w:ascii="Times New Roman" w:hAnsi="Times New Roman" w:cs="Times New Roman"/>
          <w:b/>
          <w:bCs/>
          <w:sz w:val="22"/>
          <w:szCs w:val="22"/>
          <w:lang w:val="ru-RU"/>
        </w:rPr>
        <w:t>У каждой молитвенной группы есть различные способы проведения совместной молитвы. Мы приглашаем вас в течение следующих 30-45 минут провести время в объединенных молитвах под водительством Святого Духа. Мы призываем совершать краткие молитвы, состоящие из пары предложений. Это дает возможность большему числу людей помолиться несколько раз. Ниже приведены некоторые примеры молитвы через Слово Божье. Вы можете выбирать для молитвы и другие тексты Священного Писания и включить в нее другие темы. См. также «Рекомендации для руководителей» и «Молитвенные просьбы Всемирной Церкви», где можно найти дополнительные идеи для проведения совместных молитв.</w:t>
      </w:r>
    </w:p>
    <w:p w:rsidR="00FF4A86" w:rsidRPr="00FF4A86" w:rsidRDefault="00FF4A86" w:rsidP="00FF4A86">
      <w:pPr>
        <w:spacing w:before="240" w:after="120"/>
        <w:outlineLvl w:val="2"/>
        <w:rPr>
          <w:rFonts w:ascii="Noto Sans" w:hAnsi="Noto Sans"/>
          <w:b/>
          <w:sz w:val="24"/>
          <w:szCs w:val="24"/>
          <w:lang w:val="ru-RU"/>
        </w:rPr>
      </w:pPr>
      <w:r w:rsidRPr="00FF4A86">
        <w:rPr>
          <w:rFonts w:ascii="Noto Sans" w:hAnsi="Noto Sans"/>
          <w:b/>
          <w:sz w:val="24"/>
          <w:szCs w:val="24"/>
          <w:lang w:val="ru-RU"/>
        </w:rPr>
        <w:t>Молитва через Слово Божье (Еф. 5:15, 16)</w:t>
      </w:r>
    </w:p>
    <w:p w:rsidR="00FF4A86" w:rsidRPr="00FF4A86" w:rsidRDefault="00FF4A86" w:rsidP="00FF4A86">
      <w:pPr>
        <w:jc w:val="both"/>
        <w:rPr>
          <w:rFonts w:ascii="Times New Roman" w:hAnsi="Times New Roman" w:cs="Times New Roman"/>
          <w:i/>
          <w:iCs/>
          <w:lang w:val="ru-RU"/>
        </w:rPr>
      </w:pPr>
      <w:r w:rsidRPr="00FF4A86">
        <w:rPr>
          <w:rFonts w:ascii="Times New Roman" w:hAnsi="Times New Roman" w:cs="Times New Roman"/>
          <w:sz w:val="22"/>
          <w:szCs w:val="22"/>
          <w:lang w:val="ru-RU"/>
        </w:rPr>
        <w:t>«</w:t>
      </w:r>
      <w:r w:rsidRPr="00FF4A86">
        <w:rPr>
          <w:sz w:val="22"/>
          <w:szCs w:val="22"/>
          <w:lang w:val="ru-RU"/>
        </w:rPr>
        <w:t>Итак, смотри́те, поступайте осторожно, не как неразумные, но как мудрые, дорожа временем, потому что дни лукавы</w:t>
      </w:r>
      <w:r w:rsidRPr="00FF4A86">
        <w:rPr>
          <w:rFonts w:cs="Arial"/>
          <w:sz w:val="22"/>
          <w:szCs w:val="22"/>
          <w:shd w:val="clear" w:color="auto" w:fill="FFFFFF"/>
          <w:lang w:val="ru-RU"/>
        </w:rPr>
        <w:t>»</w:t>
      </w:r>
      <w:r w:rsidRPr="00FF4A86">
        <w:rPr>
          <w:rFonts w:ascii="Times New Roman" w:hAnsi="Times New Roman" w:cs="Times New Roman"/>
          <w:sz w:val="22"/>
          <w:szCs w:val="22"/>
          <w:shd w:val="clear" w:color="auto" w:fill="FFFFFF"/>
          <w:lang w:val="ru-RU"/>
        </w:rPr>
        <w:t xml:space="preserve">. </w:t>
      </w:r>
    </w:p>
    <w:p w:rsidR="00FF4A86" w:rsidRPr="00FF4A86" w:rsidRDefault="00FF4A86" w:rsidP="00FF4A86">
      <w:pPr>
        <w:rPr>
          <w:lang w:val="ru-RU"/>
        </w:rPr>
      </w:pPr>
    </w:p>
    <w:p w:rsidR="00FF4A86" w:rsidRPr="00FF4A86" w:rsidRDefault="00FF4A86" w:rsidP="00FF4A86">
      <w:pPr>
        <w:jc w:val="both"/>
        <w:rPr>
          <w:rFonts w:ascii="Times New Roman" w:hAnsi="Times New Roman" w:cs="Times New Roman"/>
          <w:b/>
          <w:sz w:val="22"/>
          <w:szCs w:val="22"/>
          <w:lang w:val="ru-RU"/>
        </w:rPr>
      </w:pPr>
      <w:r w:rsidRPr="00FF4A86">
        <w:rPr>
          <w:rFonts w:ascii="Times New Roman" w:hAnsi="Times New Roman" w:cs="Times New Roman"/>
          <w:b/>
          <w:sz w:val="22"/>
          <w:szCs w:val="22"/>
          <w:lang w:val="ru-RU"/>
        </w:rPr>
        <w:t>«</w:t>
      </w:r>
      <w:r w:rsidRPr="00FF4A86">
        <w:rPr>
          <w:b/>
          <w:sz w:val="22"/>
          <w:szCs w:val="22"/>
          <w:lang w:val="ru-RU"/>
        </w:rPr>
        <w:t>Итак, смотри́те, поступайте осторожно, не как неразумные, но как мудрые</w:t>
      </w:r>
      <w:r w:rsidRPr="00FF4A86">
        <w:rPr>
          <w:rFonts w:ascii="Times New Roman" w:hAnsi="Times New Roman" w:cs="Times New Roman"/>
          <w:b/>
          <w:sz w:val="22"/>
          <w:szCs w:val="22"/>
          <w:lang w:val="ru-RU"/>
        </w:rPr>
        <w:t>»</w:t>
      </w:r>
    </w:p>
    <w:p w:rsidR="00FF4A86" w:rsidRPr="00FF4A86" w:rsidRDefault="00FF4A86" w:rsidP="00FF4A86">
      <w:pPr>
        <w:jc w:val="both"/>
        <w:rPr>
          <w:rFonts w:ascii="Times New Roman" w:hAnsi="Times New Roman" w:cs="Times New Roman"/>
          <w:i/>
          <w:iCs/>
          <w:sz w:val="22"/>
          <w:szCs w:val="22"/>
          <w:lang w:val="ru-RU"/>
        </w:rPr>
      </w:pPr>
      <w:r w:rsidRPr="00FF4A86">
        <w:rPr>
          <w:rFonts w:ascii="Noto Sans" w:hAnsi="Noto Sans"/>
          <w:i/>
          <w:iCs/>
          <w:sz w:val="22"/>
          <w:szCs w:val="22"/>
          <w:lang w:val="ru-RU"/>
        </w:rPr>
        <w:t xml:space="preserve">Боже, с сокрушенным сердцем мы ищем Твоей милости и поддержки. Жизнь наша наполнена слишком большим количеством занятий и отвлекающих факторов. Но мы нуждаемся в преобразовании, очищении и изменении приоритетов в отношении того, что действительно важно. Научи нас, что значит жить, довольствуясь меньшим, чтобы мы могли сосредоточиться на главном. Мы хотим быть мудрыми, получив эту мудрость свыше. Направь нас, мы молим Тебя об этом. </w:t>
      </w:r>
      <w:r w:rsidRPr="00FF4A86">
        <w:rPr>
          <w:rFonts w:ascii="Times New Roman" w:hAnsi="Times New Roman" w:cs="Times New Roman"/>
          <w:i/>
          <w:iCs/>
          <w:sz w:val="22"/>
          <w:szCs w:val="22"/>
          <w:lang w:val="ru-RU"/>
        </w:rPr>
        <w:t>Аминь.</w:t>
      </w:r>
    </w:p>
    <w:p w:rsidR="00FF4A86" w:rsidRPr="00FF4A86" w:rsidRDefault="00FF4A86" w:rsidP="00FF4A86">
      <w:pPr>
        <w:jc w:val="both"/>
        <w:rPr>
          <w:rFonts w:ascii="Times New Roman" w:hAnsi="Times New Roman" w:cs="Times New Roman"/>
          <w:i/>
          <w:sz w:val="22"/>
          <w:szCs w:val="22"/>
          <w:lang w:val="ru-RU"/>
        </w:rPr>
      </w:pPr>
    </w:p>
    <w:p w:rsidR="00FF4A86" w:rsidRPr="00FF4A86" w:rsidRDefault="00FF4A86" w:rsidP="00FF4A86">
      <w:pPr>
        <w:jc w:val="both"/>
        <w:rPr>
          <w:rFonts w:ascii="Times New Roman" w:hAnsi="Times New Roman" w:cs="Times New Roman"/>
          <w:b/>
          <w:sz w:val="22"/>
          <w:szCs w:val="22"/>
          <w:lang w:val="ru-RU"/>
        </w:rPr>
      </w:pPr>
      <w:r w:rsidRPr="00FF4A86">
        <w:rPr>
          <w:rFonts w:ascii="Times New Roman" w:hAnsi="Times New Roman" w:cs="Times New Roman"/>
          <w:b/>
          <w:sz w:val="22"/>
          <w:szCs w:val="22"/>
          <w:lang w:val="ru-RU"/>
        </w:rPr>
        <w:t>«</w:t>
      </w:r>
      <w:r w:rsidRPr="00FF4A86">
        <w:rPr>
          <w:b/>
          <w:sz w:val="22"/>
          <w:szCs w:val="22"/>
          <w:lang w:val="ru-RU"/>
        </w:rPr>
        <w:t>Дорожа временем</w:t>
      </w:r>
      <w:r w:rsidRPr="00FF4A86">
        <w:rPr>
          <w:rFonts w:ascii="Times New Roman" w:hAnsi="Times New Roman" w:cs="Times New Roman"/>
          <w:b/>
          <w:sz w:val="22"/>
          <w:szCs w:val="22"/>
          <w:lang w:val="ru-RU"/>
        </w:rPr>
        <w:t>»</w:t>
      </w:r>
    </w:p>
    <w:p w:rsidR="00FF4A86" w:rsidRPr="00FF4A86" w:rsidRDefault="00FF4A86" w:rsidP="00FF4A86">
      <w:pPr>
        <w:jc w:val="both"/>
        <w:rPr>
          <w:rFonts w:ascii="Times New Roman" w:hAnsi="Times New Roman" w:cs="Times New Roman"/>
          <w:i/>
          <w:iCs/>
          <w:sz w:val="22"/>
          <w:szCs w:val="22"/>
          <w:lang w:val="ru-RU"/>
        </w:rPr>
      </w:pPr>
      <w:r w:rsidRPr="00FF4A86">
        <w:rPr>
          <w:rFonts w:ascii="Noto Sans" w:hAnsi="Noto Sans"/>
          <w:i/>
          <w:iCs/>
          <w:sz w:val="22"/>
          <w:szCs w:val="22"/>
          <w:lang w:val="ru-RU"/>
        </w:rPr>
        <w:t xml:space="preserve">Дорогой Иисус, Ты всегда идеально определяешь и знаешь, что мы должны сказать и сделать в каждый момент нашей жизни. Спасибо Тебе за Твое совершенное служение в этом мире. Научи нас, пожалуйста, как лучше использовать наше время, чтобы послужить Тебе, особенно в контексте последних дней земной истории. Укажи, где мы тратим время впустую, и дай нам победу над тем, что, как мы знаем, занимает слишком много места в нашей жизни. </w:t>
      </w:r>
      <w:r w:rsidRPr="00FF4A86">
        <w:rPr>
          <w:rFonts w:ascii="Times New Roman" w:hAnsi="Times New Roman" w:cs="Times New Roman"/>
          <w:i/>
          <w:iCs/>
          <w:sz w:val="22"/>
          <w:szCs w:val="22"/>
          <w:lang w:val="ru-RU"/>
        </w:rPr>
        <w:t xml:space="preserve">Аминь. </w:t>
      </w:r>
    </w:p>
    <w:p w:rsidR="00FF4A86" w:rsidRPr="00FF4A86" w:rsidRDefault="00FF4A86" w:rsidP="00FF4A86">
      <w:pPr>
        <w:jc w:val="both"/>
        <w:rPr>
          <w:rFonts w:ascii="Times New Roman" w:hAnsi="Times New Roman" w:cs="Times New Roman"/>
          <w:i/>
          <w:sz w:val="22"/>
          <w:szCs w:val="22"/>
          <w:lang w:val="ru-RU"/>
        </w:rPr>
      </w:pPr>
    </w:p>
    <w:p w:rsidR="00FF4A86" w:rsidRPr="00FF4A86" w:rsidRDefault="00FF4A86" w:rsidP="00FF4A86">
      <w:pPr>
        <w:jc w:val="both"/>
        <w:rPr>
          <w:rFonts w:ascii="Times New Roman" w:hAnsi="Times New Roman" w:cs="Times New Roman"/>
          <w:b/>
          <w:sz w:val="22"/>
          <w:szCs w:val="22"/>
          <w:lang w:val="ru-RU"/>
        </w:rPr>
      </w:pPr>
      <w:r w:rsidRPr="00FF4A86">
        <w:rPr>
          <w:rFonts w:ascii="Times New Roman" w:hAnsi="Times New Roman" w:cs="Times New Roman"/>
          <w:b/>
          <w:sz w:val="22"/>
          <w:szCs w:val="22"/>
          <w:lang w:val="ru-RU"/>
        </w:rPr>
        <w:t>«</w:t>
      </w:r>
      <w:r w:rsidRPr="00FF4A86">
        <w:rPr>
          <w:b/>
          <w:sz w:val="22"/>
          <w:szCs w:val="22"/>
          <w:lang w:val="ru-RU"/>
        </w:rPr>
        <w:t>Потому что дни лукавы</w:t>
      </w:r>
      <w:r w:rsidRPr="00FF4A86">
        <w:rPr>
          <w:rFonts w:cs="Arial"/>
          <w:b/>
          <w:sz w:val="22"/>
          <w:szCs w:val="22"/>
          <w:shd w:val="clear" w:color="auto" w:fill="FFFFFF"/>
          <w:lang w:val="ru-RU"/>
        </w:rPr>
        <w:t>»</w:t>
      </w:r>
    </w:p>
    <w:p w:rsidR="00FF4A86" w:rsidRPr="00FF4A86" w:rsidRDefault="00FF4A86" w:rsidP="00FF4A86">
      <w:pPr>
        <w:jc w:val="both"/>
        <w:rPr>
          <w:rFonts w:ascii="Times New Roman" w:hAnsi="Times New Roman" w:cs="Times New Roman"/>
          <w:i/>
          <w:iCs/>
          <w:sz w:val="22"/>
          <w:szCs w:val="22"/>
          <w:lang w:val="ru-RU"/>
        </w:rPr>
      </w:pPr>
      <w:r w:rsidRPr="00FF4A86">
        <w:rPr>
          <w:rFonts w:ascii="Noto Sans" w:hAnsi="Noto Sans"/>
          <w:i/>
          <w:iCs/>
          <w:sz w:val="22"/>
          <w:szCs w:val="22"/>
          <w:lang w:val="ru-RU"/>
        </w:rPr>
        <w:t xml:space="preserve">Господи, мы понимаем, что конец света наступит очень скоро. Знаки этого - вокруг нас. Однако порой мы настолько отвлекаемся на свои дела или иллюзии, что забываем о том, что находимся на краю вечности. Приведи нас к полному посвящению Тебе и служению, которое Ты предназначил для каждого из нас. Перестрой нашу жизнь так, чтобы она была в согласии с Твоей волей. </w:t>
      </w:r>
      <w:r w:rsidRPr="00FF4A86">
        <w:rPr>
          <w:rFonts w:ascii="Times New Roman" w:hAnsi="Times New Roman" w:cs="Times New Roman"/>
          <w:i/>
          <w:iCs/>
          <w:sz w:val="22"/>
          <w:szCs w:val="22"/>
          <w:lang w:val="ru-RU"/>
        </w:rPr>
        <w:t xml:space="preserve">Аминь. </w:t>
      </w:r>
    </w:p>
    <w:p w:rsidR="00FF4A86" w:rsidRPr="00FF4A86" w:rsidRDefault="00FF4A86" w:rsidP="00FF4A86">
      <w:pPr>
        <w:spacing w:before="240" w:after="120"/>
        <w:outlineLvl w:val="2"/>
        <w:rPr>
          <w:rFonts w:ascii="Noto Sans" w:hAnsi="Noto Sans"/>
          <w:b/>
          <w:sz w:val="24"/>
          <w:szCs w:val="24"/>
          <w:lang w:val="ru-RU"/>
        </w:rPr>
      </w:pPr>
      <w:r w:rsidRPr="00FF4A86">
        <w:rPr>
          <w:rFonts w:ascii="Noto Sans" w:hAnsi="Noto Sans"/>
          <w:b/>
          <w:sz w:val="24"/>
          <w:szCs w:val="24"/>
          <w:lang w:val="ru-RU"/>
        </w:rPr>
        <w:t>Дополнительные рекомендации</w:t>
      </w:r>
    </w:p>
    <w:p w:rsidR="00FF4A86" w:rsidRPr="00FF4A86" w:rsidRDefault="00FF4A86" w:rsidP="00FF4A86">
      <w:pPr>
        <w:jc w:val="both"/>
        <w:rPr>
          <w:rFonts w:ascii="Times New Roman" w:hAnsi="Times New Roman" w:cs="Times New Roman"/>
          <w:bCs/>
          <w:color w:val="000000"/>
          <w:sz w:val="22"/>
          <w:szCs w:val="22"/>
          <w:lang w:val="ru-RU"/>
        </w:rPr>
      </w:pPr>
      <w:r w:rsidRPr="00FF4A86">
        <w:rPr>
          <w:rFonts w:ascii="Times New Roman" w:hAnsi="Times New Roman" w:cs="Times New Roman"/>
          <w:b/>
          <w:bCs/>
          <w:color w:val="000000"/>
          <w:sz w:val="22"/>
          <w:szCs w:val="22"/>
          <w:lang w:val="ru-RU"/>
        </w:rPr>
        <w:t>Благодарение и хвала:</w:t>
      </w:r>
      <w:r w:rsidRPr="00FF4A86">
        <w:rPr>
          <w:rFonts w:ascii="Times New Roman" w:hAnsi="Times New Roman" w:cs="Times New Roman"/>
          <w:bCs/>
          <w:color w:val="000000"/>
          <w:sz w:val="22"/>
          <w:szCs w:val="22"/>
          <w:lang w:val="ru-RU"/>
        </w:rPr>
        <w:t xml:space="preserve"> Возблагодарите Бога за полученные благословения и воздайте Ему хвалу за Его благость.</w:t>
      </w:r>
    </w:p>
    <w:p w:rsidR="00FF4A86" w:rsidRPr="00FF4A86" w:rsidRDefault="00FF4A86" w:rsidP="00FF4A86">
      <w:pPr>
        <w:jc w:val="both"/>
        <w:rPr>
          <w:rFonts w:ascii="Times New Roman" w:hAnsi="Times New Roman" w:cs="Times New Roman"/>
          <w:bCs/>
          <w:color w:val="000000"/>
          <w:sz w:val="22"/>
          <w:szCs w:val="22"/>
          <w:lang w:val="ru-RU"/>
        </w:rPr>
      </w:pPr>
      <w:r w:rsidRPr="00FF4A86">
        <w:rPr>
          <w:rFonts w:ascii="Times New Roman" w:hAnsi="Times New Roman" w:cs="Times New Roman"/>
          <w:b/>
          <w:bCs/>
          <w:color w:val="000000"/>
          <w:sz w:val="22"/>
          <w:szCs w:val="22"/>
          <w:lang w:val="ru-RU"/>
        </w:rPr>
        <w:t>Покаяние:</w:t>
      </w:r>
      <w:r w:rsidRPr="00FF4A86">
        <w:rPr>
          <w:rFonts w:ascii="Times New Roman" w:hAnsi="Times New Roman" w:cs="Times New Roman"/>
          <w:bCs/>
          <w:color w:val="000000"/>
          <w:sz w:val="22"/>
          <w:szCs w:val="22"/>
          <w:lang w:val="ru-RU"/>
        </w:rPr>
        <w:t xml:space="preserve"> Уделите несколько минут исповеданию грехов и поблагодарите Бога за Его прощение.</w:t>
      </w:r>
    </w:p>
    <w:p w:rsidR="00FF4A86" w:rsidRPr="00FF4A86" w:rsidRDefault="00FF4A86" w:rsidP="00FF4A86">
      <w:pPr>
        <w:jc w:val="both"/>
        <w:rPr>
          <w:rFonts w:ascii="Times New Roman" w:hAnsi="Times New Roman" w:cs="Times New Roman"/>
          <w:bCs/>
          <w:color w:val="000000"/>
          <w:sz w:val="22"/>
          <w:szCs w:val="22"/>
          <w:lang w:val="ru-RU"/>
        </w:rPr>
      </w:pPr>
      <w:r w:rsidRPr="00FF4A86">
        <w:rPr>
          <w:rFonts w:ascii="Times New Roman" w:hAnsi="Times New Roman" w:cs="Times New Roman"/>
          <w:b/>
          <w:bCs/>
          <w:color w:val="000000"/>
          <w:sz w:val="22"/>
          <w:szCs w:val="22"/>
          <w:lang w:val="ru-RU"/>
        </w:rPr>
        <w:t>Божье водительство:</w:t>
      </w:r>
      <w:r w:rsidRPr="00FF4A86">
        <w:rPr>
          <w:rFonts w:ascii="Times New Roman" w:hAnsi="Times New Roman" w:cs="Times New Roman"/>
          <w:bCs/>
          <w:color w:val="000000"/>
          <w:sz w:val="22"/>
          <w:szCs w:val="22"/>
          <w:lang w:val="ru-RU"/>
        </w:rPr>
        <w:t xml:space="preserve"> Попросите Бога наделить вас мудростью для решения текущих проблем и принятия решений.</w:t>
      </w:r>
    </w:p>
    <w:p w:rsidR="00FF4A86" w:rsidRPr="00FF4A86" w:rsidRDefault="00FF4A86" w:rsidP="00FF4A86">
      <w:pPr>
        <w:jc w:val="both"/>
        <w:rPr>
          <w:rFonts w:ascii="Times New Roman" w:hAnsi="Times New Roman" w:cs="Times New Roman"/>
          <w:bCs/>
          <w:color w:val="000000"/>
          <w:sz w:val="22"/>
          <w:szCs w:val="22"/>
          <w:lang w:val="ru-RU"/>
        </w:rPr>
      </w:pPr>
      <w:r w:rsidRPr="00FF4A86">
        <w:rPr>
          <w:rFonts w:ascii="Times New Roman" w:hAnsi="Times New Roman" w:cs="Times New Roman"/>
          <w:b/>
          <w:bCs/>
          <w:color w:val="000000"/>
          <w:sz w:val="22"/>
          <w:szCs w:val="22"/>
          <w:lang w:val="ru-RU"/>
        </w:rPr>
        <w:t>Молитвы о нашей Церкви:</w:t>
      </w:r>
      <w:r w:rsidRPr="00FF4A86">
        <w:rPr>
          <w:rFonts w:ascii="Times New Roman" w:hAnsi="Times New Roman" w:cs="Times New Roman"/>
          <w:bCs/>
          <w:color w:val="000000"/>
          <w:sz w:val="22"/>
          <w:szCs w:val="22"/>
          <w:lang w:val="ru-RU"/>
        </w:rPr>
        <w:t xml:space="preserve"> Помолитесь о нуждах региональных церковных организаций и Всемирной Церкви (см. представленные на отдельном листе молитвенные просьбы).</w:t>
      </w:r>
    </w:p>
    <w:p w:rsidR="00FF4A86" w:rsidRPr="00FF4A86" w:rsidRDefault="00FF4A86" w:rsidP="00FF4A86">
      <w:pPr>
        <w:jc w:val="both"/>
        <w:rPr>
          <w:rFonts w:ascii="Times New Roman" w:hAnsi="Times New Roman" w:cs="Times New Roman"/>
          <w:bCs/>
          <w:color w:val="000000"/>
          <w:sz w:val="22"/>
          <w:szCs w:val="22"/>
          <w:lang w:val="ru-RU"/>
        </w:rPr>
      </w:pPr>
      <w:r w:rsidRPr="00FF4A86">
        <w:rPr>
          <w:rFonts w:ascii="Times New Roman" w:hAnsi="Times New Roman" w:cs="Times New Roman"/>
          <w:b/>
          <w:bCs/>
          <w:color w:val="000000"/>
          <w:sz w:val="22"/>
          <w:szCs w:val="22"/>
          <w:lang w:val="ru-RU"/>
        </w:rPr>
        <w:t>Просьбы местных церквей:</w:t>
      </w:r>
      <w:r w:rsidRPr="00FF4A86">
        <w:rPr>
          <w:rFonts w:ascii="Times New Roman" w:hAnsi="Times New Roman" w:cs="Times New Roman"/>
          <w:bCs/>
          <w:color w:val="000000"/>
          <w:sz w:val="22"/>
          <w:szCs w:val="22"/>
          <w:lang w:val="ru-RU"/>
        </w:rPr>
        <w:t xml:space="preserve"> Помолитесь о текущих нуждах членов местных церквей, их семей и соседей.</w:t>
      </w:r>
    </w:p>
    <w:p w:rsidR="00FF4A86" w:rsidRPr="00FF4A86" w:rsidRDefault="00FF4A86" w:rsidP="00FF4A86">
      <w:pPr>
        <w:jc w:val="both"/>
        <w:rPr>
          <w:rFonts w:ascii="Times New Roman" w:hAnsi="Times New Roman" w:cs="Times New Roman"/>
          <w:bCs/>
          <w:color w:val="000000"/>
          <w:sz w:val="22"/>
          <w:szCs w:val="22"/>
          <w:lang w:val="ru-RU"/>
        </w:rPr>
      </w:pPr>
      <w:r w:rsidRPr="00FF4A86">
        <w:rPr>
          <w:rFonts w:ascii="Times New Roman" w:hAnsi="Times New Roman" w:cs="Times New Roman"/>
          <w:b/>
          <w:bCs/>
          <w:color w:val="000000"/>
          <w:sz w:val="22"/>
          <w:szCs w:val="22"/>
          <w:lang w:val="ru-RU"/>
        </w:rPr>
        <w:t>Беседа с Богом:</w:t>
      </w:r>
      <w:r w:rsidRPr="00FF4A86">
        <w:rPr>
          <w:rFonts w:ascii="Times New Roman" w:hAnsi="Times New Roman" w:cs="Times New Roman"/>
          <w:bCs/>
          <w:color w:val="000000"/>
          <w:sz w:val="22"/>
          <w:szCs w:val="22"/>
          <w:lang w:val="ru-RU"/>
        </w:rPr>
        <w:t xml:space="preserve"> Уделите время, чтобы услышать голос Божий, и ответьте Ему благодарением или пением.</w:t>
      </w:r>
    </w:p>
    <w:p w:rsidR="00FF4A86" w:rsidRPr="00FF4A86" w:rsidRDefault="00FF4A86" w:rsidP="00FF4A86">
      <w:pPr>
        <w:spacing w:line="0" w:lineRule="atLeast"/>
        <w:rPr>
          <w:rFonts w:ascii="Noto Sans" w:hAnsi="Noto Sans"/>
          <w:b/>
          <w:sz w:val="24"/>
          <w:szCs w:val="24"/>
          <w:lang w:val="ru-RU"/>
        </w:rPr>
      </w:pPr>
    </w:p>
    <w:p w:rsidR="00FF4A86" w:rsidRPr="00FF4A86" w:rsidRDefault="00FF4A86" w:rsidP="00FF4A86">
      <w:pPr>
        <w:spacing w:line="0" w:lineRule="atLeast"/>
        <w:rPr>
          <w:rFonts w:ascii="Noto Sans" w:hAnsi="Noto Sans"/>
          <w:b/>
          <w:sz w:val="24"/>
          <w:szCs w:val="24"/>
          <w:lang w:val="ru-RU"/>
        </w:rPr>
      </w:pPr>
      <w:r w:rsidRPr="00FF4A86">
        <w:rPr>
          <w:rFonts w:ascii="Noto Sans" w:hAnsi="Noto Sans"/>
          <w:b/>
          <w:sz w:val="24"/>
          <w:szCs w:val="24"/>
          <w:lang w:val="ru-RU"/>
        </w:rPr>
        <w:t>Рекомендуемые гимны для общего пения</w:t>
      </w:r>
    </w:p>
    <w:p w:rsidR="00FF4A86" w:rsidRPr="00FF4A86" w:rsidRDefault="00FF4A86" w:rsidP="00FF4A86">
      <w:pPr>
        <w:jc w:val="both"/>
        <w:rPr>
          <w:rFonts w:ascii="Times New Roman" w:hAnsi="Times New Roman" w:cs="Times New Roman"/>
          <w:sz w:val="22"/>
          <w:lang w:val="ru-RU"/>
        </w:rPr>
      </w:pPr>
      <w:r w:rsidRPr="00FF4A86">
        <w:rPr>
          <w:rFonts w:ascii="Times New Roman" w:hAnsi="Times New Roman" w:cs="Times New Roman"/>
          <w:sz w:val="22"/>
          <w:szCs w:val="22"/>
          <w:lang w:val="ru-RU"/>
        </w:rPr>
        <w:t xml:space="preserve">«Боже, наполни чашу мою» </w:t>
      </w:r>
      <w:r w:rsidRPr="00FF4A86">
        <w:rPr>
          <w:rFonts w:ascii="Times New Roman" w:hAnsi="Times New Roman" w:cs="Times New Roman"/>
          <w:sz w:val="22"/>
          <w:lang w:val="ru-RU"/>
        </w:rPr>
        <w:t>(</w:t>
      </w:r>
      <w:r w:rsidRPr="00FF4A86">
        <w:rPr>
          <w:rFonts w:ascii="Times New Roman" w:hAnsi="Times New Roman" w:cs="Times New Roman"/>
          <w:i/>
          <w:sz w:val="22"/>
          <w:lang w:val="ru-RU"/>
        </w:rPr>
        <w:t>Сборник адвентистских гимнов</w:t>
      </w:r>
      <w:r w:rsidRPr="00FF4A86">
        <w:rPr>
          <w:rFonts w:ascii="Times New Roman" w:hAnsi="Times New Roman" w:cs="Times New Roman"/>
          <w:sz w:val="22"/>
          <w:lang w:val="ru-RU"/>
        </w:rPr>
        <w:t>, №</w:t>
      </w:r>
      <w:r w:rsidRPr="00FF4A86">
        <w:rPr>
          <w:rFonts w:ascii="Times New Roman" w:hAnsi="Times New Roman" w:cs="Times New Roman"/>
          <w:sz w:val="22"/>
          <w:szCs w:val="22"/>
          <w:lang w:val="ru-RU"/>
        </w:rPr>
        <w:t>493); «Мы увидим Иисуса» (</w:t>
      </w:r>
      <w:r w:rsidRPr="00FF4A86">
        <w:rPr>
          <w:rFonts w:ascii="Times New Roman" w:hAnsi="Times New Roman" w:cs="Times New Roman"/>
          <w:i/>
          <w:sz w:val="22"/>
          <w:lang w:val="ru-RU"/>
        </w:rPr>
        <w:t>Сборник адвентистских гимнов</w:t>
      </w:r>
      <w:r w:rsidRPr="00FF4A86">
        <w:rPr>
          <w:rFonts w:ascii="Times New Roman" w:hAnsi="Times New Roman" w:cs="Times New Roman"/>
          <w:sz w:val="22"/>
          <w:lang w:val="ru-RU"/>
        </w:rPr>
        <w:t>, №494); «Удели время святости» (</w:t>
      </w:r>
      <w:r w:rsidRPr="00FF4A86">
        <w:rPr>
          <w:rFonts w:ascii="Times New Roman" w:hAnsi="Times New Roman" w:cs="Times New Roman"/>
          <w:i/>
          <w:sz w:val="22"/>
          <w:lang w:val="ru-RU"/>
        </w:rPr>
        <w:t>Сборник адвентистских гимнов</w:t>
      </w:r>
      <w:r w:rsidRPr="00FF4A86">
        <w:rPr>
          <w:rFonts w:ascii="Times New Roman" w:hAnsi="Times New Roman" w:cs="Times New Roman"/>
          <w:sz w:val="22"/>
          <w:lang w:val="ru-RU"/>
        </w:rPr>
        <w:t>, №500</w:t>
      </w:r>
      <w:r w:rsidRPr="00FF4A86">
        <w:rPr>
          <w:rFonts w:ascii="Times New Roman" w:hAnsi="Times New Roman" w:cs="Times New Roman"/>
          <w:sz w:val="22"/>
          <w:szCs w:val="22"/>
          <w:lang w:val="ru-RU"/>
        </w:rPr>
        <w:t>).</w:t>
      </w:r>
    </w:p>
    <w:p w:rsidR="00FF4A86" w:rsidRPr="00FF4A86" w:rsidRDefault="00FF4A86" w:rsidP="00FF4A86">
      <w:pPr>
        <w:jc w:val="both"/>
        <w:rPr>
          <w:sz w:val="21"/>
          <w:szCs w:val="21"/>
          <w:lang w:val="ru-RU"/>
        </w:rPr>
      </w:pPr>
      <w:r w:rsidRPr="00FF4A86">
        <w:rPr>
          <w:rFonts w:ascii="Times New Roman" w:hAnsi="Times New Roman" w:cs="Times New Roman"/>
          <w:i/>
          <w:sz w:val="22"/>
          <w:lang w:val="ru-RU"/>
        </w:rPr>
        <w:t xml:space="preserve">Другие гимны: </w:t>
      </w:r>
      <w:r w:rsidRPr="00FF4A86">
        <w:rPr>
          <w:rFonts w:ascii="Times New Roman" w:hAnsi="Times New Roman" w:cs="Times New Roman"/>
          <w:sz w:val="22"/>
          <w:lang w:val="ru-RU"/>
        </w:rPr>
        <w:t xml:space="preserve">«Боже, измени мое сердце»; «Прежде взыщу Тебя; «В сердце мое».   </w:t>
      </w:r>
    </w:p>
    <w:p w:rsidR="0005121B" w:rsidRDefault="0005121B">
      <w:pPr>
        <w:rPr>
          <w:rFonts w:ascii="Minion Pro" w:hAnsi="Minion Pro" w:cs="Minion Pro"/>
          <w:bCs/>
          <w:sz w:val="22"/>
          <w:lang w:val="ru-RU"/>
        </w:rPr>
      </w:pPr>
      <w:r>
        <w:rPr>
          <w:rFonts w:ascii="Minion Pro" w:hAnsi="Minion Pro" w:cs="Minion Pro"/>
          <w:bCs/>
          <w:sz w:val="22"/>
          <w:lang w:val="ru-RU"/>
        </w:rPr>
        <w:br w:type="page"/>
      </w:r>
    </w:p>
    <w:p w:rsidR="0005121B" w:rsidRPr="0005121B" w:rsidRDefault="0005121B" w:rsidP="0005121B">
      <w:pPr>
        <w:spacing w:line="240" w:lineRule="atLeast"/>
        <w:ind w:firstLine="510"/>
        <w:jc w:val="center"/>
        <w:rPr>
          <w:b/>
          <w:sz w:val="32"/>
          <w:szCs w:val="32"/>
          <w:lang w:val="ru-RU"/>
        </w:rPr>
      </w:pPr>
      <w:r w:rsidRPr="0005121B">
        <w:rPr>
          <w:rFonts w:ascii="FrutigerNextLT" w:hAnsi="FrutigerNextLT"/>
          <w:b/>
          <w:sz w:val="32"/>
          <w:szCs w:val="32"/>
          <w:lang w:val="ru-RU"/>
        </w:rPr>
        <w:t xml:space="preserve">10 </w:t>
      </w:r>
      <w:r w:rsidRPr="0005121B">
        <w:rPr>
          <w:b/>
          <w:sz w:val="32"/>
          <w:szCs w:val="32"/>
          <w:lang w:val="ru-RU"/>
        </w:rPr>
        <w:t>дней молитвы –</w:t>
      </w:r>
      <w:r w:rsidRPr="0005121B">
        <w:rPr>
          <w:rFonts w:ascii="FrutigerNextLT" w:hAnsi="FrutigerNextLT"/>
          <w:b/>
          <w:sz w:val="32"/>
          <w:szCs w:val="32"/>
          <w:lang w:val="ru-RU"/>
        </w:rPr>
        <w:t xml:space="preserve"> </w:t>
      </w:r>
      <w:r w:rsidRPr="0005121B">
        <w:rPr>
          <w:rFonts w:ascii="Calibri" w:hAnsi="Calibri"/>
          <w:b/>
          <w:sz w:val="32"/>
          <w:szCs w:val="32"/>
          <w:lang w:val="ru-RU"/>
        </w:rPr>
        <w:t>2024</w:t>
      </w:r>
      <w:r w:rsidRPr="0005121B">
        <w:rPr>
          <w:b/>
          <w:sz w:val="32"/>
          <w:szCs w:val="32"/>
          <w:lang w:val="ru-RU"/>
        </w:rPr>
        <w:t xml:space="preserve"> г.</w:t>
      </w:r>
    </w:p>
    <w:p w:rsidR="0005121B" w:rsidRPr="0005121B" w:rsidRDefault="001A437B" w:rsidP="0005121B">
      <w:pPr>
        <w:jc w:val="center"/>
        <w:rPr>
          <w:sz w:val="20"/>
          <w:szCs w:val="20"/>
          <w:lang w:val="ru-RU"/>
        </w:rPr>
      </w:pPr>
      <w:hyperlink r:id="rId23" w:history="1">
        <w:r w:rsidR="0005121B" w:rsidRPr="0005121B">
          <w:rPr>
            <w:b/>
            <w:color w:val="808080"/>
            <w:sz w:val="20"/>
            <w:szCs w:val="20"/>
            <w:u w:val="single"/>
          </w:rPr>
          <w:t>www</w:t>
        </w:r>
        <w:r w:rsidR="0005121B" w:rsidRPr="0005121B">
          <w:rPr>
            <w:b/>
            <w:color w:val="808080"/>
            <w:sz w:val="20"/>
            <w:szCs w:val="20"/>
            <w:u w:val="single"/>
            <w:lang w:val="ru-RU"/>
          </w:rPr>
          <w:t>.</w:t>
        </w:r>
        <w:r w:rsidR="0005121B" w:rsidRPr="0005121B">
          <w:rPr>
            <w:b/>
            <w:color w:val="808080"/>
            <w:sz w:val="20"/>
            <w:szCs w:val="20"/>
            <w:u w:val="single"/>
          </w:rPr>
          <w:t>tendaysofprayer</w:t>
        </w:r>
        <w:r w:rsidR="0005121B" w:rsidRPr="0005121B">
          <w:rPr>
            <w:b/>
            <w:color w:val="808080"/>
            <w:sz w:val="20"/>
            <w:szCs w:val="20"/>
            <w:u w:val="single"/>
            <w:lang w:val="ru-RU"/>
          </w:rPr>
          <w:t>.</w:t>
        </w:r>
        <w:r w:rsidR="0005121B" w:rsidRPr="0005121B">
          <w:rPr>
            <w:b/>
            <w:color w:val="808080"/>
            <w:sz w:val="20"/>
            <w:szCs w:val="20"/>
            <w:u w:val="single"/>
          </w:rPr>
          <w:t>org</w:t>
        </w:r>
      </w:hyperlink>
    </w:p>
    <w:p w:rsidR="0005121B" w:rsidRPr="0005121B" w:rsidRDefault="0005121B" w:rsidP="0005121B">
      <w:pPr>
        <w:keepNext/>
        <w:keepLines/>
        <w:outlineLvl w:val="0"/>
        <w:rPr>
          <w:rFonts w:ascii="Noto Sans" w:eastAsiaTheme="majorEastAsia" w:hAnsi="Noto Sans" w:cstheme="majorBidi"/>
          <w:bCs/>
          <w:sz w:val="36"/>
          <w:szCs w:val="36"/>
          <w:lang w:val="ru-RU"/>
        </w:rPr>
      </w:pPr>
    </w:p>
    <w:p w:rsidR="0005121B" w:rsidRPr="0005121B" w:rsidRDefault="0005121B" w:rsidP="0005121B">
      <w:pPr>
        <w:keepNext/>
        <w:keepLines/>
        <w:outlineLvl w:val="0"/>
        <w:rPr>
          <w:rFonts w:ascii="Noto Sans" w:eastAsiaTheme="majorEastAsia" w:hAnsi="Noto Sans" w:cstheme="majorBidi"/>
          <w:bCs/>
          <w:sz w:val="36"/>
          <w:szCs w:val="36"/>
          <w:lang w:val="ru-RU"/>
        </w:rPr>
      </w:pPr>
      <w:r w:rsidRPr="0005121B">
        <w:rPr>
          <w:rFonts w:ascii="Noto Sans" w:eastAsiaTheme="majorEastAsia" w:hAnsi="Noto Sans" w:cstheme="majorBidi"/>
          <w:bCs/>
          <w:sz w:val="36"/>
          <w:szCs w:val="36"/>
          <w:lang w:val="ru-RU"/>
        </w:rPr>
        <w:t>Приоритеты веры</w:t>
      </w:r>
    </w:p>
    <w:p w:rsidR="0005121B" w:rsidRPr="0005121B" w:rsidRDefault="0005121B" w:rsidP="0005121B">
      <w:pPr>
        <w:rPr>
          <w:lang w:val="ru-RU"/>
        </w:rPr>
      </w:pPr>
    </w:p>
    <w:p w:rsidR="0005121B" w:rsidRPr="0005121B" w:rsidRDefault="0005121B" w:rsidP="0005121B">
      <w:pPr>
        <w:keepNext/>
        <w:keepLines/>
        <w:outlineLvl w:val="1"/>
        <w:rPr>
          <w:rFonts w:ascii="Noto Sans" w:eastAsiaTheme="majorEastAsia" w:hAnsi="Noto Sans" w:cstheme="majorBidi"/>
          <w:b/>
          <w:bCs/>
          <w:caps/>
          <w:spacing w:val="20"/>
          <w:sz w:val="24"/>
          <w:szCs w:val="24"/>
          <w:lang w:val="ru-RU"/>
        </w:rPr>
        <w:sectPr w:rsidR="0005121B" w:rsidRPr="0005121B" w:rsidSect="00FC3621">
          <w:footerReference w:type="default" r:id="rId24"/>
          <w:footerReference w:type="first" r:id="rId25"/>
          <w:type w:val="continuous"/>
          <w:pgSz w:w="12240" w:h="15840"/>
          <w:pgMar w:top="1622" w:right="1077" w:bottom="720" w:left="1077" w:header="720" w:footer="720" w:gutter="0"/>
          <w:cols w:space="720"/>
          <w:titlePg/>
          <w:docGrid w:linePitch="360"/>
        </w:sectPr>
      </w:pPr>
      <w:r w:rsidRPr="0005121B">
        <w:rPr>
          <w:rFonts w:ascii="Noto Sans" w:eastAsiaTheme="majorEastAsia" w:hAnsi="Noto Sans" w:cstheme="majorBidi"/>
          <w:b/>
          <w:bCs/>
          <w:caps/>
          <w:spacing w:val="20"/>
          <w:sz w:val="24"/>
          <w:szCs w:val="24"/>
          <w:lang w:val="ru-RU"/>
        </w:rPr>
        <w:t xml:space="preserve">день 2—опасна ли чрезмерная занятость божьей работой?   </w:t>
      </w:r>
    </w:p>
    <w:p w:rsidR="0005121B" w:rsidRPr="0005121B" w:rsidRDefault="0005121B" w:rsidP="0005121B">
      <w:pPr>
        <w:spacing w:line="0" w:lineRule="atLeast"/>
        <w:outlineLvl w:val="3"/>
        <w:rPr>
          <w:b/>
          <w:iCs/>
          <w:sz w:val="22"/>
          <w:szCs w:val="22"/>
          <w:lang w:val="ru-RU"/>
        </w:rPr>
      </w:pPr>
      <w:r w:rsidRPr="0005121B">
        <w:rPr>
          <w:iCs/>
          <w:noProof/>
          <w:sz w:val="26"/>
          <w:szCs w:val="26"/>
          <w:lang w:val="ru-RU" w:eastAsia="ru-RU"/>
        </w:rPr>
        <mc:AlternateContent>
          <mc:Choice Requires="wps">
            <w:drawing>
              <wp:anchor distT="4294967294" distB="4294967294" distL="114300" distR="114300" simplePos="0" relativeHeight="251660288" behindDoc="0" locked="0" layoutInCell="1" allowOverlap="1">
                <wp:simplePos x="0" y="0"/>
                <wp:positionH relativeFrom="column">
                  <wp:posOffset>0</wp:posOffset>
                </wp:positionH>
                <wp:positionV relativeFrom="paragraph">
                  <wp:posOffset>46354</wp:posOffset>
                </wp:positionV>
                <wp:extent cx="65151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47DF88" id="Прямая соединительная линия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65pt" to="51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" strokecolor="black [3213]" strokeweight="1pt">
                <o:lock v:ext="edit" shapetype="f"/>
              </v:line>
            </w:pict>
          </mc:Fallback>
        </mc:AlternateContent>
      </w:r>
    </w:p>
    <w:p w:rsidR="0005121B" w:rsidRPr="0005121B" w:rsidRDefault="0005121B" w:rsidP="0005121B">
      <w:pPr>
        <w:spacing w:line="0" w:lineRule="atLeast"/>
        <w:jc w:val="both"/>
        <w:outlineLvl w:val="3"/>
        <w:rPr>
          <w:rFonts w:ascii="Times New Roman" w:hAnsi="Times New Roman" w:cs="Times New Roman"/>
          <w:b/>
          <w:i/>
          <w:sz w:val="22"/>
          <w:szCs w:val="22"/>
          <w:lang w:val="ru-RU"/>
        </w:rPr>
      </w:pPr>
      <w:r w:rsidRPr="0005121B">
        <w:rPr>
          <w:rFonts w:ascii="Times New Roman" w:hAnsi="Times New Roman" w:cs="Times New Roman"/>
          <w:b/>
          <w:iCs/>
          <w:sz w:val="22"/>
          <w:szCs w:val="22"/>
          <w:lang w:val="ru-RU"/>
        </w:rPr>
        <w:t>«И собрались А</w:t>
      </w:r>
      <w:r w:rsidRPr="0005121B">
        <w:rPr>
          <w:b/>
          <w:iCs/>
          <w:sz w:val="22"/>
          <w:szCs w:val="22"/>
          <w:lang w:val="ru-RU"/>
        </w:rPr>
        <w:t>постолы к Иисусу, и рассказали Ему все, что сделали, и чему научили. Он сказал им: Пойдите вы одни в пустынное место и отдохните немного, – ибо много было приходящих и отходящих, так что и есть им было некогда. И отправились в пустынное место в лодке одни</w:t>
      </w:r>
      <w:r w:rsidRPr="0005121B">
        <w:rPr>
          <w:rFonts w:cs="Arial"/>
          <w:b/>
          <w:iCs/>
          <w:sz w:val="22"/>
          <w:szCs w:val="22"/>
          <w:shd w:val="clear" w:color="auto" w:fill="FFFFFF"/>
          <w:lang w:val="ru-RU"/>
        </w:rPr>
        <w:t xml:space="preserve">» </w:t>
      </w:r>
      <w:r w:rsidRPr="0005121B">
        <w:rPr>
          <w:rFonts w:ascii="Times New Roman" w:hAnsi="Times New Roman" w:cs="Times New Roman"/>
          <w:b/>
          <w:iCs/>
          <w:sz w:val="22"/>
          <w:szCs w:val="22"/>
          <w:shd w:val="clear" w:color="auto" w:fill="FFFFFF"/>
          <w:lang w:val="ru-RU"/>
        </w:rPr>
        <w:t xml:space="preserve">(Мк. 6:30-32). </w:t>
      </w:r>
    </w:p>
    <w:p w:rsidR="0005121B" w:rsidRPr="0005121B" w:rsidRDefault="0005121B" w:rsidP="0005121B">
      <w:pPr>
        <w:outlineLvl w:val="2"/>
        <w:rPr>
          <w:rFonts w:ascii="Noto Sans" w:hAnsi="Noto Sans"/>
          <w:b/>
          <w:sz w:val="22"/>
          <w:lang w:val="ru-RU"/>
        </w:rPr>
      </w:pPr>
    </w:p>
    <w:p w:rsidR="0005121B" w:rsidRPr="0005121B" w:rsidRDefault="0005121B" w:rsidP="0005121B">
      <w:pPr>
        <w:spacing w:after="120"/>
        <w:jc w:val="both"/>
        <w:outlineLvl w:val="2"/>
        <w:rPr>
          <w:rFonts w:ascii="Noto Sans" w:hAnsi="Noto Sans"/>
          <w:b/>
          <w:sz w:val="24"/>
          <w:szCs w:val="24"/>
          <w:lang w:val="ru-RU"/>
        </w:rPr>
      </w:pPr>
      <w:r w:rsidRPr="0005121B">
        <w:rPr>
          <w:rFonts w:ascii="Noto Sans" w:hAnsi="Noto Sans"/>
          <w:b/>
          <w:sz w:val="24"/>
          <w:szCs w:val="24"/>
          <w:lang w:val="ru-RU"/>
        </w:rPr>
        <w:t xml:space="preserve">Чрезмерная занятость Божьей работой  </w:t>
      </w:r>
    </w:p>
    <w:p w:rsidR="0005121B" w:rsidRPr="0005121B" w:rsidRDefault="0005121B" w:rsidP="0005121B">
      <w:pPr>
        <w:jc w:val="both"/>
        <w:rPr>
          <w:rFonts w:ascii="Times New Roman" w:hAnsi="Times New Roman" w:cs="Times New Roman"/>
          <w:color w:val="000000"/>
          <w:sz w:val="22"/>
          <w:szCs w:val="22"/>
          <w:lang w:val="ru-RU"/>
        </w:rPr>
      </w:pPr>
      <w:r w:rsidRPr="0005121B">
        <w:rPr>
          <w:rFonts w:ascii="Times New Roman" w:hAnsi="Times New Roman" w:cs="Times New Roman"/>
          <w:color w:val="000000"/>
          <w:sz w:val="22"/>
          <w:szCs w:val="22"/>
          <w:lang w:val="ru-RU"/>
        </w:rPr>
        <w:t xml:space="preserve">Занятость – определяющий фактор нашего мира. Современное общество и агрессивный культ потребительства вбили в наш разум одно убеждение: чем больше мы заняты, тем больше нас уважают. Занятость стала показателем нашего усердия и стремления приносить пользу и добиваться успеха. Однако, занятые </w:t>
      </w:r>
      <w:r w:rsidRPr="0005121B">
        <w:rPr>
          <w:rFonts w:ascii="Times New Roman" w:hAnsi="Times New Roman" w:cs="Times New Roman"/>
          <w:i/>
          <w:color w:val="000000"/>
          <w:sz w:val="22"/>
          <w:szCs w:val="22"/>
          <w:lang w:val="ru-RU"/>
        </w:rPr>
        <w:t>зарабатыванием на жизнь</w:t>
      </w:r>
      <w:r w:rsidRPr="0005121B">
        <w:rPr>
          <w:rFonts w:ascii="Times New Roman" w:hAnsi="Times New Roman" w:cs="Times New Roman"/>
          <w:color w:val="000000"/>
          <w:sz w:val="22"/>
          <w:szCs w:val="22"/>
          <w:lang w:val="ru-RU"/>
        </w:rPr>
        <w:t xml:space="preserve">, мы забыли о том, что нужно </w:t>
      </w:r>
      <w:r w:rsidRPr="0005121B">
        <w:rPr>
          <w:rFonts w:ascii="Times New Roman" w:hAnsi="Times New Roman" w:cs="Times New Roman"/>
          <w:i/>
          <w:color w:val="000000"/>
          <w:sz w:val="22"/>
          <w:szCs w:val="22"/>
          <w:lang w:val="ru-RU"/>
        </w:rPr>
        <w:t>жить</w:t>
      </w:r>
      <w:r w:rsidRPr="0005121B">
        <w:rPr>
          <w:rFonts w:ascii="Times New Roman" w:hAnsi="Times New Roman" w:cs="Times New Roman"/>
          <w:color w:val="000000"/>
          <w:sz w:val="22"/>
          <w:szCs w:val="22"/>
          <w:lang w:val="ru-RU"/>
        </w:rPr>
        <w:t xml:space="preserve"> и наслаждаться жизнью, и это крайне прискорбный факт. Возможно, еще более трагична та трудноуловимая опасность, которая подстерегает многих преданных последователей Христа: настрой на максимальную занятость в их работе для Бога. Часто мы делаем это из самых лучших побуждений. Мы знаем, что времени мало. Мы хотим сделать для Господа как можно больше, и, поэтому, стремимся быть занятыми. Мы желаем быть хорошими распорядителями своего времени и талантов. Нам приятно быть занятыми ради дела Божьего, и иногда мы поддаемся искушению полагать, что Бог вознаградит наши усилия, однако обнаруживаем, что, будучи занятыми для Бога, потеряли живую связь с нашим Искупителем. Мы совершаем добрые дела по привычке, а не под действием Святого Духа. И, чем больше мы заняты, тем охотнее считаем себя соответствующими Божьему замыслу. Занятость становится новой нормой. Мы настолько заняты восхвалением своей занятости, что упускаем моменты жизни, которые действительно важны. Занятость подрывает нашу духовную энергию. Спешка противоречит отношениям, основанным на любви, и особенно это касается отношений с Живым Богом. Любовь требует внимания и неспешности.  </w:t>
      </w:r>
    </w:p>
    <w:p w:rsidR="0005121B" w:rsidRPr="0005121B" w:rsidRDefault="0005121B" w:rsidP="0005121B">
      <w:pPr>
        <w:jc w:val="both"/>
        <w:rPr>
          <w:rFonts w:ascii="Times New Roman" w:hAnsi="Times New Roman" w:cs="Times New Roman"/>
          <w:color w:val="000000"/>
          <w:sz w:val="22"/>
          <w:szCs w:val="22"/>
          <w:lang w:val="ru-RU"/>
        </w:rPr>
      </w:pPr>
    </w:p>
    <w:p w:rsidR="0005121B" w:rsidRPr="0005121B" w:rsidRDefault="0005121B" w:rsidP="0005121B">
      <w:pPr>
        <w:spacing w:after="120"/>
        <w:jc w:val="both"/>
        <w:outlineLvl w:val="2"/>
        <w:rPr>
          <w:rFonts w:ascii="Noto Sans" w:hAnsi="Noto Sans"/>
          <w:b/>
          <w:sz w:val="24"/>
          <w:szCs w:val="24"/>
          <w:lang w:val="ru-RU"/>
        </w:rPr>
      </w:pPr>
      <w:r w:rsidRPr="0005121B">
        <w:rPr>
          <w:rFonts w:ascii="Noto Sans" w:hAnsi="Noto Sans"/>
          <w:b/>
          <w:sz w:val="24"/>
          <w:szCs w:val="24"/>
          <w:lang w:val="ru-RU"/>
        </w:rPr>
        <w:t xml:space="preserve">Обязанность отдыхать    </w:t>
      </w:r>
    </w:p>
    <w:p w:rsidR="0005121B" w:rsidRPr="0005121B" w:rsidRDefault="0005121B" w:rsidP="0005121B">
      <w:pPr>
        <w:spacing w:after="120"/>
        <w:jc w:val="both"/>
        <w:rPr>
          <w:rFonts w:ascii="Times New Roman" w:hAnsi="Times New Roman" w:cs="Times New Roman"/>
          <w:color w:val="000000"/>
          <w:sz w:val="22"/>
          <w:szCs w:val="22"/>
          <w:lang w:val="ru-RU"/>
        </w:rPr>
      </w:pPr>
      <w:r w:rsidRPr="0005121B">
        <w:rPr>
          <w:rFonts w:ascii="Times New Roman" w:hAnsi="Times New Roman" w:cs="Times New Roman"/>
          <w:color w:val="000000"/>
          <w:sz w:val="22"/>
          <w:szCs w:val="22"/>
          <w:lang w:val="ru-RU"/>
        </w:rPr>
        <w:t>Неудивительно, что Господь неоднократно призывает нас остановиться, сделать паузу и посмотреть, что Он сделает для Своего народа (2 Пар. 20:17; Пс. 36:7). Он призывает Своих детей не торопиться. Ему известно, как быстро мы теряем Его из виду, когда наш разум захлестывает океан человеческих дел. Прекрасный пример того, как избежать опасности, связанной с постоянной занятостью делами Божьими, мы находим в поведении Иисуса, Который во время Своих трудов позволял себе отдохнуть. Эллен Уайт прекрасно описала этот важный для учеников Христа аспект: «Они [ученики] полностью отдавались трудам на благо людей. Это истощило их физические и духовные силы, и теперь им требовался отдых» (</w:t>
      </w:r>
      <w:r w:rsidRPr="0005121B">
        <w:rPr>
          <w:rFonts w:ascii="Times New Roman" w:hAnsi="Times New Roman" w:cs="Times New Roman"/>
          <w:i/>
          <w:color w:val="000000"/>
          <w:sz w:val="22"/>
          <w:szCs w:val="22"/>
          <w:lang w:val="ru-RU"/>
        </w:rPr>
        <w:t>Желание веков</w:t>
      </w:r>
      <w:r w:rsidRPr="0005121B">
        <w:rPr>
          <w:rFonts w:ascii="Times New Roman" w:hAnsi="Times New Roman" w:cs="Times New Roman"/>
          <w:color w:val="000000"/>
          <w:sz w:val="22"/>
          <w:szCs w:val="22"/>
          <w:lang w:val="ru-RU"/>
        </w:rPr>
        <w:t>, с. 360).</w:t>
      </w:r>
    </w:p>
    <w:p w:rsidR="0005121B" w:rsidRPr="0005121B" w:rsidRDefault="0005121B" w:rsidP="0005121B">
      <w:pPr>
        <w:spacing w:after="120"/>
        <w:jc w:val="both"/>
        <w:rPr>
          <w:rFonts w:ascii="Times New Roman" w:hAnsi="Times New Roman" w:cs="Times New Roman"/>
          <w:color w:val="000000"/>
          <w:sz w:val="22"/>
          <w:szCs w:val="22"/>
          <w:lang w:val="ru-RU"/>
        </w:rPr>
      </w:pPr>
      <w:r w:rsidRPr="0005121B">
        <w:rPr>
          <w:rFonts w:ascii="Times New Roman" w:hAnsi="Times New Roman" w:cs="Times New Roman"/>
          <w:color w:val="000000"/>
          <w:sz w:val="22"/>
          <w:szCs w:val="22"/>
          <w:lang w:val="ru-RU"/>
        </w:rPr>
        <w:t>Занятость подрывает нашу духовную бодрость и эффективность. Спешка - главный враг нашей любви к Богу. Вместо того чтобы добавлять в наш график новые дела, давайте сознательно сократим их количество и освободим время для спокойного, содержательного и вдохновляющего душу общения с нашим Творцом и Спасителем.</w:t>
      </w:r>
    </w:p>
    <w:p w:rsidR="0005121B" w:rsidRPr="0005121B" w:rsidRDefault="0005121B" w:rsidP="0005121B">
      <w:pPr>
        <w:spacing w:after="120"/>
        <w:jc w:val="both"/>
        <w:rPr>
          <w:rFonts w:ascii="Times New Roman" w:hAnsi="Times New Roman" w:cs="Times New Roman"/>
          <w:b/>
          <w:bCs/>
          <w:color w:val="000000"/>
          <w:sz w:val="22"/>
          <w:szCs w:val="22"/>
          <w:lang w:val="ru-RU"/>
        </w:rPr>
      </w:pPr>
      <w:r w:rsidRPr="0005121B">
        <w:rPr>
          <w:rFonts w:ascii="Times New Roman" w:hAnsi="Times New Roman" w:cs="Times New Roman"/>
          <w:color w:val="000000"/>
          <w:sz w:val="22"/>
          <w:szCs w:val="22"/>
          <w:lang w:val="ru-RU"/>
        </w:rPr>
        <w:t>Давайте совершим совместную молитву.</w:t>
      </w:r>
    </w:p>
    <w:p w:rsidR="0005121B" w:rsidRPr="0005121B" w:rsidRDefault="0005121B" w:rsidP="0005121B">
      <w:pPr>
        <w:spacing w:before="240" w:after="120"/>
        <w:outlineLvl w:val="2"/>
        <w:rPr>
          <w:rFonts w:ascii="Noto Sans" w:hAnsi="Noto Sans"/>
          <w:b/>
          <w:sz w:val="24"/>
          <w:szCs w:val="24"/>
          <w:lang w:val="ru-RU"/>
        </w:rPr>
      </w:pPr>
      <w:r w:rsidRPr="0005121B">
        <w:rPr>
          <w:rFonts w:ascii="Times New Roman" w:hAnsi="Times New Roman" w:cs="Times New Roman"/>
          <w:b/>
          <w:caps/>
          <w:sz w:val="24"/>
          <w:szCs w:val="24"/>
          <w:lang w:val="ru-RU"/>
        </w:rPr>
        <w:t>Время для молитвы</w:t>
      </w:r>
      <w:r w:rsidRPr="0005121B">
        <w:rPr>
          <w:rFonts w:ascii="Noto Sans" w:hAnsi="Noto Sans"/>
          <w:b/>
          <w:sz w:val="24"/>
          <w:szCs w:val="24"/>
          <w:lang w:val="ru-RU"/>
        </w:rPr>
        <w:t xml:space="preserve"> (30-45 минут)</w:t>
      </w:r>
    </w:p>
    <w:p w:rsidR="0005121B" w:rsidRPr="0005121B" w:rsidRDefault="0005121B" w:rsidP="0005121B">
      <w:pPr>
        <w:jc w:val="both"/>
        <w:rPr>
          <w:rFonts w:ascii="Times New Roman" w:hAnsi="Times New Roman" w:cs="Times New Roman"/>
          <w:b/>
          <w:bCs/>
          <w:sz w:val="22"/>
          <w:szCs w:val="22"/>
          <w:lang w:val="ru-RU"/>
        </w:rPr>
      </w:pPr>
      <w:r w:rsidRPr="0005121B">
        <w:rPr>
          <w:rFonts w:ascii="Times New Roman" w:hAnsi="Times New Roman" w:cs="Times New Roman"/>
          <w:b/>
          <w:bCs/>
          <w:sz w:val="22"/>
          <w:szCs w:val="22"/>
          <w:lang w:val="ru-RU"/>
        </w:rPr>
        <w:t>У каждой молитвенной группы есть различные способы проведения совместной молитвы. Мы приглашаем вас в течение следующих 30-45 минут провести время в объединенных молитвах под водительством Святого Духа. Мы призываем совершать краткие молитвы, состоящие из пары предложений. Это дает возможность большему числу людей помолиться несколько раз. Ниже приведены некоторые примеры молитвы через Слово Божье. Вы можете выбирать для молитвы и другие тексты Священного Писания и включить в нее другие темы. См. также «Рекомендации для руководителей» и «Молитвенные просьбы Всемирной Церкви», где можно найти дополнительные идеи для проведения совместных молитв.</w:t>
      </w:r>
    </w:p>
    <w:p w:rsidR="0005121B" w:rsidRPr="0005121B" w:rsidRDefault="0005121B" w:rsidP="0005121B">
      <w:pPr>
        <w:spacing w:before="240" w:after="120"/>
        <w:outlineLvl w:val="2"/>
        <w:rPr>
          <w:rFonts w:ascii="Noto Sans" w:hAnsi="Noto Sans"/>
          <w:b/>
          <w:sz w:val="24"/>
          <w:szCs w:val="24"/>
          <w:lang w:val="ru-RU"/>
        </w:rPr>
      </w:pPr>
      <w:r w:rsidRPr="0005121B">
        <w:rPr>
          <w:rFonts w:ascii="Noto Sans" w:hAnsi="Noto Sans"/>
          <w:b/>
          <w:sz w:val="24"/>
          <w:szCs w:val="24"/>
          <w:lang w:val="ru-RU"/>
        </w:rPr>
        <w:t>Молитва через Слово Божье (Мк. 6:30-32)</w:t>
      </w:r>
    </w:p>
    <w:p w:rsidR="0005121B" w:rsidRPr="0005121B" w:rsidRDefault="0005121B" w:rsidP="0005121B">
      <w:pPr>
        <w:spacing w:line="0" w:lineRule="atLeast"/>
        <w:jc w:val="both"/>
        <w:outlineLvl w:val="3"/>
        <w:rPr>
          <w:rFonts w:ascii="Times New Roman" w:hAnsi="Times New Roman" w:cs="Times New Roman"/>
          <w:i/>
          <w:sz w:val="26"/>
          <w:szCs w:val="26"/>
          <w:lang w:val="ru-RU"/>
        </w:rPr>
      </w:pPr>
      <w:r w:rsidRPr="0005121B">
        <w:rPr>
          <w:rFonts w:ascii="Times New Roman" w:hAnsi="Times New Roman" w:cs="Times New Roman"/>
          <w:iCs/>
          <w:sz w:val="22"/>
          <w:szCs w:val="22"/>
          <w:lang w:val="ru-RU"/>
        </w:rPr>
        <w:t xml:space="preserve"> «И собрались А</w:t>
      </w:r>
      <w:r w:rsidRPr="0005121B">
        <w:rPr>
          <w:iCs/>
          <w:sz w:val="22"/>
          <w:szCs w:val="22"/>
          <w:lang w:val="ru-RU"/>
        </w:rPr>
        <w:t>постолы к Иисусу, и рассказали Ему все, что сделали, и чему научили. Он сказал им: Пойдите вы одни в пустынное место и отдохните немного, – ибо много было приходящих и отходящих, так что и есть им было некогда. И отправились в пустынное место в лодке одни</w:t>
      </w:r>
      <w:r w:rsidRPr="0005121B">
        <w:rPr>
          <w:rFonts w:cs="Arial"/>
          <w:iCs/>
          <w:sz w:val="22"/>
          <w:szCs w:val="22"/>
          <w:shd w:val="clear" w:color="auto" w:fill="FFFFFF"/>
          <w:lang w:val="ru-RU"/>
        </w:rPr>
        <w:t>»</w:t>
      </w:r>
      <w:r w:rsidRPr="0005121B">
        <w:rPr>
          <w:rFonts w:ascii="Times New Roman" w:hAnsi="Times New Roman" w:cs="Times New Roman"/>
          <w:iCs/>
          <w:sz w:val="22"/>
          <w:szCs w:val="22"/>
          <w:shd w:val="clear" w:color="auto" w:fill="FFFFFF"/>
          <w:lang w:val="ru-RU"/>
        </w:rPr>
        <w:t xml:space="preserve">.  </w:t>
      </w:r>
    </w:p>
    <w:p w:rsidR="0005121B" w:rsidRPr="0005121B" w:rsidRDefault="0005121B" w:rsidP="0005121B">
      <w:pPr>
        <w:jc w:val="both"/>
        <w:rPr>
          <w:sz w:val="22"/>
          <w:szCs w:val="22"/>
          <w:lang w:val="ru-RU"/>
        </w:rPr>
      </w:pPr>
    </w:p>
    <w:p w:rsidR="0005121B" w:rsidRPr="0005121B" w:rsidRDefault="0005121B" w:rsidP="0005121B">
      <w:pPr>
        <w:jc w:val="both"/>
        <w:rPr>
          <w:rFonts w:ascii="Times New Roman" w:hAnsi="Times New Roman" w:cs="Times New Roman"/>
          <w:b/>
          <w:color w:val="000000"/>
          <w:sz w:val="22"/>
          <w:szCs w:val="22"/>
          <w:shd w:val="clear" w:color="auto" w:fill="FFFFFF"/>
          <w:lang w:val="ru-RU"/>
        </w:rPr>
      </w:pPr>
      <w:r w:rsidRPr="0005121B">
        <w:rPr>
          <w:rFonts w:ascii="Times New Roman" w:hAnsi="Times New Roman" w:cs="Times New Roman"/>
          <w:b/>
          <w:color w:val="000000"/>
          <w:sz w:val="22"/>
          <w:szCs w:val="22"/>
          <w:shd w:val="clear" w:color="auto" w:fill="FFFFFF"/>
          <w:lang w:val="ru-RU"/>
        </w:rPr>
        <w:t>«Пойдите вы одни»</w:t>
      </w:r>
    </w:p>
    <w:p w:rsidR="0005121B" w:rsidRPr="0005121B" w:rsidRDefault="0005121B" w:rsidP="0005121B">
      <w:pPr>
        <w:jc w:val="both"/>
        <w:rPr>
          <w:rFonts w:ascii="Times New Roman" w:hAnsi="Times New Roman" w:cs="Times New Roman"/>
          <w:i/>
          <w:iCs/>
          <w:sz w:val="22"/>
          <w:szCs w:val="22"/>
          <w:lang w:val="ru-RU"/>
        </w:rPr>
      </w:pPr>
      <w:r w:rsidRPr="0005121B">
        <w:rPr>
          <w:rFonts w:ascii="Times New Roman" w:hAnsi="Times New Roman" w:cs="Times New Roman"/>
          <w:i/>
          <w:iCs/>
          <w:sz w:val="22"/>
          <w:szCs w:val="22"/>
          <w:lang w:val="ru-RU"/>
        </w:rPr>
        <w:t xml:space="preserve">Отец, мы были так заняты Твоей работой, что забыли, что это </w:t>
      </w:r>
      <w:r w:rsidRPr="0005121B">
        <w:rPr>
          <w:rFonts w:ascii="Times New Roman" w:hAnsi="Times New Roman" w:cs="Times New Roman"/>
          <w:b/>
          <w:i/>
          <w:iCs/>
          <w:sz w:val="22"/>
          <w:szCs w:val="22"/>
          <w:u w:val="single"/>
          <w:lang w:val="ru-RU"/>
        </w:rPr>
        <w:t>Твоя</w:t>
      </w:r>
      <w:r w:rsidRPr="0005121B">
        <w:rPr>
          <w:rFonts w:ascii="Times New Roman" w:hAnsi="Times New Roman" w:cs="Times New Roman"/>
          <w:i/>
          <w:iCs/>
          <w:sz w:val="22"/>
          <w:szCs w:val="22"/>
          <w:lang w:val="ru-RU"/>
        </w:rPr>
        <w:t xml:space="preserve"> работа. Спасибо, что напоминаешь нам о необходимости отвлечься, сделать перерыв, перевести дух. Спасибо, что мы не машины, а люди. Прости нас за то, что мы превратили свою занятость в идола или оцениваем собственную значимость тем, сколько сделали для Тебя. Пожалуйста, преврати нашу занятость в верность. Аминь.</w:t>
      </w:r>
    </w:p>
    <w:p w:rsidR="0005121B" w:rsidRPr="0005121B" w:rsidRDefault="0005121B" w:rsidP="0005121B">
      <w:pPr>
        <w:jc w:val="both"/>
        <w:rPr>
          <w:rFonts w:ascii="Times New Roman" w:hAnsi="Times New Roman" w:cs="Times New Roman"/>
          <w:i/>
          <w:iCs/>
          <w:color w:val="000000"/>
          <w:sz w:val="22"/>
          <w:szCs w:val="22"/>
          <w:lang w:val="ru-RU"/>
        </w:rPr>
      </w:pPr>
    </w:p>
    <w:p w:rsidR="0005121B" w:rsidRPr="0005121B" w:rsidRDefault="0005121B" w:rsidP="0005121B">
      <w:pPr>
        <w:jc w:val="both"/>
        <w:rPr>
          <w:rFonts w:ascii="Times New Roman" w:hAnsi="Times New Roman" w:cs="Times New Roman"/>
          <w:b/>
          <w:color w:val="000000"/>
          <w:sz w:val="22"/>
          <w:szCs w:val="22"/>
          <w:shd w:val="clear" w:color="auto" w:fill="FFFFFF"/>
          <w:lang w:val="ru-RU"/>
        </w:rPr>
      </w:pPr>
      <w:r w:rsidRPr="0005121B">
        <w:rPr>
          <w:rFonts w:ascii="Times New Roman" w:hAnsi="Times New Roman" w:cs="Times New Roman"/>
          <w:b/>
          <w:color w:val="000000"/>
          <w:sz w:val="22"/>
          <w:szCs w:val="22"/>
          <w:shd w:val="clear" w:color="auto" w:fill="FFFFFF"/>
          <w:lang w:val="ru-RU"/>
        </w:rPr>
        <w:t>«В пустынное место»</w:t>
      </w:r>
    </w:p>
    <w:p w:rsidR="0005121B" w:rsidRPr="0005121B" w:rsidRDefault="0005121B" w:rsidP="0005121B">
      <w:pPr>
        <w:jc w:val="both"/>
        <w:rPr>
          <w:rFonts w:ascii="Times New Roman" w:hAnsi="Times New Roman" w:cs="Times New Roman"/>
          <w:i/>
          <w:iCs/>
          <w:sz w:val="22"/>
          <w:szCs w:val="22"/>
          <w:lang w:val="ru-RU"/>
        </w:rPr>
      </w:pPr>
      <w:r w:rsidRPr="0005121B">
        <w:rPr>
          <w:rFonts w:ascii="Times New Roman" w:hAnsi="Times New Roman" w:cs="Times New Roman"/>
          <w:i/>
          <w:iCs/>
          <w:sz w:val="22"/>
          <w:szCs w:val="22"/>
          <w:lang w:val="ru-RU"/>
        </w:rPr>
        <w:t xml:space="preserve">Господи, наша деятельность производит слишком много шума, и нас окружает так много различных вещей и отвлекающих факторов. Независимо от того, работаем ли мы для Церкви или занимаемся другими делами, мы осознаем, что нам необходимо отстраниться и отдохнуть от суеты и провести время в размышлениях. Пожалуйста, пошли нам благодать, которая позволит ежедневно выделять время для личного общения с Тобой, перевести дух и сосредоточиться на том, что действительно важно. Аминь. </w:t>
      </w:r>
    </w:p>
    <w:p w:rsidR="0005121B" w:rsidRPr="0005121B" w:rsidRDefault="0005121B" w:rsidP="0005121B">
      <w:pPr>
        <w:jc w:val="both"/>
        <w:rPr>
          <w:rFonts w:ascii="Times New Roman" w:hAnsi="Times New Roman" w:cs="Times New Roman"/>
          <w:i/>
          <w:iCs/>
          <w:sz w:val="22"/>
          <w:szCs w:val="22"/>
          <w:lang w:val="ru-RU"/>
        </w:rPr>
      </w:pPr>
    </w:p>
    <w:p w:rsidR="0005121B" w:rsidRPr="0005121B" w:rsidRDefault="0005121B" w:rsidP="0005121B">
      <w:pPr>
        <w:jc w:val="both"/>
        <w:rPr>
          <w:rFonts w:ascii="Times New Roman" w:hAnsi="Times New Roman" w:cs="Times New Roman"/>
          <w:b/>
          <w:color w:val="000000"/>
          <w:sz w:val="22"/>
          <w:szCs w:val="22"/>
          <w:shd w:val="clear" w:color="auto" w:fill="FFFFFF"/>
          <w:lang w:val="ru-RU"/>
        </w:rPr>
      </w:pPr>
      <w:r w:rsidRPr="0005121B">
        <w:rPr>
          <w:rFonts w:ascii="Times New Roman" w:hAnsi="Times New Roman" w:cs="Times New Roman"/>
          <w:b/>
          <w:color w:val="000000"/>
          <w:sz w:val="22"/>
          <w:szCs w:val="22"/>
          <w:shd w:val="clear" w:color="auto" w:fill="FFFFFF"/>
          <w:lang w:val="ru-RU"/>
        </w:rPr>
        <w:t xml:space="preserve">«И отдохните немного» </w:t>
      </w:r>
    </w:p>
    <w:p w:rsidR="0005121B" w:rsidRPr="0005121B" w:rsidRDefault="0005121B" w:rsidP="0005121B">
      <w:pPr>
        <w:jc w:val="both"/>
        <w:rPr>
          <w:rFonts w:ascii="Times New Roman" w:hAnsi="Times New Roman" w:cs="Times New Roman"/>
          <w:i/>
          <w:iCs/>
          <w:sz w:val="22"/>
          <w:szCs w:val="22"/>
          <w:lang w:val="ru-RU"/>
        </w:rPr>
      </w:pPr>
      <w:r w:rsidRPr="0005121B">
        <w:rPr>
          <w:rFonts w:ascii="Times New Roman" w:hAnsi="Times New Roman" w:cs="Times New Roman"/>
          <w:i/>
          <w:iCs/>
          <w:sz w:val="22"/>
          <w:szCs w:val="22"/>
          <w:lang w:val="ru-RU"/>
        </w:rPr>
        <w:t>Любящий Иисус, придя в наш мир во плоти, Ты понимал потребность людей в отдыхе. Спасибо за то, что Ты являешь собой пример сбалансированной жизни, которой и мы должны жить. Покажи нам, каким должен быть надлежащий отдых и как нам суметь регулярно отдыхать, чтобы восстановить силы и перенастроить свой разум. Аминь.</w:t>
      </w:r>
    </w:p>
    <w:p w:rsidR="0005121B" w:rsidRPr="0005121B" w:rsidRDefault="0005121B" w:rsidP="0005121B">
      <w:pPr>
        <w:spacing w:before="240" w:after="120"/>
        <w:outlineLvl w:val="2"/>
        <w:rPr>
          <w:rFonts w:ascii="Noto Sans" w:hAnsi="Noto Sans"/>
          <w:b/>
          <w:sz w:val="24"/>
          <w:szCs w:val="24"/>
          <w:lang w:val="ru-RU"/>
        </w:rPr>
      </w:pPr>
      <w:r w:rsidRPr="0005121B">
        <w:rPr>
          <w:rFonts w:ascii="Noto Sans" w:hAnsi="Noto Sans"/>
          <w:b/>
          <w:sz w:val="24"/>
          <w:szCs w:val="24"/>
          <w:lang w:val="ru-RU"/>
        </w:rPr>
        <w:t>Дополнительные рекомендации</w:t>
      </w:r>
    </w:p>
    <w:p w:rsidR="0005121B" w:rsidRPr="0005121B" w:rsidRDefault="0005121B" w:rsidP="0005121B">
      <w:pPr>
        <w:jc w:val="both"/>
        <w:rPr>
          <w:rFonts w:ascii="Times New Roman" w:hAnsi="Times New Roman" w:cs="Times New Roman"/>
          <w:bCs/>
          <w:color w:val="000000"/>
          <w:sz w:val="22"/>
          <w:szCs w:val="22"/>
          <w:lang w:val="ru-RU"/>
        </w:rPr>
      </w:pPr>
      <w:r w:rsidRPr="0005121B">
        <w:rPr>
          <w:rFonts w:ascii="Times New Roman" w:hAnsi="Times New Roman" w:cs="Times New Roman"/>
          <w:b/>
          <w:bCs/>
          <w:color w:val="000000"/>
          <w:sz w:val="22"/>
          <w:szCs w:val="22"/>
          <w:lang w:val="ru-RU"/>
        </w:rPr>
        <w:t>Благодарение и хвала:</w:t>
      </w:r>
      <w:r w:rsidRPr="0005121B">
        <w:rPr>
          <w:rFonts w:ascii="Times New Roman" w:hAnsi="Times New Roman" w:cs="Times New Roman"/>
          <w:bCs/>
          <w:color w:val="000000"/>
          <w:sz w:val="22"/>
          <w:szCs w:val="22"/>
          <w:lang w:val="ru-RU"/>
        </w:rPr>
        <w:t xml:space="preserve"> Возблагодарите Бога за полученные благословения и воздайте Ему хвалу за Его благость.</w:t>
      </w:r>
    </w:p>
    <w:p w:rsidR="0005121B" w:rsidRPr="0005121B" w:rsidRDefault="0005121B" w:rsidP="0005121B">
      <w:pPr>
        <w:jc w:val="both"/>
        <w:rPr>
          <w:rFonts w:ascii="Times New Roman" w:hAnsi="Times New Roman" w:cs="Times New Roman"/>
          <w:bCs/>
          <w:color w:val="000000"/>
          <w:sz w:val="22"/>
          <w:szCs w:val="22"/>
          <w:lang w:val="ru-RU"/>
        </w:rPr>
      </w:pPr>
      <w:r w:rsidRPr="0005121B">
        <w:rPr>
          <w:rFonts w:ascii="Times New Roman" w:hAnsi="Times New Roman" w:cs="Times New Roman"/>
          <w:b/>
          <w:bCs/>
          <w:color w:val="000000"/>
          <w:sz w:val="22"/>
          <w:szCs w:val="22"/>
          <w:lang w:val="ru-RU"/>
        </w:rPr>
        <w:t>Покаяние:</w:t>
      </w:r>
      <w:r w:rsidRPr="0005121B">
        <w:rPr>
          <w:rFonts w:ascii="Times New Roman" w:hAnsi="Times New Roman" w:cs="Times New Roman"/>
          <w:bCs/>
          <w:color w:val="000000"/>
          <w:sz w:val="22"/>
          <w:szCs w:val="22"/>
          <w:lang w:val="ru-RU"/>
        </w:rPr>
        <w:t xml:space="preserve"> Уделите несколько минут исповеданию грехов и поблагодарите Бога за Его прощение.</w:t>
      </w:r>
    </w:p>
    <w:p w:rsidR="0005121B" w:rsidRPr="0005121B" w:rsidRDefault="0005121B" w:rsidP="0005121B">
      <w:pPr>
        <w:jc w:val="both"/>
        <w:rPr>
          <w:rFonts w:ascii="Times New Roman" w:hAnsi="Times New Roman" w:cs="Times New Roman"/>
          <w:bCs/>
          <w:color w:val="000000"/>
          <w:sz w:val="22"/>
          <w:szCs w:val="22"/>
          <w:lang w:val="ru-RU"/>
        </w:rPr>
      </w:pPr>
      <w:r w:rsidRPr="0005121B">
        <w:rPr>
          <w:rFonts w:ascii="Times New Roman" w:hAnsi="Times New Roman" w:cs="Times New Roman"/>
          <w:b/>
          <w:bCs/>
          <w:color w:val="000000"/>
          <w:sz w:val="22"/>
          <w:szCs w:val="22"/>
          <w:lang w:val="ru-RU"/>
        </w:rPr>
        <w:t>Божье водительство:</w:t>
      </w:r>
      <w:r w:rsidRPr="0005121B">
        <w:rPr>
          <w:rFonts w:ascii="Times New Roman" w:hAnsi="Times New Roman" w:cs="Times New Roman"/>
          <w:bCs/>
          <w:color w:val="000000"/>
          <w:sz w:val="22"/>
          <w:szCs w:val="22"/>
          <w:lang w:val="ru-RU"/>
        </w:rPr>
        <w:t xml:space="preserve"> Попросите Бога наделить вас мудростью для решения текущих проблем и принятия решений.</w:t>
      </w:r>
    </w:p>
    <w:p w:rsidR="0005121B" w:rsidRPr="0005121B" w:rsidRDefault="0005121B" w:rsidP="0005121B">
      <w:pPr>
        <w:jc w:val="both"/>
        <w:rPr>
          <w:rFonts w:ascii="Times New Roman" w:hAnsi="Times New Roman" w:cs="Times New Roman"/>
          <w:bCs/>
          <w:color w:val="000000"/>
          <w:sz w:val="22"/>
          <w:szCs w:val="22"/>
          <w:lang w:val="ru-RU"/>
        </w:rPr>
      </w:pPr>
      <w:r w:rsidRPr="0005121B">
        <w:rPr>
          <w:rFonts w:ascii="Times New Roman" w:hAnsi="Times New Roman" w:cs="Times New Roman"/>
          <w:b/>
          <w:bCs/>
          <w:color w:val="000000"/>
          <w:sz w:val="22"/>
          <w:szCs w:val="22"/>
          <w:lang w:val="ru-RU"/>
        </w:rPr>
        <w:t>Молитвы о нашей Церкви:</w:t>
      </w:r>
      <w:r w:rsidRPr="0005121B">
        <w:rPr>
          <w:rFonts w:ascii="Times New Roman" w:hAnsi="Times New Roman" w:cs="Times New Roman"/>
          <w:bCs/>
          <w:color w:val="000000"/>
          <w:sz w:val="22"/>
          <w:szCs w:val="22"/>
          <w:lang w:val="ru-RU"/>
        </w:rPr>
        <w:t xml:space="preserve"> Помолитесь о нуждах региональных церковных организаций и Всемирной Церкви (см. представленные на отдельном листе молитвенные просьбы).</w:t>
      </w:r>
    </w:p>
    <w:p w:rsidR="0005121B" w:rsidRPr="0005121B" w:rsidRDefault="0005121B" w:rsidP="0005121B">
      <w:pPr>
        <w:jc w:val="both"/>
        <w:rPr>
          <w:rFonts w:ascii="Times New Roman" w:hAnsi="Times New Roman" w:cs="Times New Roman"/>
          <w:bCs/>
          <w:color w:val="000000"/>
          <w:sz w:val="22"/>
          <w:szCs w:val="22"/>
          <w:lang w:val="ru-RU"/>
        </w:rPr>
      </w:pPr>
      <w:r w:rsidRPr="0005121B">
        <w:rPr>
          <w:rFonts w:ascii="Times New Roman" w:hAnsi="Times New Roman" w:cs="Times New Roman"/>
          <w:b/>
          <w:bCs/>
          <w:color w:val="000000"/>
          <w:sz w:val="22"/>
          <w:szCs w:val="22"/>
          <w:lang w:val="ru-RU"/>
        </w:rPr>
        <w:t>Просьбы местных церквей:</w:t>
      </w:r>
      <w:r w:rsidRPr="0005121B">
        <w:rPr>
          <w:rFonts w:ascii="Times New Roman" w:hAnsi="Times New Roman" w:cs="Times New Roman"/>
          <w:bCs/>
          <w:color w:val="000000"/>
          <w:sz w:val="22"/>
          <w:szCs w:val="22"/>
          <w:lang w:val="ru-RU"/>
        </w:rPr>
        <w:t xml:space="preserve"> Помолитесь о текущих нуждах членов местных церквей, их семей и соседей.</w:t>
      </w:r>
    </w:p>
    <w:p w:rsidR="0005121B" w:rsidRPr="0005121B" w:rsidRDefault="0005121B" w:rsidP="0005121B">
      <w:pPr>
        <w:jc w:val="both"/>
        <w:rPr>
          <w:rFonts w:ascii="Times New Roman" w:hAnsi="Times New Roman" w:cs="Times New Roman"/>
          <w:bCs/>
          <w:color w:val="000000"/>
          <w:sz w:val="22"/>
          <w:szCs w:val="22"/>
          <w:lang w:val="ru-RU"/>
        </w:rPr>
      </w:pPr>
      <w:r w:rsidRPr="0005121B">
        <w:rPr>
          <w:rFonts w:ascii="Times New Roman" w:hAnsi="Times New Roman" w:cs="Times New Roman"/>
          <w:b/>
          <w:bCs/>
          <w:color w:val="000000"/>
          <w:sz w:val="22"/>
          <w:szCs w:val="22"/>
          <w:lang w:val="ru-RU"/>
        </w:rPr>
        <w:t>Беседа с Богом:</w:t>
      </w:r>
      <w:r w:rsidRPr="0005121B">
        <w:rPr>
          <w:rFonts w:ascii="Times New Roman" w:hAnsi="Times New Roman" w:cs="Times New Roman"/>
          <w:bCs/>
          <w:color w:val="000000"/>
          <w:sz w:val="22"/>
          <w:szCs w:val="22"/>
          <w:lang w:val="ru-RU"/>
        </w:rPr>
        <w:t xml:space="preserve"> Уделите время, чтобы услышать голос Божий, и ответьте Ему благодарением или пением.</w:t>
      </w:r>
    </w:p>
    <w:p w:rsidR="0005121B" w:rsidRPr="0005121B" w:rsidRDefault="0005121B" w:rsidP="0005121B">
      <w:pPr>
        <w:rPr>
          <w:lang w:val="ru-RU"/>
        </w:rPr>
      </w:pPr>
    </w:p>
    <w:p w:rsidR="0005121B" w:rsidRPr="0005121B" w:rsidRDefault="0005121B" w:rsidP="0005121B">
      <w:pPr>
        <w:rPr>
          <w:lang w:val="ru-RU"/>
        </w:rPr>
      </w:pPr>
    </w:p>
    <w:p w:rsidR="0005121B" w:rsidRPr="0005121B" w:rsidRDefault="0005121B" w:rsidP="0005121B">
      <w:pPr>
        <w:spacing w:line="0" w:lineRule="atLeast"/>
        <w:rPr>
          <w:rFonts w:ascii="Noto Sans" w:hAnsi="Noto Sans"/>
          <w:b/>
          <w:sz w:val="24"/>
          <w:szCs w:val="24"/>
          <w:lang w:val="ru-RU"/>
        </w:rPr>
      </w:pPr>
      <w:r w:rsidRPr="0005121B">
        <w:rPr>
          <w:rFonts w:ascii="Noto Sans" w:hAnsi="Noto Sans"/>
          <w:b/>
          <w:sz w:val="24"/>
          <w:szCs w:val="24"/>
          <w:lang w:val="ru-RU"/>
        </w:rPr>
        <w:t>Рекомендуемые гимны для общего пения</w:t>
      </w:r>
    </w:p>
    <w:p w:rsidR="0005121B" w:rsidRPr="0005121B" w:rsidRDefault="0005121B" w:rsidP="0005121B">
      <w:pPr>
        <w:jc w:val="both"/>
        <w:rPr>
          <w:rFonts w:ascii="Times New Roman" w:hAnsi="Times New Roman" w:cs="Times New Roman"/>
          <w:sz w:val="22"/>
          <w:szCs w:val="22"/>
          <w:lang w:val="ru-RU"/>
        </w:rPr>
      </w:pPr>
      <w:r w:rsidRPr="0005121B">
        <w:rPr>
          <w:rFonts w:ascii="Times New Roman" w:hAnsi="Times New Roman" w:cs="Times New Roman"/>
          <w:sz w:val="22"/>
          <w:szCs w:val="22"/>
          <w:lang w:val="ru-RU"/>
        </w:rPr>
        <w:t xml:space="preserve"> «В саду» </w:t>
      </w:r>
      <w:r w:rsidRPr="0005121B">
        <w:rPr>
          <w:rFonts w:ascii="Times New Roman" w:hAnsi="Times New Roman" w:cs="Times New Roman"/>
          <w:sz w:val="22"/>
          <w:lang w:val="ru-RU"/>
        </w:rPr>
        <w:t>(</w:t>
      </w:r>
      <w:r w:rsidRPr="0005121B">
        <w:rPr>
          <w:rFonts w:ascii="Times New Roman" w:hAnsi="Times New Roman" w:cs="Times New Roman"/>
          <w:i/>
          <w:sz w:val="22"/>
          <w:lang w:val="ru-RU"/>
        </w:rPr>
        <w:t>Сборник адвентистских гимнов</w:t>
      </w:r>
      <w:r w:rsidRPr="0005121B">
        <w:rPr>
          <w:rFonts w:ascii="Times New Roman" w:hAnsi="Times New Roman" w:cs="Times New Roman"/>
          <w:sz w:val="22"/>
          <w:lang w:val="ru-RU"/>
        </w:rPr>
        <w:t>, №487)</w:t>
      </w:r>
      <w:r w:rsidRPr="0005121B">
        <w:rPr>
          <w:rFonts w:ascii="Times New Roman" w:hAnsi="Times New Roman" w:cs="Times New Roman"/>
          <w:sz w:val="22"/>
          <w:szCs w:val="22"/>
          <w:lang w:val="ru-RU"/>
        </w:rPr>
        <w:t xml:space="preserve">; «Рядом с сердцем Бога» </w:t>
      </w:r>
      <w:r w:rsidRPr="0005121B">
        <w:rPr>
          <w:rFonts w:ascii="Times New Roman" w:hAnsi="Times New Roman" w:cs="Times New Roman"/>
          <w:sz w:val="22"/>
          <w:lang w:val="ru-RU"/>
        </w:rPr>
        <w:t>(</w:t>
      </w:r>
      <w:r w:rsidRPr="0005121B">
        <w:rPr>
          <w:rFonts w:ascii="Times New Roman" w:hAnsi="Times New Roman" w:cs="Times New Roman"/>
          <w:i/>
          <w:sz w:val="22"/>
          <w:lang w:val="ru-RU"/>
        </w:rPr>
        <w:t>Сборник адвентистских гимнов</w:t>
      </w:r>
      <w:r w:rsidRPr="0005121B">
        <w:rPr>
          <w:rFonts w:ascii="Times New Roman" w:hAnsi="Times New Roman" w:cs="Times New Roman"/>
          <w:sz w:val="22"/>
          <w:lang w:val="ru-RU"/>
        </w:rPr>
        <w:t>, №495</w:t>
      </w:r>
      <w:r w:rsidRPr="0005121B">
        <w:rPr>
          <w:rFonts w:ascii="Times New Roman" w:hAnsi="Times New Roman" w:cs="Times New Roman"/>
          <w:sz w:val="22"/>
          <w:szCs w:val="22"/>
          <w:lang w:val="ru-RU"/>
        </w:rPr>
        <w:t xml:space="preserve">); «Он укрывает мою душу» </w:t>
      </w:r>
      <w:r w:rsidRPr="0005121B">
        <w:rPr>
          <w:rFonts w:ascii="Times New Roman" w:hAnsi="Times New Roman" w:cs="Times New Roman"/>
          <w:sz w:val="22"/>
          <w:lang w:val="ru-RU"/>
        </w:rPr>
        <w:t>(</w:t>
      </w:r>
      <w:r w:rsidRPr="0005121B">
        <w:rPr>
          <w:rFonts w:ascii="Times New Roman" w:hAnsi="Times New Roman" w:cs="Times New Roman"/>
          <w:i/>
          <w:sz w:val="22"/>
          <w:lang w:val="ru-RU"/>
        </w:rPr>
        <w:t>Сборник адвентистских гимнов</w:t>
      </w:r>
      <w:r w:rsidRPr="0005121B">
        <w:rPr>
          <w:rFonts w:ascii="Times New Roman" w:hAnsi="Times New Roman" w:cs="Times New Roman"/>
          <w:sz w:val="22"/>
          <w:lang w:val="ru-RU"/>
        </w:rPr>
        <w:t>, №</w:t>
      </w:r>
      <w:r w:rsidRPr="0005121B">
        <w:rPr>
          <w:rFonts w:ascii="Times New Roman" w:hAnsi="Times New Roman" w:cs="Times New Roman"/>
          <w:sz w:val="22"/>
          <w:szCs w:val="22"/>
          <w:lang w:val="ru-RU"/>
        </w:rPr>
        <w:t xml:space="preserve"> 520).</w:t>
      </w:r>
    </w:p>
    <w:p w:rsidR="0005121B" w:rsidRPr="0005121B" w:rsidRDefault="0005121B" w:rsidP="0005121B">
      <w:pPr>
        <w:jc w:val="both"/>
        <w:rPr>
          <w:rFonts w:ascii="Times New Roman" w:hAnsi="Times New Roman" w:cs="Times New Roman"/>
          <w:sz w:val="22"/>
          <w:szCs w:val="22"/>
          <w:lang w:val="ru-RU"/>
        </w:rPr>
      </w:pPr>
      <w:r w:rsidRPr="0005121B">
        <w:rPr>
          <w:rFonts w:ascii="Times New Roman" w:hAnsi="Times New Roman" w:cs="Times New Roman"/>
          <w:i/>
          <w:sz w:val="22"/>
          <w:lang w:val="ru-RU"/>
        </w:rPr>
        <w:t xml:space="preserve">Другие гимны: </w:t>
      </w:r>
      <w:r w:rsidRPr="0005121B">
        <w:rPr>
          <w:rFonts w:ascii="Times New Roman" w:hAnsi="Times New Roman" w:cs="Times New Roman"/>
          <w:sz w:val="22"/>
          <w:szCs w:val="22"/>
          <w:lang w:val="ru-RU"/>
        </w:rPr>
        <w:t xml:space="preserve">«Возлагаю все заботы на Тебя»; «Ты – мое убежище»; «Самое важное».    </w:t>
      </w:r>
    </w:p>
    <w:p w:rsidR="0005121B" w:rsidRPr="0005121B" w:rsidRDefault="0005121B" w:rsidP="0005121B">
      <w:pPr>
        <w:jc w:val="both"/>
        <w:rPr>
          <w:rFonts w:ascii="Times New Roman" w:hAnsi="Times New Roman" w:cs="Times New Roman"/>
          <w:sz w:val="22"/>
          <w:szCs w:val="22"/>
          <w:lang w:val="ru-RU"/>
        </w:rPr>
      </w:pPr>
    </w:p>
    <w:p w:rsidR="0005121B" w:rsidRPr="0005121B" w:rsidRDefault="0005121B" w:rsidP="0005121B">
      <w:pPr>
        <w:jc w:val="both"/>
        <w:rPr>
          <w:sz w:val="24"/>
          <w:szCs w:val="24"/>
          <w:lang w:val="ru-RU"/>
        </w:rPr>
      </w:pPr>
    </w:p>
    <w:p w:rsidR="0005121B" w:rsidRPr="0005121B" w:rsidRDefault="0005121B" w:rsidP="0005121B">
      <w:pPr>
        <w:ind w:left="720"/>
        <w:rPr>
          <w:sz w:val="21"/>
          <w:szCs w:val="21"/>
          <w:lang w:val="ru-RU"/>
        </w:rPr>
      </w:pPr>
    </w:p>
    <w:p w:rsidR="0005121B" w:rsidRPr="0005121B" w:rsidRDefault="0005121B" w:rsidP="0005121B">
      <w:pPr>
        <w:rPr>
          <w:lang w:val="ru-RU"/>
        </w:rPr>
      </w:pPr>
    </w:p>
    <w:p w:rsidR="0005121B" w:rsidRPr="0005121B" w:rsidRDefault="0005121B" w:rsidP="0005121B">
      <w:pPr>
        <w:rPr>
          <w:lang w:val="ru-RU"/>
        </w:rPr>
      </w:pPr>
    </w:p>
    <w:p w:rsidR="0005121B" w:rsidRPr="0005121B" w:rsidRDefault="0005121B" w:rsidP="0005121B">
      <w:pPr>
        <w:outlineLvl w:val="2"/>
        <w:rPr>
          <w:rFonts w:ascii="Noto Sans" w:hAnsi="Noto Sans"/>
          <w:b/>
          <w:sz w:val="21"/>
          <w:szCs w:val="21"/>
          <w:lang w:val="ru-RU"/>
        </w:rPr>
      </w:pPr>
    </w:p>
    <w:p w:rsidR="00A32315" w:rsidRDefault="00A32315">
      <w:pPr>
        <w:rPr>
          <w:rFonts w:ascii="Minion Pro" w:hAnsi="Minion Pro" w:cs="Minion Pro"/>
          <w:bCs/>
          <w:sz w:val="22"/>
          <w:lang w:val="ru-RU"/>
        </w:rPr>
      </w:pPr>
      <w:r>
        <w:rPr>
          <w:rFonts w:ascii="Minion Pro" w:hAnsi="Minion Pro" w:cs="Minion Pro"/>
          <w:bCs/>
          <w:sz w:val="22"/>
          <w:lang w:val="ru-RU"/>
        </w:rPr>
        <w:br w:type="page"/>
      </w:r>
    </w:p>
    <w:p w:rsidR="00A32315" w:rsidRPr="00C420FB" w:rsidRDefault="00A32315" w:rsidP="00A32315">
      <w:pPr>
        <w:spacing w:line="240" w:lineRule="atLeast"/>
        <w:ind w:firstLine="510"/>
        <w:jc w:val="center"/>
        <w:rPr>
          <w:b/>
          <w:sz w:val="32"/>
          <w:szCs w:val="32"/>
          <w:lang w:val="ru-RU"/>
        </w:rPr>
      </w:pPr>
      <w:r w:rsidRPr="00C420FB">
        <w:rPr>
          <w:rFonts w:ascii="FrutigerNextLT" w:hAnsi="FrutigerNextLT"/>
          <w:b/>
          <w:sz w:val="32"/>
          <w:szCs w:val="32"/>
          <w:lang w:val="ru-RU"/>
        </w:rPr>
        <w:t xml:space="preserve">10 </w:t>
      </w:r>
      <w:r>
        <w:rPr>
          <w:rFonts w:ascii="Noto Serif Cyr" w:hAnsi="Noto Serif Cyr"/>
          <w:b/>
          <w:sz w:val="32"/>
          <w:szCs w:val="32"/>
          <w:lang w:val="ru-RU"/>
        </w:rPr>
        <w:t>дней</w:t>
      </w:r>
      <w:r w:rsidRPr="00C420FB">
        <w:rPr>
          <w:b/>
          <w:sz w:val="32"/>
          <w:szCs w:val="32"/>
          <w:lang w:val="ru-RU"/>
        </w:rPr>
        <w:t xml:space="preserve"> </w:t>
      </w:r>
      <w:r>
        <w:rPr>
          <w:rFonts w:ascii="Noto Serif Cyr" w:hAnsi="Noto Serif Cyr"/>
          <w:b/>
          <w:sz w:val="32"/>
          <w:szCs w:val="32"/>
          <w:lang w:val="ru-RU"/>
        </w:rPr>
        <w:t>молитвы</w:t>
      </w:r>
      <w:r w:rsidRPr="00C420FB">
        <w:rPr>
          <w:b/>
          <w:sz w:val="32"/>
          <w:szCs w:val="32"/>
          <w:lang w:val="ru-RU"/>
        </w:rPr>
        <w:t xml:space="preserve"> –</w:t>
      </w:r>
      <w:r w:rsidRPr="00C420FB">
        <w:rPr>
          <w:rFonts w:ascii="FrutigerNextLT" w:hAnsi="FrutigerNextLT"/>
          <w:b/>
          <w:sz w:val="32"/>
          <w:szCs w:val="32"/>
          <w:lang w:val="ru-RU"/>
        </w:rPr>
        <w:t xml:space="preserve"> </w:t>
      </w:r>
      <w:r w:rsidRPr="00C420FB">
        <w:rPr>
          <w:rFonts w:ascii="Calibri" w:hAnsi="Calibri"/>
          <w:b/>
          <w:sz w:val="32"/>
          <w:szCs w:val="32"/>
          <w:lang w:val="ru-RU"/>
        </w:rPr>
        <w:t>20</w:t>
      </w:r>
      <w:r>
        <w:rPr>
          <w:rFonts w:ascii="Calibri" w:hAnsi="Calibri"/>
          <w:b/>
          <w:sz w:val="32"/>
          <w:szCs w:val="32"/>
          <w:lang w:val="ru-RU"/>
        </w:rPr>
        <w:t>24</w:t>
      </w:r>
      <w:r w:rsidRPr="00C420FB">
        <w:rPr>
          <w:b/>
          <w:sz w:val="32"/>
          <w:szCs w:val="32"/>
          <w:lang w:val="ru-RU"/>
        </w:rPr>
        <w:t xml:space="preserve"> </w:t>
      </w:r>
      <w:r>
        <w:rPr>
          <w:rFonts w:ascii="Noto Serif Cyr" w:hAnsi="Noto Serif Cyr"/>
          <w:b/>
          <w:sz w:val="32"/>
          <w:szCs w:val="32"/>
          <w:lang w:val="ru-RU"/>
        </w:rPr>
        <w:t>г</w:t>
      </w:r>
      <w:r w:rsidRPr="00C420FB">
        <w:rPr>
          <w:b/>
          <w:sz w:val="32"/>
          <w:szCs w:val="32"/>
          <w:lang w:val="ru-RU"/>
        </w:rPr>
        <w:t>.</w:t>
      </w:r>
    </w:p>
    <w:p w:rsidR="00A32315" w:rsidRPr="003829D1" w:rsidRDefault="001A437B" w:rsidP="00A32315">
      <w:pPr>
        <w:jc w:val="center"/>
        <w:rPr>
          <w:sz w:val="20"/>
          <w:szCs w:val="20"/>
          <w:lang w:val="ru-RU"/>
        </w:rPr>
      </w:pPr>
      <w:hyperlink r:id="rId26" w:history="1">
        <w:r w:rsidR="00A32315" w:rsidRPr="003829D1">
          <w:rPr>
            <w:rStyle w:val="ad"/>
            <w:b/>
            <w:color w:val="808080"/>
            <w:sz w:val="20"/>
            <w:szCs w:val="20"/>
          </w:rPr>
          <w:t>www</w:t>
        </w:r>
        <w:r w:rsidR="00A32315" w:rsidRPr="003829D1">
          <w:rPr>
            <w:rStyle w:val="ad"/>
            <w:b/>
            <w:color w:val="808080"/>
            <w:sz w:val="20"/>
            <w:szCs w:val="20"/>
            <w:lang w:val="ru-RU"/>
          </w:rPr>
          <w:t>.</w:t>
        </w:r>
        <w:r w:rsidR="00A32315" w:rsidRPr="003829D1">
          <w:rPr>
            <w:rStyle w:val="ad"/>
            <w:b/>
            <w:color w:val="808080"/>
            <w:sz w:val="20"/>
            <w:szCs w:val="20"/>
          </w:rPr>
          <w:t>tendaysofprayer</w:t>
        </w:r>
        <w:r w:rsidR="00A32315" w:rsidRPr="003829D1">
          <w:rPr>
            <w:rStyle w:val="ad"/>
            <w:b/>
            <w:color w:val="808080"/>
            <w:sz w:val="20"/>
            <w:szCs w:val="20"/>
            <w:lang w:val="ru-RU"/>
          </w:rPr>
          <w:t>.</w:t>
        </w:r>
        <w:r w:rsidR="00A32315" w:rsidRPr="003829D1">
          <w:rPr>
            <w:rStyle w:val="ad"/>
            <w:b/>
            <w:color w:val="808080"/>
            <w:sz w:val="20"/>
            <w:szCs w:val="20"/>
          </w:rPr>
          <w:t>org</w:t>
        </w:r>
      </w:hyperlink>
    </w:p>
    <w:p w:rsidR="00A32315" w:rsidRPr="00075E98" w:rsidRDefault="00A32315" w:rsidP="00A32315">
      <w:pPr>
        <w:pStyle w:val="1"/>
        <w:rPr>
          <w:lang w:val="ru-RU"/>
        </w:rPr>
      </w:pPr>
    </w:p>
    <w:p w:rsidR="00A32315" w:rsidRPr="00935BB5" w:rsidRDefault="00A32315" w:rsidP="00A32315">
      <w:pPr>
        <w:keepNext/>
        <w:keepLines/>
        <w:outlineLvl w:val="0"/>
        <w:rPr>
          <w:rFonts w:ascii="Noto Sans" w:eastAsiaTheme="majorEastAsia" w:hAnsi="Noto Sans" w:cstheme="majorBidi"/>
          <w:bCs/>
          <w:sz w:val="36"/>
          <w:szCs w:val="36"/>
          <w:lang w:val="ru-RU"/>
        </w:rPr>
      </w:pPr>
      <w:r w:rsidRPr="00935BB5">
        <w:rPr>
          <w:rFonts w:ascii="Noto Sans" w:eastAsiaTheme="majorEastAsia" w:hAnsi="Noto Sans" w:cstheme="majorBidi"/>
          <w:bCs/>
          <w:sz w:val="36"/>
          <w:szCs w:val="36"/>
          <w:lang w:val="ru-RU"/>
        </w:rPr>
        <w:t>Приоритеты веры</w:t>
      </w:r>
    </w:p>
    <w:p w:rsidR="00A32315" w:rsidRDefault="00A32315" w:rsidP="00A32315">
      <w:pPr>
        <w:pStyle w:val="2"/>
        <w:rPr>
          <w:rFonts w:ascii="Noto Sans Cyr" w:hAnsi="Noto Sans Cyr"/>
          <w:sz w:val="24"/>
          <w:szCs w:val="24"/>
          <w:lang w:val="ru-RU"/>
        </w:rPr>
      </w:pPr>
    </w:p>
    <w:p w:rsidR="00A32315" w:rsidRPr="005A02D4" w:rsidRDefault="00A32315" w:rsidP="00A32315">
      <w:pPr>
        <w:pStyle w:val="2"/>
        <w:rPr>
          <w:rFonts w:ascii="Arial" w:hAnsi="Arial" w:cs="Arial"/>
          <w:sz w:val="24"/>
          <w:szCs w:val="24"/>
          <w:lang w:val="ru-RU"/>
        </w:rPr>
      </w:pPr>
      <w:r w:rsidRPr="008C016E">
        <w:rPr>
          <w:rFonts w:ascii="Arial" w:hAnsi="Arial" w:cs="Arial"/>
          <w:sz w:val="24"/>
          <w:szCs w:val="24"/>
          <w:lang w:val="ru-RU"/>
        </w:rPr>
        <w:t>день</w:t>
      </w:r>
      <w:r>
        <w:rPr>
          <w:rFonts w:ascii="Arial" w:hAnsi="Arial" w:cs="Arial"/>
          <w:noProof/>
          <w:lang w:val="ru-RU" w:eastAsia="ru-RU"/>
        </w:rPr>
        <mc:AlternateContent>
          <mc:Choice Requires="wps">
            <w:drawing>
              <wp:anchor distT="4294967293" distB="4294967293" distL="114300" distR="114300" simplePos="0" relativeHeight="251662336" behindDoc="0" locked="0" layoutInCell="1" allowOverlap="1">
                <wp:simplePos x="0" y="0"/>
                <wp:positionH relativeFrom="column">
                  <wp:posOffset>-62865</wp:posOffset>
                </wp:positionH>
                <wp:positionV relativeFrom="paragraph">
                  <wp:posOffset>191134</wp:posOffset>
                </wp:positionV>
                <wp:extent cx="65151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4E423" id="Прямая соединительная линия 6"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5pt,15.05pt" to="508.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" strokeweight="1pt"/>
            </w:pict>
          </mc:Fallback>
        </mc:AlternateContent>
      </w:r>
      <w:r w:rsidRPr="005A02D4">
        <w:rPr>
          <w:rFonts w:ascii="Arial" w:hAnsi="Arial" w:cs="Arial"/>
          <w:sz w:val="24"/>
          <w:szCs w:val="24"/>
          <w:lang w:val="ru-RU"/>
        </w:rPr>
        <w:t xml:space="preserve"> 3—</w:t>
      </w:r>
      <w:r>
        <w:rPr>
          <w:rFonts w:ascii="Arial" w:hAnsi="Arial" w:cs="Arial"/>
          <w:sz w:val="24"/>
          <w:szCs w:val="24"/>
          <w:lang w:val="ru-RU"/>
        </w:rPr>
        <w:t xml:space="preserve">благодать ожидания    </w:t>
      </w:r>
      <w:r w:rsidRPr="005A02D4">
        <w:rPr>
          <w:rFonts w:ascii="Arial" w:hAnsi="Arial" w:cs="Arial"/>
          <w:sz w:val="24"/>
          <w:szCs w:val="24"/>
          <w:lang w:val="ru-RU"/>
        </w:rPr>
        <w:t xml:space="preserve">  </w:t>
      </w:r>
    </w:p>
    <w:p w:rsidR="00A32315" w:rsidRPr="005A02D4" w:rsidRDefault="00A32315" w:rsidP="00A32315">
      <w:pPr>
        <w:rPr>
          <w:rFonts w:asciiTheme="minorHAnsi" w:hAnsiTheme="minorHAnsi"/>
          <w:lang w:val="ru-RU"/>
        </w:rPr>
      </w:pPr>
    </w:p>
    <w:p w:rsidR="00A32315" w:rsidRPr="00C635AC" w:rsidRDefault="00A32315" w:rsidP="00A32315">
      <w:pPr>
        <w:jc w:val="both"/>
        <w:rPr>
          <w:rFonts w:ascii="Times New Roman" w:hAnsi="Times New Roman" w:cs="Times New Roman"/>
          <w:b/>
          <w:iCs/>
          <w:sz w:val="22"/>
          <w:szCs w:val="22"/>
          <w:lang w:val="ru-RU"/>
        </w:rPr>
      </w:pPr>
      <w:r w:rsidRPr="00C635AC">
        <w:rPr>
          <w:rFonts w:ascii="Times New Roman" w:hAnsi="Times New Roman" w:cs="Times New Roman"/>
          <w:b/>
          <w:iCs/>
          <w:sz w:val="22"/>
          <w:szCs w:val="22"/>
          <w:lang w:val="ru-RU"/>
        </w:rPr>
        <w:t>«</w:t>
      </w:r>
      <w:r>
        <w:rPr>
          <w:rFonts w:ascii="Times New Roman" w:hAnsi="Times New Roman" w:cs="Times New Roman"/>
          <w:b/>
          <w:iCs/>
          <w:sz w:val="22"/>
          <w:szCs w:val="22"/>
          <w:lang w:val="ru-RU"/>
        </w:rPr>
        <w:t>Остановитесь и познайте, что Я - Бог</w:t>
      </w:r>
      <w:r w:rsidRPr="00C635AC">
        <w:rPr>
          <w:rFonts w:ascii="Times New Roman" w:hAnsi="Times New Roman" w:cs="Times New Roman"/>
          <w:b/>
          <w:iCs/>
          <w:sz w:val="22"/>
          <w:szCs w:val="22"/>
          <w:lang w:val="ru-RU"/>
        </w:rPr>
        <w:t>» (</w:t>
      </w:r>
      <w:r>
        <w:rPr>
          <w:rFonts w:ascii="Times New Roman" w:hAnsi="Times New Roman" w:cs="Times New Roman"/>
          <w:b/>
          <w:iCs/>
          <w:sz w:val="22"/>
          <w:szCs w:val="22"/>
          <w:lang w:val="ru-RU"/>
        </w:rPr>
        <w:t>Пс. 45:11</w:t>
      </w:r>
      <w:r w:rsidRPr="00C635AC">
        <w:rPr>
          <w:rFonts w:ascii="Times New Roman" w:hAnsi="Times New Roman" w:cs="Times New Roman"/>
          <w:b/>
          <w:iCs/>
          <w:sz w:val="22"/>
          <w:szCs w:val="22"/>
          <w:lang w:val="ru-RU"/>
        </w:rPr>
        <w:t>).</w:t>
      </w:r>
    </w:p>
    <w:p w:rsidR="00A32315" w:rsidRPr="000D7B49" w:rsidRDefault="00A32315" w:rsidP="00A32315">
      <w:pPr>
        <w:pStyle w:val="3"/>
        <w:spacing w:before="240" w:after="120"/>
        <w:jc w:val="both"/>
        <w:rPr>
          <w:sz w:val="24"/>
          <w:szCs w:val="24"/>
          <w:lang w:val="ru-RU"/>
        </w:rPr>
      </w:pPr>
      <w:r>
        <w:rPr>
          <w:sz w:val="24"/>
          <w:szCs w:val="24"/>
          <w:lang w:val="ru-RU"/>
        </w:rPr>
        <w:t>Спокойствие и неспешность - библейские добродетели</w:t>
      </w:r>
    </w:p>
    <w:p w:rsidR="00A32315" w:rsidRDefault="00A32315" w:rsidP="00A32315">
      <w:pPr>
        <w:pStyle w:val="a6"/>
        <w:jc w:val="both"/>
        <w:rPr>
          <w:rFonts w:ascii="Times New Roman" w:hAnsi="Times New Roman" w:cs="Times New Roman"/>
          <w:sz w:val="22"/>
          <w:lang w:val="ru-RU"/>
        </w:rPr>
      </w:pPr>
      <w:r w:rsidRPr="0075185F">
        <w:rPr>
          <w:rFonts w:ascii="Times New Roman" w:hAnsi="Times New Roman" w:cs="Times New Roman"/>
          <w:sz w:val="22"/>
          <w:lang w:val="ru-RU"/>
        </w:rPr>
        <w:t xml:space="preserve">В век </w:t>
      </w:r>
      <w:r>
        <w:rPr>
          <w:rFonts w:ascii="Times New Roman" w:hAnsi="Times New Roman" w:cs="Times New Roman"/>
          <w:sz w:val="22"/>
          <w:lang w:val="ru-RU"/>
        </w:rPr>
        <w:t>неустан</w:t>
      </w:r>
      <w:r w:rsidRPr="0075185F">
        <w:rPr>
          <w:rFonts w:ascii="Times New Roman" w:hAnsi="Times New Roman" w:cs="Times New Roman"/>
          <w:sz w:val="22"/>
          <w:lang w:val="ru-RU"/>
        </w:rPr>
        <w:t xml:space="preserve">ного движения и </w:t>
      </w:r>
      <w:r>
        <w:rPr>
          <w:rFonts w:ascii="Times New Roman" w:hAnsi="Times New Roman" w:cs="Times New Roman"/>
          <w:sz w:val="22"/>
          <w:lang w:val="ru-RU"/>
        </w:rPr>
        <w:t xml:space="preserve">оглушительного </w:t>
      </w:r>
      <w:r w:rsidRPr="0075185F">
        <w:rPr>
          <w:rFonts w:ascii="Times New Roman" w:hAnsi="Times New Roman" w:cs="Times New Roman"/>
          <w:sz w:val="22"/>
          <w:lang w:val="ru-RU"/>
        </w:rPr>
        <w:t>шум</w:t>
      </w:r>
      <w:r>
        <w:rPr>
          <w:rFonts w:ascii="Times New Roman" w:hAnsi="Times New Roman" w:cs="Times New Roman"/>
          <w:sz w:val="22"/>
          <w:lang w:val="ru-RU"/>
        </w:rPr>
        <w:t>а вокруг нас</w:t>
      </w:r>
      <w:r w:rsidRPr="0075185F">
        <w:rPr>
          <w:rFonts w:ascii="Times New Roman" w:hAnsi="Times New Roman" w:cs="Times New Roman"/>
          <w:sz w:val="22"/>
          <w:lang w:val="ru-RU"/>
        </w:rPr>
        <w:t xml:space="preserve"> ничто так не </w:t>
      </w:r>
      <w:r>
        <w:rPr>
          <w:rFonts w:ascii="Times New Roman" w:hAnsi="Times New Roman" w:cs="Times New Roman"/>
          <w:sz w:val="22"/>
          <w:lang w:val="ru-RU"/>
        </w:rPr>
        <w:t>ценится</w:t>
      </w:r>
      <w:r w:rsidRPr="0075185F">
        <w:rPr>
          <w:rFonts w:ascii="Times New Roman" w:hAnsi="Times New Roman" w:cs="Times New Roman"/>
          <w:sz w:val="22"/>
          <w:lang w:val="ru-RU"/>
        </w:rPr>
        <w:t>, как тишина и спокойствие. В суете современной жизни повседневн</w:t>
      </w:r>
      <w:r>
        <w:rPr>
          <w:rFonts w:ascii="Times New Roman" w:hAnsi="Times New Roman" w:cs="Times New Roman"/>
          <w:sz w:val="22"/>
          <w:lang w:val="ru-RU"/>
        </w:rPr>
        <w:t>ые неотложные дела овладевают нашим вниманием. Мы привыкли к менталитету «</w:t>
      </w:r>
      <w:r w:rsidRPr="0075185F">
        <w:rPr>
          <w:rFonts w:ascii="Times New Roman" w:hAnsi="Times New Roman" w:cs="Times New Roman"/>
          <w:sz w:val="22"/>
          <w:lang w:val="ru-RU"/>
        </w:rPr>
        <w:t>фаст-фуда</w:t>
      </w:r>
      <w:r>
        <w:rPr>
          <w:rFonts w:ascii="Times New Roman" w:hAnsi="Times New Roman" w:cs="Times New Roman"/>
          <w:sz w:val="22"/>
          <w:lang w:val="ru-RU"/>
        </w:rPr>
        <w:t>»</w:t>
      </w:r>
      <w:r w:rsidRPr="0075185F">
        <w:rPr>
          <w:rFonts w:ascii="Times New Roman" w:hAnsi="Times New Roman" w:cs="Times New Roman"/>
          <w:sz w:val="22"/>
          <w:lang w:val="ru-RU"/>
        </w:rPr>
        <w:t xml:space="preserve">, когда </w:t>
      </w:r>
      <w:r>
        <w:rPr>
          <w:rFonts w:ascii="Times New Roman" w:hAnsi="Times New Roman" w:cs="Times New Roman"/>
          <w:sz w:val="22"/>
          <w:lang w:val="ru-RU"/>
        </w:rPr>
        <w:t>люди ожидают, что все будет сделано максимально быстро</w:t>
      </w:r>
      <w:r w:rsidRPr="0075185F">
        <w:rPr>
          <w:rFonts w:ascii="Times New Roman" w:hAnsi="Times New Roman" w:cs="Times New Roman"/>
          <w:sz w:val="22"/>
          <w:lang w:val="ru-RU"/>
        </w:rPr>
        <w:t>. Мы забыли, как терпеливо ждать, и это нетерпение может про</w:t>
      </w:r>
      <w:r>
        <w:rPr>
          <w:rFonts w:ascii="Times New Roman" w:hAnsi="Times New Roman" w:cs="Times New Roman"/>
          <w:sz w:val="22"/>
          <w:lang w:val="ru-RU"/>
        </w:rPr>
        <w:t xml:space="preserve">никнуть </w:t>
      </w:r>
      <w:r w:rsidRPr="0075185F">
        <w:rPr>
          <w:rFonts w:ascii="Times New Roman" w:hAnsi="Times New Roman" w:cs="Times New Roman"/>
          <w:sz w:val="22"/>
          <w:lang w:val="ru-RU"/>
        </w:rPr>
        <w:t>в наш духовный путь</w:t>
      </w:r>
      <w:r>
        <w:rPr>
          <w:rFonts w:ascii="Times New Roman" w:hAnsi="Times New Roman" w:cs="Times New Roman"/>
          <w:sz w:val="22"/>
          <w:lang w:val="ru-RU"/>
        </w:rPr>
        <w:t>, приводя к</w:t>
      </w:r>
      <w:r w:rsidRPr="0075185F">
        <w:rPr>
          <w:rFonts w:ascii="Times New Roman" w:hAnsi="Times New Roman" w:cs="Times New Roman"/>
          <w:sz w:val="22"/>
          <w:lang w:val="ru-RU"/>
        </w:rPr>
        <w:t xml:space="preserve"> разрушительным последствиям. Зрительные и акустические </w:t>
      </w:r>
      <w:r>
        <w:rPr>
          <w:rFonts w:ascii="Times New Roman" w:hAnsi="Times New Roman" w:cs="Times New Roman"/>
          <w:sz w:val="22"/>
          <w:lang w:val="ru-RU"/>
        </w:rPr>
        <w:t>развлечения</w:t>
      </w:r>
      <w:r w:rsidRPr="0075185F">
        <w:rPr>
          <w:rFonts w:ascii="Times New Roman" w:hAnsi="Times New Roman" w:cs="Times New Roman"/>
          <w:sz w:val="22"/>
          <w:lang w:val="ru-RU"/>
        </w:rPr>
        <w:t xml:space="preserve"> </w:t>
      </w:r>
      <w:r>
        <w:rPr>
          <w:rFonts w:ascii="Times New Roman" w:hAnsi="Times New Roman" w:cs="Times New Roman"/>
          <w:sz w:val="22"/>
          <w:lang w:val="ru-RU"/>
        </w:rPr>
        <w:t xml:space="preserve">в нашу </w:t>
      </w:r>
      <w:r w:rsidRPr="0075185F">
        <w:rPr>
          <w:rFonts w:ascii="Times New Roman" w:hAnsi="Times New Roman" w:cs="Times New Roman"/>
          <w:sz w:val="22"/>
          <w:lang w:val="ru-RU"/>
        </w:rPr>
        <w:t>на</w:t>
      </w:r>
      <w:r>
        <w:rPr>
          <w:rFonts w:ascii="Times New Roman" w:hAnsi="Times New Roman" w:cs="Times New Roman"/>
          <w:sz w:val="22"/>
          <w:lang w:val="ru-RU"/>
        </w:rPr>
        <w:t>сыщенную коммуникациями эпоху</w:t>
      </w:r>
      <w:r w:rsidRPr="0075185F">
        <w:rPr>
          <w:rFonts w:ascii="Times New Roman" w:hAnsi="Times New Roman" w:cs="Times New Roman"/>
          <w:sz w:val="22"/>
          <w:lang w:val="ru-RU"/>
        </w:rPr>
        <w:t xml:space="preserve"> еще больше </w:t>
      </w:r>
      <w:r>
        <w:rPr>
          <w:rFonts w:ascii="Times New Roman" w:hAnsi="Times New Roman" w:cs="Times New Roman"/>
          <w:sz w:val="22"/>
          <w:lang w:val="ru-RU"/>
        </w:rPr>
        <w:t xml:space="preserve">мешают нам сбавить темп и </w:t>
      </w:r>
      <w:r w:rsidRPr="0075185F">
        <w:rPr>
          <w:rFonts w:ascii="Times New Roman" w:hAnsi="Times New Roman" w:cs="Times New Roman"/>
          <w:sz w:val="22"/>
          <w:lang w:val="ru-RU"/>
        </w:rPr>
        <w:t>успоко</w:t>
      </w:r>
      <w:r>
        <w:rPr>
          <w:rFonts w:ascii="Times New Roman" w:hAnsi="Times New Roman" w:cs="Times New Roman"/>
          <w:sz w:val="22"/>
          <w:lang w:val="ru-RU"/>
        </w:rPr>
        <w:t>ить себя</w:t>
      </w:r>
      <w:r w:rsidRPr="0075185F">
        <w:rPr>
          <w:rFonts w:ascii="Times New Roman" w:hAnsi="Times New Roman" w:cs="Times New Roman"/>
          <w:sz w:val="22"/>
          <w:lang w:val="ru-RU"/>
        </w:rPr>
        <w:t>. Учиться ждать в тишине и сосредот</w:t>
      </w:r>
      <w:r>
        <w:rPr>
          <w:rFonts w:ascii="Times New Roman" w:hAnsi="Times New Roman" w:cs="Times New Roman"/>
          <w:sz w:val="22"/>
          <w:lang w:val="ru-RU"/>
        </w:rPr>
        <w:t>о</w:t>
      </w:r>
      <w:r w:rsidRPr="0075185F">
        <w:rPr>
          <w:rFonts w:ascii="Times New Roman" w:hAnsi="Times New Roman" w:cs="Times New Roman"/>
          <w:sz w:val="22"/>
          <w:lang w:val="ru-RU"/>
        </w:rPr>
        <w:t xml:space="preserve">чивать свои мысли на </w:t>
      </w:r>
      <w:r>
        <w:rPr>
          <w:rFonts w:ascii="Times New Roman" w:hAnsi="Times New Roman" w:cs="Times New Roman"/>
          <w:sz w:val="22"/>
          <w:lang w:val="ru-RU"/>
        </w:rPr>
        <w:t>духовных</w:t>
      </w:r>
      <w:r w:rsidRPr="0075185F">
        <w:rPr>
          <w:rFonts w:ascii="Times New Roman" w:hAnsi="Times New Roman" w:cs="Times New Roman"/>
          <w:sz w:val="22"/>
          <w:lang w:val="ru-RU"/>
        </w:rPr>
        <w:t xml:space="preserve"> вопросах во время разговора с Богом может показаться сегодня многим </w:t>
      </w:r>
      <w:r>
        <w:rPr>
          <w:rFonts w:ascii="Times New Roman" w:hAnsi="Times New Roman" w:cs="Times New Roman"/>
          <w:sz w:val="22"/>
          <w:lang w:val="ru-RU"/>
        </w:rPr>
        <w:t xml:space="preserve">людям </w:t>
      </w:r>
      <w:r w:rsidRPr="0075185F">
        <w:rPr>
          <w:rFonts w:ascii="Times New Roman" w:hAnsi="Times New Roman" w:cs="Times New Roman"/>
          <w:sz w:val="22"/>
          <w:lang w:val="ru-RU"/>
        </w:rPr>
        <w:t xml:space="preserve">странной практикой, но это </w:t>
      </w:r>
      <w:r>
        <w:rPr>
          <w:rFonts w:ascii="Times New Roman" w:hAnsi="Times New Roman" w:cs="Times New Roman"/>
          <w:sz w:val="22"/>
          <w:lang w:val="ru-RU"/>
        </w:rPr>
        <w:t xml:space="preserve">- </w:t>
      </w:r>
      <w:r w:rsidRPr="0075185F">
        <w:rPr>
          <w:rFonts w:ascii="Times New Roman" w:hAnsi="Times New Roman" w:cs="Times New Roman"/>
          <w:sz w:val="22"/>
          <w:lang w:val="ru-RU"/>
        </w:rPr>
        <w:t xml:space="preserve">библейская добродетель, которую необходимо возродить. </w:t>
      </w:r>
      <w:r>
        <w:rPr>
          <w:rFonts w:ascii="Times New Roman" w:hAnsi="Times New Roman" w:cs="Times New Roman"/>
          <w:sz w:val="22"/>
          <w:lang w:val="ru-RU"/>
        </w:rPr>
        <w:t>Формирование</w:t>
      </w:r>
      <w:r w:rsidRPr="0075185F">
        <w:rPr>
          <w:rFonts w:ascii="Times New Roman" w:hAnsi="Times New Roman" w:cs="Times New Roman"/>
          <w:sz w:val="22"/>
          <w:lang w:val="ru-RU"/>
        </w:rPr>
        <w:t xml:space="preserve"> </w:t>
      </w:r>
      <w:r>
        <w:rPr>
          <w:rFonts w:ascii="Times New Roman" w:hAnsi="Times New Roman" w:cs="Times New Roman"/>
          <w:sz w:val="22"/>
          <w:lang w:val="ru-RU"/>
        </w:rPr>
        <w:t>тихого</w:t>
      </w:r>
      <w:r w:rsidRPr="0075185F">
        <w:rPr>
          <w:rFonts w:ascii="Times New Roman" w:hAnsi="Times New Roman" w:cs="Times New Roman"/>
          <w:sz w:val="22"/>
          <w:lang w:val="ru-RU"/>
        </w:rPr>
        <w:t xml:space="preserve"> пространства, не переполненного другими неотложными делами, и сохранение невостребованного </w:t>
      </w:r>
      <w:r>
        <w:rPr>
          <w:rFonts w:ascii="Times New Roman" w:hAnsi="Times New Roman" w:cs="Times New Roman"/>
          <w:sz w:val="22"/>
          <w:lang w:val="ru-RU"/>
        </w:rPr>
        <w:t xml:space="preserve">никем промежутка </w:t>
      </w:r>
      <w:r w:rsidRPr="0075185F">
        <w:rPr>
          <w:rFonts w:ascii="Times New Roman" w:hAnsi="Times New Roman" w:cs="Times New Roman"/>
          <w:sz w:val="22"/>
          <w:lang w:val="ru-RU"/>
        </w:rPr>
        <w:t xml:space="preserve">времени очень важны для общения с Богом. Не спешить, сидеть спокойно, </w:t>
      </w:r>
      <w:r>
        <w:rPr>
          <w:rFonts w:ascii="Times New Roman" w:hAnsi="Times New Roman" w:cs="Times New Roman"/>
          <w:sz w:val="22"/>
          <w:lang w:val="ru-RU"/>
        </w:rPr>
        <w:t>перевести дух</w:t>
      </w:r>
      <w:r w:rsidRPr="0075185F">
        <w:rPr>
          <w:rFonts w:ascii="Times New Roman" w:hAnsi="Times New Roman" w:cs="Times New Roman"/>
          <w:sz w:val="22"/>
          <w:lang w:val="ru-RU"/>
        </w:rPr>
        <w:t>, напоминать себе о нежной заботе Бога, терпеливо ждать и не нервничать, если Бог не сразу отвечает на наши молитвы</w:t>
      </w:r>
      <w:r>
        <w:rPr>
          <w:rFonts w:ascii="Times New Roman" w:hAnsi="Times New Roman" w:cs="Times New Roman"/>
          <w:sz w:val="22"/>
          <w:lang w:val="ru-RU"/>
        </w:rPr>
        <w:t>,</w:t>
      </w:r>
      <w:r w:rsidRPr="0075185F">
        <w:rPr>
          <w:rFonts w:ascii="Times New Roman" w:hAnsi="Times New Roman" w:cs="Times New Roman"/>
          <w:sz w:val="22"/>
          <w:lang w:val="ru-RU"/>
        </w:rPr>
        <w:t xml:space="preserve"> - этим искусствам нам нужно </w:t>
      </w:r>
      <w:r>
        <w:rPr>
          <w:rFonts w:ascii="Times New Roman" w:hAnsi="Times New Roman" w:cs="Times New Roman"/>
          <w:sz w:val="22"/>
          <w:lang w:val="ru-RU"/>
        </w:rPr>
        <w:t>на</w:t>
      </w:r>
      <w:r w:rsidRPr="0075185F">
        <w:rPr>
          <w:rFonts w:ascii="Times New Roman" w:hAnsi="Times New Roman" w:cs="Times New Roman"/>
          <w:sz w:val="22"/>
          <w:lang w:val="ru-RU"/>
        </w:rPr>
        <w:t>учиться заново.</w:t>
      </w:r>
    </w:p>
    <w:p w:rsidR="00A32315" w:rsidRPr="00894DED" w:rsidRDefault="00A32315" w:rsidP="00A32315">
      <w:pPr>
        <w:pStyle w:val="3"/>
        <w:spacing w:before="240" w:after="120"/>
        <w:jc w:val="both"/>
        <w:rPr>
          <w:sz w:val="24"/>
          <w:szCs w:val="24"/>
          <w:lang w:val="ru-RU"/>
        </w:rPr>
      </w:pPr>
      <w:r>
        <w:rPr>
          <w:sz w:val="24"/>
          <w:szCs w:val="24"/>
          <w:lang w:val="ru-RU"/>
        </w:rPr>
        <w:t>Преимущество</w:t>
      </w:r>
      <w:r w:rsidRPr="00894DED">
        <w:rPr>
          <w:sz w:val="24"/>
          <w:szCs w:val="24"/>
          <w:lang w:val="ru-RU"/>
        </w:rPr>
        <w:t xml:space="preserve"> </w:t>
      </w:r>
      <w:r>
        <w:rPr>
          <w:sz w:val="24"/>
          <w:szCs w:val="24"/>
          <w:lang w:val="ru-RU"/>
        </w:rPr>
        <w:t>ожидания</w:t>
      </w:r>
    </w:p>
    <w:p w:rsidR="00A32315" w:rsidRDefault="00A32315" w:rsidP="00A32315">
      <w:pPr>
        <w:pStyle w:val="a6"/>
        <w:jc w:val="both"/>
        <w:rPr>
          <w:rFonts w:ascii="Times New Roman" w:hAnsi="Times New Roman" w:cs="Times New Roman"/>
          <w:sz w:val="22"/>
          <w:lang w:val="ru-RU"/>
        </w:rPr>
      </w:pPr>
      <w:r>
        <w:rPr>
          <w:rFonts w:ascii="Times New Roman" w:hAnsi="Times New Roman" w:cs="Times New Roman"/>
          <w:sz w:val="22"/>
          <w:lang w:val="ru-RU"/>
        </w:rPr>
        <w:t xml:space="preserve">Со страниц </w:t>
      </w:r>
      <w:r w:rsidRPr="00894DED">
        <w:rPr>
          <w:rFonts w:ascii="Times New Roman" w:hAnsi="Times New Roman" w:cs="Times New Roman"/>
          <w:sz w:val="22"/>
          <w:lang w:val="ru-RU"/>
        </w:rPr>
        <w:t xml:space="preserve">Священного Писания мы </w:t>
      </w:r>
      <w:r>
        <w:rPr>
          <w:rFonts w:ascii="Times New Roman" w:hAnsi="Times New Roman" w:cs="Times New Roman"/>
          <w:sz w:val="22"/>
          <w:lang w:val="ru-RU"/>
        </w:rPr>
        <w:t>узнаем, что народ</w:t>
      </w:r>
      <w:r w:rsidRPr="00894DED">
        <w:rPr>
          <w:rFonts w:ascii="Times New Roman" w:hAnsi="Times New Roman" w:cs="Times New Roman"/>
          <w:sz w:val="22"/>
          <w:lang w:val="ru-RU"/>
        </w:rPr>
        <w:t xml:space="preserve"> Божий </w:t>
      </w:r>
      <w:r>
        <w:rPr>
          <w:rFonts w:ascii="Times New Roman" w:hAnsi="Times New Roman" w:cs="Times New Roman"/>
          <w:sz w:val="22"/>
          <w:lang w:val="ru-RU"/>
        </w:rPr>
        <w:t xml:space="preserve">нередко находился </w:t>
      </w:r>
      <w:r w:rsidRPr="00894DED">
        <w:rPr>
          <w:rFonts w:ascii="Times New Roman" w:hAnsi="Times New Roman" w:cs="Times New Roman"/>
          <w:sz w:val="22"/>
          <w:lang w:val="ru-RU"/>
        </w:rPr>
        <w:t xml:space="preserve">в состоянии </w:t>
      </w:r>
      <w:r>
        <w:rPr>
          <w:rFonts w:ascii="Times New Roman" w:hAnsi="Times New Roman" w:cs="Times New Roman"/>
          <w:sz w:val="22"/>
          <w:lang w:val="ru-RU"/>
        </w:rPr>
        <w:t>напряженного, пристального</w:t>
      </w:r>
      <w:r w:rsidRPr="00894DED">
        <w:rPr>
          <w:rFonts w:ascii="Times New Roman" w:hAnsi="Times New Roman" w:cs="Times New Roman"/>
          <w:sz w:val="22"/>
          <w:lang w:val="ru-RU"/>
        </w:rPr>
        <w:t xml:space="preserve"> ожидания. </w:t>
      </w:r>
      <w:r>
        <w:rPr>
          <w:rFonts w:ascii="Times New Roman" w:hAnsi="Times New Roman" w:cs="Times New Roman"/>
          <w:sz w:val="22"/>
          <w:lang w:val="ru-RU"/>
        </w:rPr>
        <w:t>Авторы Библии</w:t>
      </w:r>
      <w:r w:rsidRPr="00894DED">
        <w:rPr>
          <w:rFonts w:ascii="Times New Roman" w:hAnsi="Times New Roman" w:cs="Times New Roman"/>
          <w:sz w:val="22"/>
          <w:lang w:val="ru-RU"/>
        </w:rPr>
        <w:t xml:space="preserve"> часто выражают </w:t>
      </w:r>
      <w:r>
        <w:rPr>
          <w:rFonts w:ascii="Times New Roman" w:hAnsi="Times New Roman" w:cs="Times New Roman"/>
          <w:sz w:val="22"/>
          <w:lang w:val="ru-RU"/>
        </w:rPr>
        <w:t>это чувство</w:t>
      </w:r>
      <w:r w:rsidRPr="00894DED">
        <w:rPr>
          <w:rFonts w:ascii="Times New Roman" w:hAnsi="Times New Roman" w:cs="Times New Roman"/>
          <w:sz w:val="22"/>
          <w:lang w:val="ru-RU"/>
        </w:rPr>
        <w:t xml:space="preserve"> вопросом: </w:t>
      </w:r>
      <w:r>
        <w:rPr>
          <w:rFonts w:ascii="Times New Roman" w:hAnsi="Times New Roman" w:cs="Times New Roman"/>
          <w:sz w:val="22"/>
          <w:lang w:val="ru-RU"/>
        </w:rPr>
        <w:t>«</w:t>
      </w:r>
      <w:r w:rsidRPr="00894DED">
        <w:rPr>
          <w:rFonts w:ascii="Times New Roman" w:hAnsi="Times New Roman" w:cs="Times New Roman"/>
          <w:sz w:val="22"/>
          <w:lang w:val="ru-RU"/>
        </w:rPr>
        <w:t>Доколе, Господи?</w:t>
      </w:r>
      <w:r>
        <w:rPr>
          <w:rFonts w:ascii="Times New Roman" w:hAnsi="Times New Roman" w:cs="Times New Roman"/>
          <w:sz w:val="22"/>
          <w:lang w:val="ru-RU"/>
        </w:rPr>
        <w:t>»</w:t>
      </w:r>
      <w:r w:rsidRPr="00894DED">
        <w:rPr>
          <w:rFonts w:ascii="Times New Roman" w:hAnsi="Times New Roman" w:cs="Times New Roman"/>
          <w:sz w:val="22"/>
          <w:lang w:val="ru-RU"/>
        </w:rPr>
        <w:t xml:space="preserve"> (</w:t>
      </w:r>
      <w:r>
        <w:rPr>
          <w:rFonts w:ascii="Times New Roman" w:hAnsi="Times New Roman" w:cs="Times New Roman"/>
          <w:sz w:val="22"/>
          <w:lang w:val="ru-RU"/>
        </w:rPr>
        <w:t>Авв</w:t>
      </w:r>
      <w:r w:rsidRPr="00894DED">
        <w:rPr>
          <w:rFonts w:ascii="Times New Roman" w:hAnsi="Times New Roman" w:cs="Times New Roman"/>
          <w:sz w:val="22"/>
          <w:lang w:val="ru-RU"/>
        </w:rPr>
        <w:t>. 1:2; Дан. 8:13). Без ожидания нет надежды (Тит. 2:13). Без ожидания нет стойкости (Рим. 5:3, 4). Не</w:t>
      </w:r>
      <w:r>
        <w:rPr>
          <w:rFonts w:ascii="Times New Roman" w:hAnsi="Times New Roman" w:cs="Times New Roman"/>
          <w:sz w:val="22"/>
          <w:lang w:val="ru-RU"/>
        </w:rPr>
        <w:t xml:space="preserve"> бывает</w:t>
      </w:r>
      <w:r w:rsidRPr="00894DED">
        <w:rPr>
          <w:rFonts w:ascii="Times New Roman" w:hAnsi="Times New Roman" w:cs="Times New Roman"/>
          <w:sz w:val="22"/>
          <w:lang w:val="ru-RU"/>
        </w:rPr>
        <w:t xml:space="preserve"> терпения без ожидания (Откр. 14:12). Нет </w:t>
      </w:r>
      <w:r>
        <w:rPr>
          <w:rFonts w:ascii="Times New Roman" w:hAnsi="Times New Roman" w:cs="Times New Roman"/>
          <w:sz w:val="22"/>
          <w:lang w:val="ru-RU"/>
        </w:rPr>
        <w:t>стремления</w:t>
      </w:r>
      <w:r w:rsidRPr="00894DED">
        <w:rPr>
          <w:rFonts w:ascii="Times New Roman" w:hAnsi="Times New Roman" w:cs="Times New Roman"/>
          <w:sz w:val="22"/>
          <w:lang w:val="ru-RU"/>
        </w:rPr>
        <w:t xml:space="preserve"> без ожидания (Пс. 4</w:t>
      </w:r>
      <w:r>
        <w:rPr>
          <w:rFonts w:ascii="Times New Roman" w:hAnsi="Times New Roman" w:cs="Times New Roman"/>
          <w:sz w:val="22"/>
          <w:lang w:val="ru-RU"/>
        </w:rPr>
        <w:t>1</w:t>
      </w:r>
      <w:r w:rsidRPr="00894DED">
        <w:rPr>
          <w:rFonts w:ascii="Times New Roman" w:hAnsi="Times New Roman" w:cs="Times New Roman"/>
          <w:sz w:val="22"/>
          <w:lang w:val="ru-RU"/>
        </w:rPr>
        <w:t>:</w:t>
      </w:r>
      <w:r>
        <w:rPr>
          <w:rFonts w:ascii="Times New Roman" w:hAnsi="Times New Roman" w:cs="Times New Roman"/>
          <w:sz w:val="22"/>
          <w:lang w:val="ru-RU"/>
        </w:rPr>
        <w:t>2</w:t>
      </w:r>
      <w:r w:rsidRPr="00894DED">
        <w:rPr>
          <w:rFonts w:ascii="Times New Roman" w:hAnsi="Times New Roman" w:cs="Times New Roman"/>
          <w:sz w:val="22"/>
          <w:lang w:val="ru-RU"/>
        </w:rPr>
        <w:t>). Нет жизни без ожидания. Без ожидания нет человеческой истории. Ожидание - это часть человеческого существования.</w:t>
      </w:r>
    </w:p>
    <w:p w:rsidR="00A32315" w:rsidRDefault="00A32315" w:rsidP="00A32315">
      <w:pPr>
        <w:pStyle w:val="a6"/>
        <w:jc w:val="both"/>
        <w:rPr>
          <w:rFonts w:ascii="Times New Roman" w:hAnsi="Times New Roman" w:cs="Times New Roman"/>
          <w:sz w:val="22"/>
          <w:lang w:val="ru-RU"/>
        </w:rPr>
      </w:pPr>
      <w:r w:rsidRPr="00B4139D">
        <w:rPr>
          <w:rFonts w:ascii="Times New Roman" w:hAnsi="Times New Roman" w:cs="Times New Roman"/>
          <w:sz w:val="22"/>
          <w:lang w:val="ru-RU"/>
        </w:rPr>
        <w:t xml:space="preserve">В ожидании мы часто </w:t>
      </w:r>
      <w:r>
        <w:rPr>
          <w:rFonts w:ascii="Times New Roman" w:hAnsi="Times New Roman" w:cs="Times New Roman"/>
          <w:sz w:val="22"/>
          <w:lang w:val="ru-RU"/>
        </w:rPr>
        <w:t xml:space="preserve">сосредоточиваем свое внимание </w:t>
      </w:r>
      <w:r w:rsidRPr="00B4139D">
        <w:rPr>
          <w:rFonts w:ascii="Times New Roman" w:hAnsi="Times New Roman" w:cs="Times New Roman"/>
          <w:sz w:val="22"/>
          <w:lang w:val="ru-RU"/>
        </w:rPr>
        <w:t>на неприятных проблемах и надеемся, что они уйдут. Но ожидание не означает пассивно</w:t>
      </w:r>
      <w:r>
        <w:rPr>
          <w:rFonts w:ascii="Times New Roman" w:hAnsi="Times New Roman" w:cs="Times New Roman"/>
          <w:sz w:val="22"/>
          <w:lang w:val="ru-RU"/>
        </w:rPr>
        <w:t>сти</w:t>
      </w:r>
      <w:r w:rsidRPr="00B4139D">
        <w:rPr>
          <w:rFonts w:ascii="Times New Roman" w:hAnsi="Times New Roman" w:cs="Times New Roman"/>
          <w:sz w:val="22"/>
          <w:lang w:val="ru-RU"/>
        </w:rPr>
        <w:t xml:space="preserve">, </w:t>
      </w:r>
      <w:r>
        <w:rPr>
          <w:rFonts w:ascii="Times New Roman" w:hAnsi="Times New Roman" w:cs="Times New Roman"/>
          <w:sz w:val="22"/>
          <w:lang w:val="ru-RU"/>
        </w:rPr>
        <w:t>бездействия</w:t>
      </w:r>
      <w:r w:rsidRPr="00B4139D">
        <w:rPr>
          <w:rFonts w:ascii="Times New Roman" w:hAnsi="Times New Roman" w:cs="Times New Roman"/>
          <w:sz w:val="22"/>
          <w:lang w:val="ru-RU"/>
        </w:rPr>
        <w:t xml:space="preserve"> и </w:t>
      </w:r>
      <w:r>
        <w:rPr>
          <w:rFonts w:ascii="Times New Roman" w:hAnsi="Times New Roman" w:cs="Times New Roman"/>
          <w:sz w:val="22"/>
          <w:lang w:val="ru-RU"/>
        </w:rPr>
        <w:t>упования</w:t>
      </w:r>
      <w:r w:rsidRPr="00B4139D">
        <w:rPr>
          <w:rFonts w:ascii="Times New Roman" w:hAnsi="Times New Roman" w:cs="Times New Roman"/>
          <w:sz w:val="22"/>
          <w:lang w:val="ru-RU"/>
        </w:rPr>
        <w:t xml:space="preserve"> на то, что неприятная ситуация каким-то образом исчезнет. С библейской точки зрения, главная цель ожидания состоит в том, чтобы пролить свет на то, к</w:t>
      </w:r>
      <w:r>
        <w:rPr>
          <w:rFonts w:ascii="Times New Roman" w:hAnsi="Times New Roman" w:cs="Times New Roman"/>
          <w:sz w:val="22"/>
          <w:lang w:val="ru-RU"/>
        </w:rPr>
        <w:t>ем</w:t>
      </w:r>
      <w:r w:rsidRPr="00B4139D">
        <w:rPr>
          <w:rFonts w:ascii="Times New Roman" w:hAnsi="Times New Roman" w:cs="Times New Roman"/>
          <w:sz w:val="22"/>
          <w:lang w:val="ru-RU"/>
        </w:rPr>
        <w:t xml:space="preserve"> я </w:t>
      </w:r>
      <w:r>
        <w:rPr>
          <w:rFonts w:ascii="Times New Roman" w:hAnsi="Times New Roman" w:cs="Times New Roman"/>
          <w:sz w:val="22"/>
          <w:lang w:val="ru-RU"/>
        </w:rPr>
        <w:t xml:space="preserve">являюсь сейчас </w:t>
      </w:r>
      <w:r w:rsidRPr="00B4139D">
        <w:rPr>
          <w:rFonts w:ascii="Times New Roman" w:hAnsi="Times New Roman" w:cs="Times New Roman"/>
          <w:sz w:val="22"/>
          <w:lang w:val="ru-RU"/>
        </w:rPr>
        <w:t xml:space="preserve">и кем становлюсь в процессе </w:t>
      </w:r>
      <w:r>
        <w:rPr>
          <w:rFonts w:ascii="Times New Roman" w:hAnsi="Times New Roman" w:cs="Times New Roman"/>
          <w:sz w:val="22"/>
          <w:lang w:val="ru-RU"/>
        </w:rPr>
        <w:t xml:space="preserve">этого </w:t>
      </w:r>
      <w:r w:rsidRPr="00B4139D">
        <w:rPr>
          <w:rFonts w:ascii="Times New Roman" w:hAnsi="Times New Roman" w:cs="Times New Roman"/>
          <w:sz w:val="22"/>
          <w:lang w:val="ru-RU"/>
        </w:rPr>
        <w:t>ожидания. Опыт ожидания ставит меня перед необходимостью принять важное духовное решение</w:t>
      </w:r>
      <w:r>
        <w:rPr>
          <w:rFonts w:ascii="Times New Roman" w:hAnsi="Times New Roman" w:cs="Times New Roman"/>
          <w:sz w:val="22"/>
          <w:lang w:val="ru-RU"/>
        </w:rPr>
        <w:t>, ответив на вопросы</w:t>
      </w:r>
      <w:r w:rsidRPr="00B4139D">
        <w:rPr>
          <w:rFonts w:ascii="Times New Roman" w:hAnsi="Times New Roman" w:cs="Times New Roman"/>
          <w:sz w:val="22"/>
          <w:lang w:val="ru-RU"/>
        </w:rPr>
        <w:t xml:space="preserve">: </w:t>
      </w:r>
      <w:r>
        <w:rPr>
          <w:rFonts w:ascii="Times New Roman" w:hAnsi="Times New Roman" w:cs="Times New Roman"/>
          <w:sz w:val="22"/>
          <w:lang w:val="ru-RU"/>
        </w:rPr>
        <w:t>Не умаляю</w:t>
      </w:r>
      <w:r w:rsidRPr="00B4139D">
        <w:rPr>
          <w:rFonts w:ascii="Times New Roman" w:hAnsi="Times New Roman" w:cs="Times New Roman"/>
          <w:sz w:val="22"/>
          <w:lang w:val="ru-RU"/>
        </w:rPr>
        <w:t xml:space="preserve"> ли я</w:t>
      </w:r>
      <w:r>
        <w:rPr>
          <w:rFonts w:ascii="Times New Roman" w:hAnsi="Times New Roman" w:cs="Times New Roman"/>
          <w:sz w:val="22"/>
          <w:lang w:val="ru-RU"/>
        </w:rPr>
        <w:t>, в своем нетерпении и сомнении,</w:t>
      </w:r>
      <w:r w:rsidRPr="00B4139D">
        <w:rPr>
          <w:rFonts w:ascii="Times New Roman" w:hAnsi="Times New Roman" w:cs="Times New Roman"/>
          <w:sz w:val="22"/>
          <w:lang w:val="ru-RU"/>
        </w:rPr>
        <w:t xml:space="preserve"> благость и всемогущество Бога? Или же я признаю, что в ожидании передо мной открывается уникальная возможность, которая поможет мне стать тем, кем хочет видеть меня Бог? </w:t>
      </w:r>
      <w:r>
        <w:rPr>
          <w:rFonts w:ascii="Times New Roman" w:hAnsi="Times New Roman" w:cs="Times New Roman"/>
          <w:sz w:val="22"/>
          <w:lang w:val="ru-RU"/>
        </w:rPr>
        <w:t xml:space="preserve">Благодаря </w:t>
      </w:r>
      <w:r w:rsidRPr="00B4139D">
        <w:rPr>
          <w:rFonts w:ascii="Times New Roman" w:hAnsi="Times New Roman" w:cs="Times New Roman"/>
          <w:sz w:val="22"/>
          <w:lang w:val="ru-RU"/>
        </w:rPr>
        <w:t>ожидани</w:t>
      </w:r>
      <w:r>
        <w:rPr>
          <w:rFonts w:ascii="Times New Roman" w:hAnsi="Times New Roman" w:cs="Times New Roman"/>
          <w:sz w:val="22"/>
          <w:lang w:val="ru-RU"/>
        </w:rPr>
        <w:t>ю</w:t>
      </w:r>
      <w:r w:rsidRPr="00B4139D">
        <w:rPr>
          <w:rFonts w:ascii="Times New Roman" w:hAnsi="Times New Roman" w:cs="Times New Roman"/>
          <w:sz w:val="22"/>
          <w:lang w:val="ru-RU"/>
        </w:rPr>
        <w:t xml:space="preserve"> я могу стать тем человеком, которым никогда бы не стал в противном случае.</w:t>
      </w:r>
    </w:p>
    <w:p w:rsidR="00A32315" w:rsidRDefault="00A32315" w:rsidP="00A32315">
      <w:pPr>
        <w:pStyle w:val="a6"/>
        <w:jc w:val="both"/>
        <w:rPr>
          <w:rFonts w:ascii="Times New Roman" w:hAnsi="Times New Roman" w:cs="Times New Roman"/>
          <w:sz w:val="22"/>
          <w:lang w:val="ru-RU"/>
        </w:rPr>
      </w:pPr>
      <w:r>
        <w:rPr>
          <w:rFonts w:ascii="Times New Roman" w:hAnsi="Times New Roman" w:cs="Times New Roman"/>
          <w:sz w:val="22"/>
          <w:lang w:val="ru-RU"/>
        </w:rPr>
        <w:t>С этой точки зрения</w:t>
      </w:r>
      <w:r w:rsidRPr="00EA3B5E">
        <w:rPr>
          <w:rFonts w:ascii="Times New Roman" w:hAnsi="Times New Roman" w:cs="Times New Roman"/>
          <w:sz w:val="22"/>
          <w:lang w:val="ru-RU"/>
        </w:rPr>
        <w:t xml:space="preserve"> ожидание становится </w:t>
      </w:r>
      <w:r>
        <w:rPr>
          <w:rFonts w:ascii="Times New Roman" w:hAnsi="Times New Roman" w:cs="Times New Roman"/>
          <w:sz w:val="22"/>
          <w:lang w:val="ru-RU"/>
        </w:rPr>
        <w:t xml:space="preserve">данным нам Богом </w:t>
      </w:r>
      <w:r w:rsidRPr="00EA3B5E">
        <w:rPr>
          <w:rFonts w:ascii="Times New Roman" w:hAnsi="Times New Roman" w:cs="Times New Roman"/>
          <w:sz w:val="22"/>
          <w:lang w:val="ru-RU"/>
        </w:rPr>
        <w:t xml:space="preserve">средством преобразования, чтобы изменить нас в соответствии с Его волей. Таким образом, ожидание - это действительно проявление Божьей благости и милости. Оно помогает нам </w:t>
      </w:r>
      <w:r>
        <w:rPr>
          <w:rFonts w:ascii="Times New Roman" w:hAnsi="Times New Roman" w:cs="Times New Roman"/>
          <w:sz w:val="22"/>
          <w:lang w:val="ru-RU"/>
        </w:rPr>
        <w:t>больше уподобиться</w:t>
      </w:r>
      <w:r w:rsidRPr="00EA3B5E">
        <w:rPr>
          <w:rFonts w:ascii="Times New Roman" w:hAnsi="Times New Roman" w:cs="Times New Roman"/>
          <w:sz w:val="22"/>
          <w:lang w:val="ru-RU"/>
        </w:rPr>
        <w:t xml:space="preserve"> Бог</w:t>
      </w:r>
      <w:r>
        <w:rPr>
          <w:rFonts w:ascii="Times New Roman" w:hAnsi="Times New Roman" w:cs="Times New Roman"/>
          <w:sz w:val="22"/>
          <w:lang w:val="ru-RU"/>
        </w:rPr>
        <w:t>у</w:t>
      </w:r>
      <w:r w:rsidRPr="00EA3B5E">
        <w:rPr>
          <w:rFonts w:ascii="Times New Roman" w:hAnsi="Times New Roman" w:cs="Times New Roman"/>
          <w:sz w:val="22"/>
          <w:lang w:val="ru-RU"/>
        </w:rPr>
        <w:t xml:space="preserve">, Который </w:t>
      </w:r>
      <w:r>
        <w:rPr>
          <w:rFonts w:ascii="Times New Roman" w:hAnsi="Times New Roman" w:cs="Times New Roman"/>
          <w:sz w:val="22"/>
          <w:lang w:val="ru-RU"/>
        </w:rPr>
        <w:t xml:space="preserve">терпеливо </w:t>
      </w:r>
      <w:r w:rsidRPr="00EA3B5E">
        <w:rPr>
          <w:rFonts w:ascii="Times New Roman" w:hAnsi="Times New Roman" w:cs="Times New Roman"/>
          <w:sz w:val="22"/>
          <w:lang w:val="ru-RU"/>
        </w:rPr>
        <w:t>ждет, не желая, чтобы погибли те, кто еще может быть спасен</w:t>
      </w:r>
      <w:r>
        <w:rPr>
          <w:rFonts w:ascii="Times New Roman" w:hAnsi="Times New Roman" w:cs="Times New Roman"/>
          <w:sz w:val="22"/>
          <w:lang w:val="ru-RU"/>
        </w:rPr>
        <w:t xml:space="preserve">. </w:t>
      </w:r>
    </w:p>
    <w:p w:rsidR="00A32315" w:rsidRPr="00B20427" w:rsidRDefault="00A32315" w:rsidP="00A32315">
      <w:pPr>
        <w:pStyle w:val="a6"/>
        <w:jc w:val="both"/>
        <w:rPr>
          <w:rFonts w:ascii="Times New Roman" w:hAnsi="Times New Roman" w:cs="Times New Roman"/>
          <w:b/>
          <w:bCs/>
          <w:sz w:val="22"/>
          <w:lang w:val="ru-RU"/>
        </w:rPr>
      </w:pPr>
      <w:r>
        <w:rPr>
          <w:rFonts w:ascii="Times New Roman" w:hAnsi="Times New Roman" w:cs="Times New Roman"/>
          <w:sz w:val="22"/>
          <w:lang w:val="ru-RU"/>
        </w:rPr>
        <w:t>Давайте совершим совместную молитву</w:t>
      </w:r>
      <w:r w:rsidRPr="00B20427">
        <w:rPr>
          <w:rFonts w:ascii="Times New Roman" w:hAnsi="Times New Roman" w:cs="Times New Roman"/>
          <w:sz w:val="22"/>
          <w:lang w:val="ru-RU"/>
        </w:rPr>
        <w:t>.</w:t>
      </w:r>
    </w:p>
    <w:p w:rsidR="00A32315" w:rsidRDefault="00A32315" w:rsidP="00A32315">
      <w:pPr>
        <w:pStyle w:val="3"/>
        <w:spacing w:before="240" w:after="120"/>
        <w:rPr>
          <w:rFonts w:ascii="Times New Roman" w:hAnsi="Times New Roman" w:cs="Times New Roman"/>
          <w:caps/>
          <w:sz w:val="24"/>
          <w:szCs w:val="24"/>
          <w:lang w:val="ru-RU"/>
        </w:rPr>
      </w:pPr>
    </w:p>
    <w:p w:rsidR="00A32315" w:rsidRDefault="00A32315" w:rsidP="00A32315">
      <w:pPr>
        <w:pStyle w:val="3"/>
        <w:spacing w:before="240" w:after="120"/>
        <w:rPr>
          <w:rFonts w:ascii="Times New Roman" w:hAnsi="Times New Roman" w:cs="Times New Roman"/>
          <w:caps/>
          <w:sz w:val="24"/>
          <w:szCs w:val="24"/>
          <w:lang w:val="ru-RU"/>
        </w:rPr>
      </w:pPr>
    </w:p>
    <w:p w:rsidR="00A32315" w:rsidRDefault="00A32315" w:rsidP="00A32315">
      <w:pPr>
        <w:pStyle w:val="3"/>
        <w:spacing w:before="240" w:after="120"/>
        <w:rPr>
          <w:sz w:val="24"/>
          <w:szCs w:val="24"/>
          <w:lang w:val="ru-RU"/>
        </w:rPr>
      </w:pPr>
      <w:r w:rsidRPr="00B20427">
        <w:rPr>
          <w:rFonts w:ascii="Times New Roman" w:hAnsi="Times New Roman" w:cs="Times New Roman"/>
          <w:caps/>
          <w:sz w:val="24"/>
          <w:szCs w:val="24"/>
          <w:lang w:val="ru-RU"/>
        </w:rPr>
        <w:t>Время для молитвы</w:t>
      </w:r>
      <w:r>
        <w:rPr>
          <w:sz w:val="24"/>
          <w:szCs w:val="24"/>
          <w:lang w:val="ru-RU"/>
        </w:rPr>
        <w:t xml:space="preserve"> (30-45 минут)</w:t>
      </w:r>
    </w:p>
    <w:p w:rsidR="00A32315" w:rsidRPr="00025D8E" w:rsidRDefault="00A32315" w:rsidP="00A32315">
      <w:pPr>
        <w:pStyle w:val="3"/>
        <w:spacing w:before="240" w:after="120"/>
        <w:rPr>
          <w:sz w:val="24"/>
          <w:szCs w:val="24"/>
          <w:lang w:val="ru-RU"/>
        </w:rPr>
      </w:pPr>
      <w:r w:rsidRPr="004251A4">
        <w:rPr>
          <w:sz w:val="24"/>
          <w:szCs w:val="24"/>
          <w:lang w:val="ru-RU"/>
        </w:rPr>
        <w:t>Молитва</w:t>
      </w:r>
      <w:r w:rsidRPr="00025D8E">
        <w:rPr>
          <w:sz w:val="24"/>
          <w:szCs w:val="24"/>
          <w:lang w:val="ru-RU"/>
        </w:rPr>
        <w:t xml:space="preserve"> </w:t>
      </w:r>
      <w:r w:rsidRPr="004251A4">
        <w:rPr>
          <w:sz w:val="24"/>
          <w:szCs w:val="24"/>
          <w:lang w:val="ru-RU"/>
        </w:rPr>
        <w:t>через</w:t>
      </w:r>
      <w:r w:rsidRPr="00025D8E">
        <w:rPr>
          <w:sz w:val="24"/>
          <w:szCs w:val="24"/>
          <w:lang w:val="ru-RU"/>
        </w:rPr>
        <w:t xml:space="preserve"> </w:t>
      </w:r>
      <w:r w:rsidRPr="004251A4">
        <w:rPr>
          <w:sz w:val="24"/>
          <w:szCs w:val="24"/>
          <w:lang w:val="ru-RU"/>
        </w:rPr>
        <w:t>Слово</w:t>
      </w:r>
      <w:r w:rsidRPr="00025D8E">
        <w:rPr>
          <w:sz w:val="24"/>
          <w:szCs w:val="24"/>
          <w:lang w:val="ru-RU"/>
        </w:rPr>
        <w:t xml:space="preserve"> </w:t>
      </w:r>
      <w:r w:rsidRPr="004251A4">
        <w:rPr>
          <w:sz w:val="24"/>
          <w:szCs w:val="24"/>
          <w:lang w:val="ru-RU"/>
        </w:rPr>
        <w:t>Божье</w:t>
      </w:r>
      <w:r w:rsidRPr="00025D8E">
        <w:rPr>
          <w:sz w:val="24"/>
          <w:szCs w:val="24"/>
          <w:lang w:val="ru-RU"/>
        </w:rPr>
        <w:t xml:space="preserve"> (</w:t>
      </w:r>
      <w:r>
        <w:rPr>
          <w:sz w:val="24"/>
          <w:szCs w:val="24"/>
          <w:lang w:val="ru-RU"/>
        </w:rPr>
        <w:t>Пс. 45</w:t>
      </w:r>
      <w:r w:rsidRPr="00025D8E">
        <w:rPr>
          <w:sz w:val="24"/>
          <w:szCs w:val="24"/>
          <w:lang w:val="ru-RU"/>
        </w:rPr>
        <w:t>:</w:t>
      </w:r>
      <w:r>
        <w:rPr>
          <w:sz w:val="24"/>
          <w:szCs w:val="24"/>
          <w:lang w:val="ru-RU"/>
        </w:rPr>
        <w:t>11</w:t>
      </w:r>
      <w:r w:rsidRPr="00025D8E">
        <w:rPr>
          <w:sz w:val="24"/>
          <w:szCs w:val="24"/>
          <w:lang w:val="ru-RU"/>
        </w:rPr>
        <w:t>)</w:t>
      </w:r>
    </w:p>
    <w:p w:rsidR="00A32315" w:rsidRPr="00333833" w:rsidRDefault="00A32315" w:rsidP="00A32315">
      <w:pPr>
        <w:jc w:val="both"/>
        <w:rPr>
          <w:rFonts w:ascii="Times New Roman" w:hAnsi="Times New Roman" w:cs="Times New Roman"/>
          <w:iCs/>
          <w:sz w:val="22"/>
          <w:szCs w:val="22"/>
          <w:lang w:val="ru-RU"/>
        </w:rPr>
      </w:pPr>
      <w:r w:rsidRPr="00333833">
        <w:rPr>
          <w:rFonts w:ascii="Times New Roman" w:hAnsi="Times New Roman" w:cs="Times New Roman"/>
          <w:iCs/>
          <w:sz w:val="22"/>
          <w:szCs w:val="22"/>
          <w:lang w:val="ru-RU"/>
        </w:rPr>
        <w:t>«Остановитесь и познайте, что Я - Бог»</w:t>
      </w:r>
      <w:r>
        <w:rPr>
          <w:rFonts w:ascii="Times New Roman" w:hAnsi="Times New Roman" w:cs="Times New Roman"/>
          <w:iCs/>
          <w:sz w:val="22"/>
          <w:szCs w:val="22"/>
          <w:lang w:val="ru-RU"/>
        </w:rPr>
        <w:t>.</w:t>
      </w:r>
      <w:r w:rsidRPr="00333833">
        <w:rPr>
          <w:rFonts w:ascii="Times New Roman" w:hAnsi="Times New Roman" w:cs="Times New Roman"/>
          <w:iCs/>
          <w:sz w:val="22"/>
          <w:szCs w:val="22"/>
          <w:lang w:val="ru-RU"/>
        </w:rPr>
        <w:t xml:space="preserve">  </w:t>
      </w:r>
    </w:p>
    <w:p w:rsidR="00A32315" w:rsidRPr="00476258" w:rsidRDefault="00A32315" w:rsidP="00A32315">
      <w:pPr>
        <w:jc w:val="both"/>
        <w:rPr>
          <w:rFonts w:ascii="Noto Sans" w:hAnsi="Noto Sans"/>
          <w:sz w:val="22"/>
          <w:szCs w:val="22"/>
          <w:lang w:val="ru-RU"/>
        </w:rPr>
      </w:pPr>
    </w:p>
    <w:p w:rsidR="00A32315" w:rsidRPr="004339A4" w:rsidRDefault="00A32315" w:rsidP="00A32315">
      <w:pPr>
        <w:jc w:val="both"/>
        <w:rPr>
          <w:rFonts w:ascii="Times New Roman" w:hAnsi="Times New Roman" w:cs="Times New Roman"/>
          <w:b/>
          <w:sz w:val="22"/>
          <w:szCs w:val="22"/>
          <w:lang w:val="ru-RU"/>
        </w:rPr>
      </w:pPr>
      <w:r w:rsidRPr="004339A4">
        <w:rPr>
          <w:rFonts w:ascii="Times New Roman" w:hAnsi="Times New Roman" w:cs="Times New Roman"/>
          <w:b/>
          <w:sz w:val="22"/>
          <w:szCs w:val="22"/>
          <w:lang w:val="ru-RU"/>
        </w:rPr>
        <w:t>«</w:t>
      </w:r>
      <w:r>
        <w:rPr>
          <w:rFonts w:ascii="Times New Roman" w:hAnsi="Times New Roman" w:cs="Times New Roman"/>
          <w:b/>
          <w:sz w:val="22"/>
          <w:szCs w:val="22"/>
          <w:lang w:val="ru-RU"/>
        </w:rPr>
        <w:t>Остановитесь</w:t>
      </w:r>
      <w:r w:rsidRPr="004339A4">
        <w:rPr>
          <w:rFonts w:ascii="Times New Roman" w:hAnsi="Times New Roman" w:cs="Times New Roman"/>
          <w:b/>
          <w:sz w:val="22"/>
          <w:szCs w:val="22"/>
          <w:lang w:val="ru-RU"/>
        </w:rPr>
        <w:t>»</w:t>
      </w:r>
    </w:p>
    <w:p w:rsidR="00A32315" w:rsidRPr="00346D0E" w:rsidRDefault="00A32315" w:rsidP="00A32315">
      <w:pPr>
        <w:jc w:val="both"/>
        <w:rPr>
          <w:rFonts w:ascii="Times New Roman" w:hAnsi="Times New Roman" w:cs="Times New Roman"/>
          <w:i/>
          <w:iCs/>
          <w:sz w:val="22"/>
          <w:szCs w:val="22"/>
          <w:lang w:val="ru-RU"/>
        </w:rPr>
      </w:pPr>
      <w:r w:rsidRPr="004339A4">
        <w:rPr>
          <w:rFonts w:ascii="Times New Roman" w:hAnsi="Times New Roman" w:cs="Times New Roman"/>
          <w:i/>
          <w:iCs/>
          <w:sz w:val="22"/>
          <w:szCs w:val="22"/>
          <w:lang w:val="ru-RU"/>
        </w:rPr>
        <w:t xml:space="preserve">Господи, мы </w:t>
      </w:r>
      <w:r>
        <w:rPr>
          <w:rFonts w:ascii="Times New Roman" w:hAnsi="Times New Roman" w:cs="Times New Roman"/>
          <w:i/>
          <w:iCs/>
          <w:sz w:val="22"/>
          <w:szCs w:val="22"/>
          <w:lang w:val="ru-RU"/>
        </w:rPr>
        <w:t>суетливы и неугомонны</w:t>
      </w:r>
      <w:r w:rsidRPr="004339A4">
        <w:rPr>
          <w:rFonts w:ascii="Times New Roman" w:hAnsi="Times New Roman" w:cs="Times New Roman"/>
          <w:i/>
          <w:iCs/>
          <w:sz w:val="22"/>
          <w:szCs w:val="22"/>
          <w:lang w:val="ru-RU"/>
        </w:rPr>
        <w:t>. Мы ста</w:t>
      </w:r>
      <w:r>
        <w:rPr>
          <w:rFonts w:ascii="Times New Roman" w:hAnsi="Times New Roman" w:cs="Times New Roman"/>
          <w:i/>
          <w:iCs/>
          <w:sz w:val="22"/>
          <w:szCs w:val="22"/>
          <w:lang w:val="ru-RU"/>
        </w:rPr>
        <w:t>ли</w:t>
      </w:r>
      <w:r w:rsidRPr="004339A4">
        <w:rPr>
          <w:rFonts w:ascii="Times New Roman" w:hAnsi="Times New Roman" w:cs="Times New Roman"/>
          <w:i/>
          <w:iCs/>
          <w:sz w:val="22"/>
          <w:szCs w:val="22"/>
          <w:lang w:val="ru-RU"/>
        </w:rPr>
        <w:t xml:space="preserve"> </w:t>
      </w:r>
      <w:r>
        <w:rPr>
          <w:rFonts w:ascii="Times New Roman" w:hAnsi="Times New Roman" w:cs="Times New Roman"/>
          <w:i/>
          <w:iCs/>
          <w:sz w:val="22"/>
          <w:szCs w:val="22"/>
          <w:lang w:val="ru-RU"/>
        </w:rPr>
        <w:t xml:space="preserve">чересчур </w:t>
      </w:r>
      <w:r w:rsidRPr="004339A4">
        <w:rPr>
          <w:rFonts w:ascii="Times New Roman" w:hAnsi="Times New Roman" w:cs="Times New Roman"/>
          <w:i/>
          <w:iCs/>
          <w:sz w:val="22"/>
          <w:szCs w:val="22"/>
          <w:lang w:val="ru-RU"/>
        </w:rPr>
        <w:t xml:space="preserve">занятыми и </w:t>
      </w:r>
      <w:r>
        <w:rPr>
          <w:rFonts w:ascii="Times New Roman" w:hAnsi="Times New Roman" w:cs="Times New Roman"/>
          <w:i/>
          <w:iCs/>
          <w:sz w:val="22"/>
          <w:szCs w:val="22"/>
          <w:lang w:val="ru-RU"/>
        </w:rPr>
        <w:t>перегруженными</w:t>
      </w:r>
      <w:r w:rsidRPr="004339A4">
        <w:rPr>
          <w:rFonts w:ascii="Times New Roman" w:hAnsi="Times New Roman" w:cs="Times New Roman"/>
          <w:i/>
          <w:iCs/>
          <w:sz w:val="22"/>
          <w:szCs w:val="22"/>
          <w:lang w:val="ru-RU"/>
        </w:rPr>
        <w:t xml:space="preserve">, </w:t>
      </w:r>
      <w:r>
        <w:rPr>
          <w:rFonts w:ascii="Times New Roman" w:hAnsi="Times New Roman" w:cs="Times New Roman"/>
          <w:i/>
          <w:iCs/>
          <w:sz w:val="22"/>
          <w:szCs w:val="22"/>
          <w:lang w:val="ru-RU"/>
        </w:rPr>
        <w:t>полагая</w:t>
      </w:r>
      <w:r w:rsidRPr="004339A4">
        <w:rPr>
          <w:rFonts w:ascii="Times New Roman" w:hAnsi="Times New Roman" w:cs="Times New Roman"/>
          <w:i/>
          <w:iCs/>
          <w:sz w:val="22"/>
          <w:szCs w:val="22"/>
          <w:lang w:val="ru-RU"/>
        </w:rPr>
        <w:t xml:space="preserve">, что </w:t>
      </w:r>
      <w:r>
        <w:rPr>
          <w:rFonts w:ascii="Times New Roman" w:hAnsi="Times New Roman" w:cs="Times New Roman"/>
          <w:i/>
          <w:iCs/>
          <w:sz w:val="22"/>
          <w:szCs w:val="22"/>
          <w:lang w:val="ru-RU"/>
        </w:rPr>
        <w:t>иначе</w:t>
      </w:r>
      <w:r w:rsidRPr="004339A4">
        <w:rPr>
          <w:rFonts w:ascii="Times New Roman" w:hAnsi="Times New Roman" w:cs="Times New Roman"/>
          <w:i/>
          <w:iCs/>
          <w:sz w:val="22"/>
          <w:szCs w:val="22"/>
          <w:lang w:val="ru-RU"/>
        </w:rPr>
        <w:t xml:space="preserve"> </w:t>
      </w:r>
      <w:r>
        <w:rPr>
          <w:rFonts w:ascii="Times New Roman" w:hAnsi="Times New Roman" w:cs="Times New Roman"/>
          <w:i/>
          <w:iCs/>
          <w:sz w:val="22"/>
          <w:szCs w:val="22"/>
          <w:lang w:val="ru-RU"/>
        </w:rPr>
        <w:t>нас будут меньше уважать</w:t>
      </w:r>
      <w:r w:rsidRPr="004339A4">
        <w:rPr>
          <w:rFonts w:ascii="Times New Roman" w:hAnsi="Times New Roman" w:cs="Times New Roman"/>
          <w:i/>
          <w:iCs/>
          <w:sz w:val="22"/>
          <w:szCs w:val="22"/>
          <w:lang w:val="ru-RU"/>
        </w:rPr>
        <w:t xml:space="preserve">. Боже, нам нужна Твоя помощь, чтобы </w:t>
      </w:r>
      <w:r>
        <w:rPr>
          <w:rFonts w:ascii="Times New Roman" w:hAnsi="Times New Roman" w:cs="Times New Roman"/>
          <w:i/>
          <w:iCs/>
          <w:sz w:val="22"/>
          <w:szCs w:val="22"/>
          <w:lang w:val="ru-RU"/>
        </w:rPr>
        <w:t xml:space="preserve">сбавить темп своей жизни и просто научиться </w:t>
      </w:r>
      <w:r w:rsidRPr="004339A4">
        <w:rPr>
          <w:rFonts w:ascii="Times New Roman" w:hAnsi="Times New Roman" w:cs="Times New Roman"/>
          <w:i/>
          <w:iCs/>
          <w:sz w:val="22"/>
          <w:szCs w:val="22"/>
          <w:lang w:val="ru-RU"/>
        </w:rPr>
        <w:t>спокой</w:t>
      </w:r>
      <w:r>
        <w:rPr>
          <w:rFonts w:ascii="Times New Roman" w:hAnsi="Times New Roman" w:cs="Times New Roman"/>
          <w:i/>
          <w:iCs/>
          <w:sz w:val="22"/>
          <w:szCs w:val="22"/>
          <w:lang w:val="ru-RU"/>
        </w:rPr>
        <w:t>ствию</w:t>
      </w:r>
      <w:r w:rsidRPr="004339A4">
        <w:rPr>
          <w:rFonts w:ascii="Times New Roman" w:hAnsi="Times New Roman" w:cs="Times New Roman"/>
          <w:i/>
          <w:iCs/>
          <w:sz w:val="22"/>
          <w:szCs w:val="22"/>
          <w:lang w:val="ru-RU"/>
        </w:rPr>
        <w:t>. На</w:t>
      </w:r>
      <w:r>
        <w:rPr>
          <w:rFonts w:ascii="Times New Roman" w:hAnsi="Times New Roman" w:cs="Times New Roman"/>
          <w:i/>
          <w:iCs/>
          <w:sz w:val="22"/>
          <w:szCs w:val="22"/>
          <w:lang w:val="ru-RU"/>
        </w:rPr>
        <w:t xml:space="preserve"> нас влияют господствующие в обществе предубеждения</w:t>
      </w:r>
      <w:r w:rsidRPr="004339A4">
        <w:rPr>
          <w:rFonts w:ascii="Times New Roman" w:hAnsi="Times New Roman" w:cs="Times New Roman"/>
          <w:i/>
          <w:iCs/>
          <w:sz w:val="22"/>
          <w:szCs w:val="22"/>
          <w:lang w:val="ru-RU"/>
        </w:rPr>
        <w:t xml:space="preserve">, </w:t>
      </w:r>
      <w:r>
        <w:rPr>
          <w:rFonts w:ascii="Times New Roman" w:hAnsi="Times New Roman" w:cs="Times New Roman"/>
          <w:i/>
          <w:iCs/>
          <w:sz w:val="22"/>
          <w:szCs w:val="22"/>
          <w:lang w:val="ru-RU"/>
        </w:rPr>
        <w:t xml:space="preserve">будто всем постоянно необходимо </w:t>
      </w:r>
      <w:r w:rsidRPr="004339A4">
        <w:rPr>
          <w:rFonts w:ascii="Times New Roman" w:hAnsi="Times New Roman" w:cs="Times New Roman"/>
          <w:i/>
          <w:iCs/>
          <w:sz w:val="22"/>
          <w:szCs w:val="22"/>
          <w:lang w:val="ru-RU"/>
        </w:rPr>
        <w:t xml:space="preserve">куда-то мчаться. Помоги нам оценить </w:t>
      </w:r>
      <w:r>
        <w:rPr>
          <w:rFonts w:ascii="Times New Roman" w:hAnsi="Times New Roman" w:cs="Times New Roman"/>
          <w:i/>
          <w:iCs/>
          <w:sz w:val="22"/>
          <w:szCs w:val="22"/>
          <w:lang w:val="ru-RU"/>
        </w:rPr>
        <w:t>важность</w:t>
      </w:r>
      <w:r w:rsidRPr="004339A4">
        <w:rPr>
          <w:rFonts w:ascii="Times New Roman" w:hAnsi="Times New Roman" w:cs="Times New Roman"/>
          <w:i/>
          <w:iCs/>
          <w:sz w:val="22"/>
          <w:szCs w:val="22"/>
          <w:lang w:val="ru-RU"/>
        </w:rPr>
        <w:t xml:space="preserve"> </w:t>
      </w:r>
      <w:r>
        <w:rPr>
          <w:rFonts w:ascii="Times New Roman" w:hAnsi="Times New Roman" w:cs="Times New Roman"/>
          <w:i/>
          <w:iCs/>
          <w:sz w:val="22"/>
          <w:szCs w:val="22"/>
          <w:lang w:val="ru-RU"/>
        </w:rPr>
        <w:t>тишины и спокойствия,</w:t>
      </w:r>
      <w:r w:rsidRPr="004339A4">
        <w:rPr>
          <w:rFonts w:ascii="Times New Roman" w:hAnsi="Times New Roman" w:cs="Times New Roman"/>
          <w:i/>
          <w:iCs/>
          <w:sz w:val="22"/>
          <w:szCs w:val="22"/>
          <w:lang w:val="ru-RU"/>
        </w:rPr>
        <w:t xml:space="preserve"> </w:t>
      </w:r>
      <w:r>
        <w:rPr>
          <w:rFonts w:ascii="Times New Roman" w:hAnsi="Times New Roman" w:cs="Times New Roman"/>
          <w:i/>
          <w:iCs/>
          <w:sz w:val="22"/>
          <w:szCs w:val="22"/>
          <w:lang w:val="ru-RU"/>
        </w:rPr>
        <w:t xml:space="preserve">чтобы </w:t>
      </w:r>
      <w:r w:rsidRPr="004339A4">
        <w:rPr>
          <w:rFonts w:ascii="Times New Roman" w:hAnsi="Times New Roman" w:cs="Times New Roman"/>
          <w:i/>
          <w:iCs/>
          <w:sz w:val="22"/>
          <w:szCs w:val="22"/>
          <w:lang w:val="ru-RU"/>
        </w:rPr>
        <w:t>обрести благословения, которые он</w:t>
      </w:r>
      <w:r>
        <w:rPr>
          <w:rFonts w:ascii="Times New Roman" w:hAnsi="Times New Roman" w:cs="Times New Roman"/>
          <w:i/>
          <w:iCs/>
          <w:sz w:val="22"/>
          <w:szCs w:val="22"/>
          <w:lang w:val="ru-RU"/>
        </w:rPr>
        <w:t>и</w:t>
      </w:r>
      <w:r w:rsidRPr="004339A4">
        <w:rPr>
          <w:rFonts w:ascii="Times New Roman" w:hAnsi="Times New Roman" w:cs="Times New Roman"/>
          <w:i/>
          <w:iCs/>
          <w:sz w:val="22"/>
          <w:szCs w:val="22"/>
          <w:lang w:val="ru-RU"/>
        </w:rPr>
        <w:t xml:space="preserve"> принос</w:t>
      </w:r>
      <w:r>
        <w:rPr>
          <w:rFonts w:ascii="Times New Roman" w:hAnsi="Times New Roman" w:cs="Times New Roman"/>
          <w:i/>
          <w:iCs/>
          <w:sz w:val="22"/>
          <w:szCs w:val="22"/>
          <w:lang w:val="ru-RU"/>
        </w:rPr>
        <w:t>я</w:t>
      </w:r>
      <w:r w:rsidRPr="004339A4">
        <w:rPr>
          <w:rFonts w:ascii="Times New Roman" w:hAnsi="Times New Roman" w:cs="Times New Roman"/>
          <w:i/>
          <w:iCs/>
          <w:sz w:val="22"/>
          <w:szCs w:val="22"/>
          <w:lang w:val="ru-RU"/>
        </w:rPr>
        <w:t>т. Вложи</w:t>
      </w:r>
      <w:r w:rsidRPr="00346D0E">
        <w:rPr>
          <w:rFonts w:ascii="Times New Roman" w:hAnsi="Times New Roman" w:cs="Times New Roman"/>
          <w:i/>
          <w:iCs/>
          <w:sz w:val="22"/>
          <w:szCs w:val="22"/>
          <w:lang w:val="ru-RU"/>
        </w:rPr>
        <w:t xml:space="preserve"> </w:t>
      </w:r>
      <w:r w:rsidRPr="004339A4">
        <w:rPr>
          <w:rFonts w:ascii="Times New Roman" w:hAnsi="Times New Roman" w:cs="Times New Roman"/>
          <w:i/>
          <w:iCs/>
          <w:sz w:val="22"/>
          <w:szCs w:val="22"/>
          <w:lang w:val="ru-RU"/>
        </w:rPr>
        <w:t>в</w:t>
      </w:r>
      <w:r w:rsidRPr="00346D0E">
        <w:rPr>
          <w:rFonts w:ascii="Times New Roman" w:hAnsi="Times New Roman" w:cs="Times New Roman"/>
          <w:i/>
          <w:iCs/>
          <w:sz w:val="22"/>
          <w:szCs w:val="22"/>
          <w:lang w:val="ru-RU"/>
        </w:rPr>
        <w:t xml:space="preserve"> </w:t>
      </w:r>
      <w:r w:rsidRPr="004339A4">
        <w:rPr>
          <w:rFonts w:ascii="Times New Roman" w:hAnsi="Times New Roman" w:cs="Times New Roman"/>
          <w:i/>
          <w:iCs/>
          <w:sz w:val="22"/>
          <w:szCs w:val="22"/>
          <w:lang w:val="ru-RU"/>
        </w:rPr>
        <w:t>наши</w:t>
      </w:r>
      <w:r w:rsidRPr="00346D0E">
        <w:rPr>
          <w:rFonts w:ascii="Times New Roman" w:hAnsi="Times New Roman" w:cs="Times New Roman"/>
          <w:i/>
          <w:iCs/>
          <w:sz w:val="22"/>
          <w:szCs w:val="22"/>
          <w:lang w:val="ru-RU"/>
        </w:rPr>
        <w:t xml:space="preserve"> </w:t>
      </w:r>
      <w:r w:rsidRPr="004339A4">
        <w:rPr>
          <w:rFonts w:ascii="Times New Roman" w:hAnsi="Times New Roman" w:cs="Times New Roman"/>
          <w:i/>
          <w:iCs/>
          <w:sz w:val="22"/>
          <w:szCs w:val="22"/>
          <w:lang w:val="ru-RU"/>
        </w:rPr>
        <w:t>нетерпеливые</w:t>
      </w:r>
      <w:r w:rsidRPr="00346D0E">
        <w:rPr>
          <w:rFonts w:ascii="Times New Roman" w:hAnsi="Times New Roman" w:cs="Times New Roman"/>
          <w:i/>
          <w:iCs/>
          <w:sz w:val="22"/>
          <w:szCs w:val="22"/>
          <w:lang w:val="ru-RU"/>
        </w:rPr>
        <w:t xml:space="preserve"> </w:t>
      </w:r>
      <w:r w:rsidRPr="004339A4">
        <w:rPr>
          <w:rFonts w:ascii="Times New Roman" w:hAnsi="Times New Roman" w:cs="Times New Roman"/>
          <w:i/>
          <w:iCs/>
          <w:sz w:val="22"/>
          <w:szCs w:val="22"/>
          <w:lang w:val="ru-RU"/>
        </w:rPr>
        <w:t>сердца</w:t>
      </w:r>
      <w:r w:rsidRPr="00346D0E">
        <w:rPr>
          <w:rFonts w:ascii="Times New Roman" w:hAnsi="Times New Roman" w:cs="Times New Roman"/>
          <w:i/>
          <w:iCs/>
          <w:sz w:val="22"/>
          <w:szCs w:val="22"/>
          <w:lang w:val="ru-RU"/>
        </w:rPr>
        <w:t xml:space="preserve"> </w:t>
      </w:r>
      <w:r w:rsidRPr="004339A4">
        <w:rPr>
          <w:rFonts w:ascii="Times New Roman" w:hAnsi="Times New Roman" w:cs="Times New Roman"/>
          <w:i/>
          <w:iCs/>
          <w:sz w:val="22"/>
          <w:szCs w:val="22"/>
          <w:lang w:val="ru-RU"/>
        </w:rPr>
        <w:t>слова</w:t>
      </w:r>
      <w:r w:rsidRPr="00346D0E">
        <w:rPr>
          <w:rFonts w:ascii="Times New Roman" w:hAnsi="Times New Roman" w:cs="Times New Roman"/>
          <w:i/>
          <w:iCs/>
          <w:sz w:val="22"/>
          <w:szCs w:val="22"/>
          <w:lang w:val="ru-RU"/>
        </w:rPr>
        <w:t xml:space="preserve"> «</w:t>
      </w:r>
      <w:r>
        <w:rPr>
          <w:rFonts w:ascii="Times New Roman" w:hAnsi="Times New Roman" w:cs="Times New Roman"/>
          <w:i/>
          <w:iCs/>
          <w:sz w:val="22"/>
          <w:szCs w:val="22"/>
          <w:lang w:val="ru-RU"/>
        </w:rPr>
        <w:t>Остановись,</w:t>
      </w:r>
      <w:r w:rsidRPr="00346D0E">
        <w:rPr>
          <w:rFonts w:ascii="Times New Roman" w:hAnsi="Times New Roman" w:cs="Times New Roman"/>
          <w:i/>
          <w:iCs/>
          <w:sz w:val="22"/>
          <w:szCs w:val="22"/>
          <w:lang w:val="ru-RU"/>
        </w:rPr>
        <w:t xml:space="preserve"> </w:t>
      </w:r>
      <w:r>
        <w:rPr>
          <w:rFonts w:ascii="Times New Roman" w:hAnsi="Times New Roman" w:cs="Times New Roman"/>
          <w:i/>
          <w:iCs/>
          <w:sz w:val="22"/>
          <w:szCs w:val="22"/>
          <w:lang w:val="ru-RU"/>
        </w:rPr>
        <w:t>успокойся</w:t>
      </w:r>
      <w:r w:rsidRPr="00346D0E">
        <w:rPr>
          <w:rFonts w:ascii="Times New Roman" w:hAnsi="Times New Roman" w:cs="Times New Roman"/>
          <w:i/>
          <w:iCs/>
          <w:sz w:val="22"/>
          <w:szCs w:val="22"/>
          <w:lang w:val="ru-RU"/>
        </w:rPr>
        <w:t xml:space="preserve">!» </w:t>
      </w:r>
      <w:r w:rsidRPr="004339A4">
        <w:rPr>
          <w:rFonts w:ascii="Times New Roman" w:hAnsi="Times New Roman" w:cs="Times New Roman"/>
          <w:i/>
          <w:iCs/>
          <w:sz w:val="22"/>
          <w:szCs w:val="22"/>
          <w:lang w:val="ru-RU"/>
        </w:rPr>
        <w:t>Ами</w:t>
      </w:r>
      <w:r>
        <w:rPr>
          <w:rFonts w:ascii="Times New Roman" w:hAnsi="Times New Roman" w:cs="Times New Roman"/>
          <w:i/>
          <w:iCs/>
          <w:sz w:val="22"/>
          <w:szCs w:val="22"/>
          <w:lang w:val="ru-RU"/>
        </w:rPr>
        <w:t>нь</w:t>
      </w:r>
      <w:r w:rsidRPr="00346D0E">
        <w:rPr>
          <w:rFonts w:ascii="Times New Roman" w:hAnsi="Times New Roman" w:cs="Times New Roman"/>
          <w:i/>
          <w:iCs/>
          <w:sz w:val="22"/>
          <w:szCs w:val="22"/>
          <w:lang w:val="ru-RU"/>
        </w:rPr>
        <w:t xml:space="preserve">. </w:t>
      </w:r>
    </w:p>
    <w:p w:rsidR="00A32315" w:rsidRPr="00346D0E" w:rsidRDefault="00A32315" w:rsidP="00A32315">
      <w:pPr>
        <w:jc w:val="both"/>
        <w:rPr>
          <w:rFonts w:ascii="Noto Sans" w:hAnsi="Noto Sans"/>
          <w:color w:val="000000"/>
          <w:sz w:val="22"/>
          <w:szCs w:val="22"/>
          <w:shd w:val="clear" w:color="auto" w:fill="FFFFFF"/>
          <w:lang w:val="ru-RU"/>
        </w:rPr>
      </w:pPr>
    </w:p>
    <w:p w:rsidR="00A32315" w:rsidRPr="004339A4" w:rsidRDefault="00A32315" w:rsidP="00A32315">
      <w:pPr>
        <w:jc w:val="both"/>
        <w:rPr>
          <w:rFonts w:ascii="Times New Roman" w:hAnsi="Times New Roman" w:cs="Times New Roman"/>
          <w:b/>
          <w:color w:val="000000"/>
          <w:sz w:val="22"/>
          <w:szCs w:val="22"/>
          <w:shd w:val="clear" w:color="auto" w:fill="FFFFFF"/>
          <w:lang w:val="ru-RU"/>
        </w:rPr>
      </w:pPr>
      <w:r w:rsidRPr="004339A4">
        <w:rPr>
          <w:rFonts w:ascii="Times New Roman" w:hAnsi="Times New Roman" w:cs="Times New Roman"/>
          <w:b/>
          <w:color w:val="000000"/>
          <w:sz w:val="22"/>
          <w:szCs w:val="22"/>
          <w:shd w:val="clear" w:color="auto" w:fill="FFFFFF"/>
          <w:lang w:val="ru-RU"/>
        </w:rPr>
        <w:t>«</w:t>
      </w:r>
      <w:r>
        <w:rPr>
          <w:rFonts w:ascii="Times New Roman" w:hAnsi="Times New Roman" w:cs="Times New Roman"/>
          <w:b/>
          <w:color w:val="000000"/>
          <w:sz w:val="22"/>
          <w:szCs w:val="22"/>
          <w:shd w:val="clear" w:color="auto" w:fill="FFFFFF"/>
          <w:lang w:val="ru-RU"/>
        </w:rPr>
        <w:t>Познайте</w:t>
      </w:r>
      <w:r w:rsidRPr="004339A4">
        <w:rPr>
          <w:rFonts w:ascii="Times New Roman" w:hAnsi="Times New Roman" w:cs="Times New Roman"/>
          <w:b/>
          <w:color w:val="000000"/>
          <w:sz w:val="22"/>
          <w:szCs w:val="22"/>
          <w:shd w:val="clear" w:color="auto" w:fill="FFFFFF"/>
          <w:lang w:val="ru-RU"/>
        </w:rPr>
        <w:t xml:space="preserve">, </w:t>
      </w:r>
      <w:r>
        <w:rPr>
          <w:rFonts w:ascii="Times New Roman" w:hAnsi="Times New Roman" w:cs="Times New Roman"/>
          <w:b/>
          <w:color w:val="000000"/>
          <w:sz w:val="22"/>
          <w:szCs w:val="22"/>
          <w:shd w:val="clear" w:color="auto" w:fill="FFFFFF"/>
          <w:lang w:val="ru-RU"/>
        </w:rPr>
        <w:t>что</w:t>
      </w:r>
      <w:r w:rsidRPr="004339A4">
        <w:rPr>
          <w:rFonts w:ascii="Times New Roman" w:hAnsi="Times New Roman" w:cs="Times New Roman"/>
          <w:b/>
          <w:color w:val="000000"/>
          <w:sz w:val="22"/>
          <w:szCs w:val="22"/>
          <w:shd w:val="clear" w:color="auto" w:fill="FFFFFF"/>
          <w:lang w:val="ru-RU"/>
        </w:rPr>
        <w:t xml:space="preserve"> </w:t>
      </w:r>
      <w:r>
        <w:rPr>
          <w:rFonts w:ascii="Times New Roman" w:hAnsi="Times New Roman" w:cs="Times New Roman"/>
          <w:b/>
          <w:color w:val="000000"/>
          <w:sz w:val="22"/>
          <w:szCs w:val="22"/>
          <w:shd w:val="clear" w:color="auto" w:fill="FFFFFF"/>
          <w:lang w:val="ru-RU"/>
        </w:rPr>
        <w:t>Я</w:t>
      </w:r>
      <w:r w:rsidRPr="004339A4">
        <w:rPr>
          <w:rFonts w:ascii="Times New Roman" w:hAnsi="Times New Roman" w:cs="Times New Roman"/>
          <w:b/>
          <w:color w:val="000000"/>
          <w:sz w:val="22"/>
          <w:szCs w:val="22"/>
          <w:shd w:val="clear" w:color="auto" w:fill="FFFFFF"/>
          <w:lang w:val="ru-RU"/>
        </w:rPr>
        <w:t xml:space="preserve"> - </w:t>
      </w:r>
      <w:r>
        <w:rPr>
          <w:rFonts w:ascii="Times New Roman" w:hAnsi="Times New Roman" w:cs="Times New Roman"/>
          <w:b/>
          <w:color w:val="000000"/>
          <w:sz w:val="22"/>
          <w:szCs w:val="22"/>
          <w:shd w:val="clear" w:color="auto" w:fill="FFFFFF"/>
          <w:lang w:val="ru-RU"/>
        </w:rPr>
        <w:t>Бог</w:t>
      </w:r>
      <w:r w:rsidRPr="004339A4">
        <w:rPr>
          <w:rFonts w:ascii="Times New Roman" w:hAnsi="Times New Roman" w:cs="Times New Roman"/>
          <w:b/>
          <w:color w:val="000000"/>
          <w:sz w:val="22"/>
          <w:szCs w:val="22"/>
          <w:shd w:val="clear" w:color="auto" w:fill="FFFFFF"/>
          <w:lang w:val="ru-RU"/>
        </w:rPr>
        <w:t>»</w:t>
      </w:r>
    </w:p>
    <w:p w:rsidR="00A32315" w:rsidRPr="00826B57" w:rsidRDefault="00A32315" w:rsidP="00A32315">
      <w:pPr>
        <w:jc w:val="both"/>
        <w:rPr>
          <w:rFonts w:ascii="Times New Roman" w:hAnsi="Times New Roman" w:cs="Times New Roman"/>
          <w:i/>
          <w:iCs/>
          <w:sz w:val="22"/>
          <w:szCs w:val="22"/>
          <w:lang w:val="ru-RU"/>
        </w:rPr>
      </w:pPr>
      <w:r w:rsidRPr="004339A4">
        <w:rPr>
          <w:rFonts w:ascii="Times New Roman" w:hAnsi="Times New Roman" w:cs="Times New Roman"/>
          <w:i/>
          <w:iCs/>
          <w:sz w:val="22"/>
          <w:szCs w:val="22"/>
          <w:lang w:val="ru-RU"/>
        </w:rPr>
        <w:t xml:space="preserve">Дорогой Иисус, тот факт, что Ты наш Бог и Господь, имеет </w:t>
      </w:r>
      <w:r>
        <w:rPr>
          <w:rFonts w:ascii="Times New Roman" w:hAnsi="Times New Roman" w:cs="Times New Roman"/>
          <w:i/>
          <w:iCs/>
          <w:sz w:val="22"/>
          <w:szCs w:val="22"/>
          <w:lang w:val="ru-RU"/>
        </w:rPr>
        <w:t xml:space="preserve">для нас </w:t>
      </w:r>
      <w:r w:rsidRPr="004339A4">
        <w:rPr>
          <w:rFonts w:ascii="Times New Roman" w:hAnsi="Times New Roman" w:cs="Times New Roman"/>
          <w:i/>
          <w:iCs/>
          <w:sz w:val="22"/>
          <w:szCs w:val="22"/>
          <w:lang w:val="ru-RU"/>
        </w:rPr>
        <w:t xml:space="preserve">огромное значение. Однако мы не решаемся сделать Тебя Господом </w:t>
      </w:r>
      <w:r>
        <w:rPr>
          <w:rFonts w:ascii="Times New Roman" w:hAnsi="Times New Roman" w:cs="Times New Roman"/>
          <w:i/>
          <w:iCs/>
          <w:sz w:val="22"/>
          <w:szCs w:val="22"/>
          <w:lang w:val="ru-RU"/>
        </w:rPr>
        <w:t xml:space="preserve">во </w:t>
      </w:r>
      <w:r w:rsidRPr="004339A4">
        <w:rPr>
          <w:rFonts w:ascii="Times New Roman" w:hAnsi="Times New Roman" w:cs="Times New Roman"/>
          <w:i/>
          <w:iCs/>
          <w:sz w:val="22"/>
          <w:szCs w:val="22"/>
          <w:lang w:val="ru-RU"/>
        </w:rPr>
        <w:t>вс</w:t>
      </w:r>
      <w:r>
        <w:rPr>
          <w:rFonts w:ascii="Times New Roman" w:hAnsi="Times New Roman" w:cs="Times New Roman"/>
          <w:i/>
          <w:iCs/>
          <w:sz w:val="22"/>
          <w:szCs w:val="22"/>
          <w:lang w:val="ru-RU"/>
        </w:rPr>
        <w:t>ех аспектах</w:t>
      </w:r>
      <w:r w:rsidRPr="004339A4">
        <w:rPr>
          <w:rFonts w:ascii="Times New Roman" w:hAnsi="Times New Roman" w:cs="Times New Roman"/>
          <w:i/>
          <w:iCs/>
          <w:sz w:val="22"/>
          <w:szCs w:val="22"/>
          <w:lang w:val="ru-RU"/>
        </w:rPr>
        <w:t xml:space="preserve"> нашей жизни. Мы хотим все контролировать</w:t>
      </w:r>
      <w:r>
        <w:rPr>
          <w:rFonts w:ascii="Times New Roman" w:hAnsi="Times New Roman" w:cs="Times New Roman"/>
          <w:i/>
          <w:iCs/>
          <w:sz w:val="22"/>
          <w:szCs w:val="22"/>
          <w:lang w:val="ru-RU"/>
        </w:rPr>
        <w:t>, и нам кажется, что</w:t>
      </w:r>
      <w:r w:rsidRPr="004339A4">
        <w:rPr>
          <w:rFonts w:ascii="Times New Roman" w:hAnsi="Times New Roman" w:cs="Times New Roman"/>
          <w:i/>
          <w:iCs/>
          <w:sz w:val="22"/>
          <w:szCs w:val="22"/>
          <w:lang w:val="ru-RU"/>
        </w:rPr>
        <w:t xml:space="preserve"> </w:t>
      </w:r>
      <w:r>
        <w:rPr>
          <w:rFonts w:ascii="Times New Roman" w:hAnsi="Times New Roman" w:cs="Times New Roman"/>
          <w:i/>
          <w:iCs/>
          <w:sz w:val="22"/>
          <w:szCs w:val="22"/>
          <w:lang w:val="ru-RU"/>
        </w:rPr>
        <w:t>по-другому и быть не может</w:t>
      </w:r>
      <w:r w:rsidRPr="004339A4">
        <w:rPr>
          <w:rFonts w:ascii="Times New Roman" w:hAnsi="Times New Roman" w:cs="Times New Roman"/>
          <w:i/>
          <w:iCs/>
          <w:sz w:val="22"/>
          <w:szCs w:val="22"/>
          <w:lang w:val="ru-RU"/>
        </w:rPr>
        <w:t>. Научи нас, что Ты, Всемогущий Творец, Тот, Кто наполняет вечность, - Господь</w:t>
      </w:r>
      <w:r>
        <w:rPr>
          <w:rFonts w:ascii="Times New Roman" w:hAnsi="Times New Roman" w:cs="Times New Roman"/>
          <w:i/>
          <w:iCs/>
          <w:sz w:val="22"/>
          <w:szCs w:val="22"/>
          <w:lang w:val="ru-RU"/>
        </w:rPr>
        <w:t>,</w:t>
      </w:r>
      <w:r w:rsidRPr="004339A4">
        <w:rPr>
          <w:rFonts w:ascii="Times New Roman" w:hAnsi="Times New Roman" w:cs="Times New Roman"/>
          <w:i/>
          <w:iCs/>
          <w:sz w:val="22"/>
          <w:szCs w:val="22"/>
          <w:lang w:val="ru-RU"/>
        </w:rPr>
        <w:t xml:space="preserve"> что Ты способен вывести нас и наши планы за пределы того, что мы можем себе представить, если только мы успокоим</w:t>
      </w:r>
      <w:r>
        <w:rPr>
          <w:rFonts w:ascii="Times New Roman" w:hAnsi="Times New Roman" w:cs="Times New Roman"/>
          <w:i/>
          <w:iCs/>
          <w:sz w:val="22"/>
          <w:szCs w:val="22"/>
          <w:lang w:val="ru-RU"/>
        </w:rPr>
        <w:t xml:space="preserve"> наши мысли</w:t>
      </w:r>
      <w:r w:rsidRPr="004339A4">
        <w:rPr>
          <w:rFonts w:ascii="Times New Roman" w:hAnsi="Times New Roman" w:cs="Times New Roman"/>
          <w:i/>
          <w:iCs/>
          <w:sz w:val="22"/>
          <w:szCs w:val="22"/>
          <w:lang w:val="ru-RU"/>
        </w:rPr>
        <w:t xml:space="preserve">, подождем и признаем Тебя таким, какой Ты есть. </w:t>
      </w:r>
      <w:r w:rsidRPr="00826B57">
        <w:rPr>
          <w:rFonts w:ascii="Times New Roman" w:hAnsi="Times New Roman" w:cs="Times New Roman"/>
          <w:i/>
          <w:iCs/>
          <w:sz w:val="22"/>
          <w:szCs w:val="22"/>
          <w:lang w:val="ru-RU"/>
        </w:rPr>
        <w:t>Аминь.</w:t>
      </w:r>
    </w:p>
    <w:p w:rsidR="00A32315" w:rsidRPr="00271774" w:rsidRDefault="00A32315" w:rsidP="00A32315">
      <w:pPr>
        <w:pStyle w:val="3"/>
        <w:spacing w:before="240" w:after="120"/>
        <w:rPr>
          <w:sz w:val="24"/>
          <w:szCs w:val="24"/>
          <w:lang w:val="ru-RU"/>
        </w:rPr>
      </w:pPr>
      <w:r>
        <w:rPr>
          <w:sz w:val="24"/>
          <w:szCs w:val="24"/>
          <w:lang w:val="ru-RU"/>
        </w:rPr>
        <w:t>Дополнительные</w:t>
      </w:r>
      <w:r w:rsidRPr="00271774">
        <w:rPr>
          <w:sz w:val="24"/>
          <w:szCs w:val="24"/>
          <w:lang w:val="ru-RU"/>
        </w:rPr>
        <w:t xml:space="preserve"> </w:t>
      </w:r>
      <w:r>
        <w:rPr>
          <w:sz w:val="24"/>
          <w:szCs w:val="24"/>
          <w:lang w:val="ru-RU"/>
        </w:rPr>
        <w:t>рекомендации</w:t>
      </w:r>
    </w:p>
    <w:p w:rsidR="00A32315" w:rsidRPr="00F74D48" w:rsidRDefault="00A32315" w:rsidP="00A32315">
      <w:pPr>
        <w:jc w:val="both"/>
        <w:rPr>
          <w:rFonts w:ascii="Times New Roman" w:hAnsi="Times New Roman" w:cs="Times New Roman"/>
          <w:bCs/>
          <w:color w:val="000000"/>
          <w:sz w:val="22"/>
          <w:szCs w:val="22"/>
          <w:lang w:val="ru-RU"/>
        </w:rPr>
      </w:pPr>
      <w:r w:rsidRPr="00F74D48">
        <w:rPr>
          <w:rFonts w:ascii="Times New Roman" w:hAnsi="Times New Roman" w:cs="Times New Roman"/>
          <w:b/>
          <w:bCs/>
          <w:color w:val="000000"/>
          <w:sz w:val="22"/>
          <w:szCs w:val="22"/>
          <w:lang w:val="ru-RU"/>
        </w:rPr>
        <w:t>Благодарение и хвала: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Возблагодарите</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за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полученные</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благословения и воздайте Ему хвалу за Его благость</w:t>
      </w:r>
      <w:r w:rsidRPr="00F74D48">
        <w:rPr>
          <w:rFonts w:ascii="Times New Roman" w:hAnsi="Times New Roman" w:cs="Times New Roman"/>
          <w:bCs/>
          <w:color w:val="000000"/>
          <w:sz w:val="22"/>
          <w:szCs w:val="22"/>
          <w:lang w:val="ru-RU"/>
        </w:rPr>
        <w:t>.</w:t>
      </w:r>
    </w:p>
    <w:p w:rsidR="00A32315" w:rsidRPr="001A3B6F" w:rsidRDefault="00A32315" w:rsidP="00A32315">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Покаяние</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Уделите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несколько</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минут</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исповеданию</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грехов</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поблагодарите Бога за Его прощение</w:t>
      </w:r>
      <w:r w:rsidRPr="001A3B6F">
        <w:rPr>
          <w:rFonts w:ascii="Times New Roman" w:hAnsi="Times New Roman" w:cs="Times New Roman"/>
          <w:bCs/>
          <w:color w:val="000000"/>
          <w:sz w:val="22"/>
          <w:szCs w:val="22"/>
          <w:lang w:val="ru-RU"/>
        </w:rPr>
        <w:t>.</w:t>
      </w:r>
    </w:p>
    <w:p w:rsidR="00A32315" w:rsidRPr="001A3B6F" w:rsidRDefault="00A32315" w:rsidP="00A32315">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Божье</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водительство</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Попросите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наделить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вас</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мудростью для решения текущих проблем и принятия решений</w:t>
      </w:r>
      <w:r w:rsidRPr="001A3B6F">
        <w:rPr>
          <w:rFonts w:ascii="Times New Roman" w:hAnsi="Times New Roman" w:cs="Times New Roman"/>
          <w:bCs/>
          <w:color w:val="000000"/>
          <w:sz w:val="22"/>
          <w:szCs w:val="22"/>
          <w:lang w:val="ru-RU"/>
        </w:rPr>
        <w:t>.</w:t>
      </w:r>
    </w:p>
    <w:p w:rsidR="00A32315" w:rsidRPr="001A3B6F" w:rsidRDefault="00A32315" w:rsidP="00A32315">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Молитвы</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о</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нашей</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Церкви</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Попросите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благословить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усилия региональных церковных организаций и Всемирной Церкви (см. представленные на отдельном листе молитвенные просьбы).</w:t>
      </w:r>
    </w:p>
    <w:p w:rsidR="00A32315" w:rsidRPr="001A3B6F" w:rsidRDefault="00A32315" w:rsidP="00A32315">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Просьбы</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местных</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церквей</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Помолитесь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о</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текущих</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нуждах членов местных церквей, их семей и соседей</w:t>
      </w:r>
      <w:r w:rsidRPr="001A3B6F">
        <w:rPr>
          <w:rFonts w:ascii="Times New Roman" w:hAnsi="Times New Roman" w:cs="Times New Roman"/>
          <w:bCs/>
          <w:color w:val="000000"/>
          <w:sz w:val="22"/>
          <w:szCs w:val="22"/>
          <w:lang w:val="ru-RU"/>
        </w:rPr>
        <w:t>.</w:t>
      </w:r>
    </w:p>
    <w:p w:rsidR="00A32315" w:rsidRPr="001A3B6F" w:rsidRDefault="00A32315" w:rsidP="00A32315">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Беседа</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с</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Богом</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Уделите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время</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чтобы</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услышать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голос</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Божий</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ответьте Ему благодарением или пением</w:t>
      </w:r>
      <w:r w:rsidRPr="001A3B6F">
        <w:rPr>
          <w:rFonts w:ascii="Times New Roman" w:hAnsi="Times New Roman" w:cs="Times New Roman"/>
          <w:bCs/>
          <w:color w:val="000000"/>
          <w:sz w:val="22"/>
          <w:szCs w:val="22"/>
          <w:lang w:val="ru-RU"/>
        </w:rPr>
        <w:t>.</w:t>
      </w:r>
    </w:p>
    <w:p w:rsidR="00A32315" w:rsidRPr="001A3B6F" w:rsidRDefault="00A32315" w:rsidP="00A32315">
      <w:pPr>
        <w:spacing w:line="0" w:lineRule="atLeast"/>
        <w:rPr>
          <w:rFonts w:ascii="Noto Sans" w:hAnsi="Noto Sans"/>
          <w:b/>
          <w:sz w:val="24"/>
          <w:szCs w:val="24"/>
          <w:lang w:val="ru-RU"/>
        </w:rPr>
      </w:pPr>
    </w:p>
    <w:p w:rsidR="00A32315" w:rsidRPr="00470C99" w:rsidRDefault="00A32315" w:rsidP="00A32315">
      <w:pPr>
        <w:spacing w:line="0" w:lineRule="atLeast"/>
        <w:rPr>
          <w:rFonts w:ascii="Noto Sans" w:hAnsi="Noto Sans"/>
          <w:b/>
          <w:sz w:val="24"/>
          <w:szCs w:val="24"/>
          <w:lang w:val="ru-RU"/>
        </w:rPr>
      </w:pPr>
      <w:r>
        <w:rPr>
          <w:rFonts w:ascii="Noto Sans" w:hAnsi="Noto Sans"/>
          <w:b/>
          <w:sz w:val="24"/>
          <w:szCs w:val="24"/>
          <w:lang w:val="ru-RU"/>
        </w:rPr>
        <w:t>Рекомендуемые</w:t>
      </w:r>
      <w:r w:rsidRPr="00470C99">
        <w:rPr>
          <w:rFonts w:ascii="Noto Sans" w:hAnsi="Noto Sans"/>
          <w:b/>
          <w:sz w:val="24"/>
          <w:szCs w:val="24"/>
          <w:lang w:val="ru-RU"/>
        </w:rPr>
        <w:t xml:space="preserve"> </w:t>
      </w:r>
      <w:r w:rsidRPr="00BB59F9">
        <w:rPr>
          <w:rFonts w:ascii="Noto Sans" w:hAnsi="Noto Sans"/>
          <w:b/>
          <w:sz w:val="24"/>
          <w:szCs w:val="24"/>
          <w:lang w:val="ru-RU"/>
        </w:rPr>
        <w:t>гимны</w:t>
      </w:r>
      <w:r w:rsidRPr="00470C99">
        <w:rPr>
          <w:rFonts w:ascii="Noto Sans" w:hAnsi="Noto Sans"/>
          <w:b/>
          <w:sz w:val="24"/>
          <w:szCs w:val="24"/>
          <w:lang w:val="ru-RU"/>
        </w:rPr>
        <w:t xml:space="preserve"> </w:t>
      </w:r>
      <w:r w:rsidRPr="00BB59F9">
        <w:rPr>
          <w:rFonts w:ascii="Noto Sans" w:hAnsi="Noto Sans"/>
          <w:b/>
          <w:sz w:val="24"/>
          <w:szCs w:val="24"/>
          <w:lang w:val="ru-RU"/>
        </w:rPr>
        <w:t>для</w:t>
      </w:r>
      <w:r w:rsidRPr="00470C99">
        <w:rPr>
          <w:rFonts w:ascii="Noto Sans" w:hAnsi="Noto Sans"/>
          <w:b/>
          <w:sz w:val="24"/>
          <w:szCs w:val="24"/>
          <w:lang w:val="ru-RU"/>
        </w:rPr>
        <w:t xml:space="preserve"> </w:t>
      </w:r>
      <w:r w:rsidRPr="00BB59F9">
        <w:rPr>
          <w:rFonts w:ascii="Noto Sans" w:hAnsi="Noto Sans"/>
          <w:b/>
          <w:sz w:val="24"/>
          <w:szCs w:val="24"/>
          <w:lang w:val="ru-RU"/>
        </w:rPr>
        <w:t>общего</w:t>
      </w:r>
      <w:r w:rsidRPr="00470C99">
        <w:rPr>
          <w:rFonts w:ascii="Noto Sans" w:hAnsi="Noto Sans"/>
          <w:b/>
          <w:sz w:val="24"/>
          <w:szCs w:val="24"/>
          <w:lang w:val="ru-RU"/>
        </w:rPr>
        <w:t xml:space="preserve"> </w:t>
      </w:r>
      <w:r w:rsidRPr="00BB59F9">
        <w:rPr>
          <w:rFonts w:ascii="Noto Sans" w:hAnsi="Noto Sans"/>
          <w:b/>
          <w:sz w:val="24"/>
          <w:szCs w:val="24"/>
          <w:lang w:val="ru-RU"/>
        </w:rPr>
        <w:t>пения</w:t>
      </w:r>
    </w:p>
    <w:p w:rsidR="00A32315" w:rsidRDefault="00A32315" w:rsidP="00A32315">
      <w:pPr>
        <w:jc w:val="both"/>
        <w:rPr>
          <w:rFonts w:ascii="Times New Roman" w:hAnsi="Times New Roman" w:cs="Times New Roman"/>
          <w:sz w:val="22"/>
          <w:szCs w:val="22"/>
          <w:lang w:val="ru-RU"/>
        </w:rPr>
      </w:pPr>
      <w:r w:rsidRPr="00D96BC4">
        <w:rPr>
          <w:rFonts w:ascii="Times New Roman" w:hAnsi="Times New Roman" w:cs="Times New Roman"/>
          <w:sz w:val="22"/>
          <w:szCs w:val="22"/>
          <w:lang w:val="ru-RU"/>
        </w:rPr>
        <w:t>«</w:t>
      </w:r>
      <w:r>
        <w:rPr>
          <w:rFonts w:ascii="Times New Roman" w:hAnsi="Times New Roman" w:cs="Times New Roman"/>
          <w:sz w:val="22"/>
          <w:szCs w:val="22"/>
          <w:lang w:val="ru-RU"/>
        </w:rPr>
        <w:t>Пойди Своим путем, Господь</w:t>
      </w:r>
      <w:r w:rsidRPr="00D96BC4">
        <w:rPr>
          <w:rFonts w:ascii="Times New Roman" w:hAnsi="Times New Roman" w:cs="Times New Roman"/>
          <w:sz w:val="22"/>
          <w:szCs w:val="22"/>
          <w:lang w:val="ru-RU"/>
        </w:rPr>
        <w:t>» (</w:t>
      </w:r>
      <w:r w:rsidRPr="00EA2FF6">
        <w:rPr>
          <w:rFonts w:ascii="Minion Pro" w:hAnsi="Minion Pro"/>
          <w:i/>
          <w:sz w:val="22"/>
          <w:lang w:val="ru-RU"/>
        </w:rPr>
        <w:t>Сборник</w:t>
      </w:r>
      <w:r w:rsidRPr="00D96BC4">
        <w:rPr>
          <w:rFonts w:ascii="Minion Pro" w:hAnsi="Minion Pro"/>
          <w:i/>
          <w:sz w:val="22"/>
          <w:lang w:val="ru-RU"/>
        </w:rPr>
        <w:t xml:space="preserve"> </w:t>
      </w:r>
      <w:r w:rsidRPr="00EA2FF6">
        <w:rPr>
          <w:rFonts w:ascii="Minion Pro" w:hAnsi="Minion Pro"/>
          <w:i/>
          <w:sz w:val="22"/>
          <w:lang w:val="ru-RU"/>
        </w:rPr>
        <w:t>адвентистских</w:t>
      </w:r>
      <w:r w:rsidRPr="00D96BC4">
        <w:rPr>
          <w:rFonts w:ascii="Minion Pro" w:hAnsi="Minion Pro"/>
          <w:i/>
          <w:sz w:val="22"/>
          <w:lang w:val="ru-RU"/>
        </w:rPr>
        <w:t xml:space="preserve"> </w:t>
      </w:r>
      <w:r w:rsidRPr="00EA2FF6">
        <w:rPr>
          <w:rFonts w:ascii="Minion Pro" w:hAnsi="Minion Pro"/>
          <w:i/>
          <w:sz w:val="22"/>
          <w:lang w:val="ru-RU"/>
        </w:rPr>
        <w:t>гимнов</w:t>
      </w:r>
      <w:r w:rsidRPr="00D96BC4">
        <w:rPr>
          <w:rFonts w:ascii="Minion Pro" w:hAnsi="Minion Pro"/>
          <w:sz w:val="22"/>
          <w:lang w:val="ru-RU"/>
        </w:rPr>
        <w:t>, №</w:t>
      </w:r>
      <w:r>
        <w:rPr>
          <w:rFonts w:ascii="Minion Pro" w:hAnsi="Minion Pro"/>
          <w:sz w:val="22"/>
          <w:lang w:val="ru-RU"/>
        </w:rPr>
        <w:t>567</w:t>
      </w:r>
      <w:r w:rsidRPr="00D96BC4">
        <w:rPr>
          <w:rFonts w:ascii="Times New Roman" w:hAnsi="Times New Roman" w:cs="Times New Roman"/>
          <w:sz w:val="22"/>
          <w:szCs w:val="22"/>
          <w:lang w:val="ru-RU"/>
        </w:rPr>
        <w:t>); «</w:t>
      </w:r>
      <w:r>
        <w:rPr>
          <w:rFonts w:ascii="Times New Roman" w:hAnsi="Times New Roman" w:cs="Times New Roman"/>
          <w:sz w:val="22"/>
          <w:szCs w:val="22"/>
          <w:lang w:val="ru-RU"/>
        </w:rPr>
        <w:t>Будь спокойна, душа моя</w:t>
      </w:r>
      <w:r w:rsidRPr="00D96BC4">
        <w:rPr>
          <w:rFonts w:ascii="Times New Roman" w:hAnsi="Times New Roman" w:cs="Times New Roman"/>
          <w:sz w:val="22"/>
          <w:szCs w:val="22"/>
          <w:lang w:val="ru-RU"/>
        </w:rPr>
        <w:t>» (</w:t>
      </w:r>
      <w:r w:rsidRPr="00EA2FF6">
        <w:rPr>
          <w:rFonts w:ascii="Minion Pro" w:hAnsi="Minion Pro"/>
          <w:i/>
          <w:sz w:val="22"/>
          <w:lang w:val="ru-RU"/>
        </w:rPr>
        <w:t>Сборник</w:t>
      </w:r>
      <w:r w:rsidRPr="00D96BC4">
        <w:rPr>
          <w:rFonts w:ascii="Minion Pro" w:hAnsi="Minion Pro"/>
          <w:i/>
          <w:sz w:val="22"/>
          <w:lang w:val="ru-RU"/>
        </w:rPr>
        <w:t xml:space="preserve"> </w:t>
      </w:r>
      <w:r w:rsidRPr="00EA2FF6">
        <w:rPr>
          <w:rFonts w:ascii="Minion Pro" w:hAnsi="Minion Pro"/>
          <w:i/>
          <w:sz w:val="22"/>
          <w:lang w:val="ru-RU"/>
        </w:rPr>
        <w:t>адвентистских</w:t>
      </w:r>
      <w:r w:rsidRPr="00D96BC4">
        <w:rPr>
          <w:rFonts w:ascii="Minion Pro" w:hAnsi="Minion Pro"/>
          <w:i/>
          <w:sz w:val="22"/>
          <w:lang w:val="ru-RU"/>
        </w:rPr>
        <w:t xml:space="preserve"> </w:t>
      </w:r>
      <w:r w:rsidRPr="00EA2FF6">
        <w:rPr>
          <w:rFonts w:ascii="Minion Pro" w:hAnsi="Minion Pro"/>
          <w:i/>
          <w:sz w:val="22"/>
          <w:lang w:val="ru-RU"/>
        </w:rPr>
        <w:t>гимнов</w:t>
      </w:r>
      <w:r w:rsidRPr="00D96BC4">
        <w:rPr>
          <w:rFonts w:ascii="Minion Pro" w:hAnsi="Minion Pro"/>
          <w:sz w:val="22"/>
          <w:lang w:val="ru-RU"/>
        </w:rPr>
        <w:t>, №</w:t>
      </w:r>
      <w:r>
        <w:rPr>
          <w:rFonts w:ascii="Minion Pro" w:hAnsi="Minion Pro"/>
          <w:sz w:val="22"/>
          <w:lang w:val="ru-RU"/>
        </w:rPr>
        <w:t>461</w:t>
      </w:r>
      <w:r w:rsidRPr="00D96BC4">
        <w:rPr>
          <w:rFonts w:ascii="Times New Roman" w:hAnsi="Times New Roman" w:cs="Times New Roman"/>
          <w:sz w:val="22"/>
          <w:szCs w:val="22"/>
          <w:lang w:val="ru-RU"/>
        </w:rPr>
        <w:t>); «</w:t>
      </w:r>
      <w:r>
        <w:rPr>
          <w:rFonts w:ascii="Times New Roman" w:hAnsi="Times New Roman" w:cs="Times New Roman"/>
          <w:sz w:val="22"/>
          <w:szCs w:val="22"/>
          <w:lang w:val="ru-RU"/>
        </w:rPr>
        <w:t>Опираясь на Вечные Руки</w:t>
      </w:r>
      <w:r w:rsidRPr="00D96BC4">
        <w:rPr>
          <w:rFonts w:ascii="Times New Roman" w:hAnsi="Times New Roman" w:cs="Times New Roman"/>
          <w:sz w:val="22"/>
          <w:szCs w:val="22"/>
          <w:lang w:val="ru-RU"/>
        </w:rPr>
        <w:t>» (</w:t>
      </w:r>
      <w:r w:rsidRPr="00EA2FF6">
        <w:rPr>
          <w:rFonts w:ascii="Minion Pro" w:hAnsi="Minion Pro"/>
          <w:i/>
          <w:sz w:val="22"/>
          <w:lang w:val="ru-RU"/>
        </w:rPr>
        <w:t>Сборник</w:t>
      </w:r>
      <w:r w:rsidRPr="00D96BC4">
        <w:rPr>
          <w:rFonts w:ascii="Minion Pro" w:hAnsi="Minion Pro"/>
          <w:i/>
          <w:sz w:val="22"/>
          <w:lang w:val="ru-RU"/>
        </w:rPr>
        <w:t xml:space="preserve"> </w:t>
      </w:r>
      <w:r w:rsidRPr="00EA2FF6">
        <w:rPr>
          <w:rFonts w:ascii="Minion Pro" w:hAnsi="Minion Pro"/>
          <w:i/>
          <w:sz w:val="22"/>
          <w:lang w:val="ru-RU"/>
        </w:rPr>
        <w:t>адвентистских</w:t>
      </w:r>
      <w:r w:rsidRPr="00D96BC4">
        <w:rPr>
          <w:rFonts w:ascii="Minion Pro" w:hAnsi="Minion Pro"/>
          <w:i/>
          <w:sz w:val="22"/>
          <w:lang w:val="ru-RU"/>
        </w:rPr>
        <w:t xml:space="preserve"> </w:t>
      </w:r>
      <w:r w:rsidRPr="00EA2FF6">
        <w:rPr>
          <w:rFonts w:ascii="Minion Pro" w:hAnsi="Minion Pro"/>
          <w:i/>
          <w:sz w:val="22"/>
          <w:lang w:val="ru-RU"/>
        </w:rPr>
        <w:t>гимнов</w:t>
      </w:r>
      <w:r w:rsidRPr="00D96BC4">
        <w:rPr>
          <w:rFonts w:ascii="Minion Pro" w:hAnsi="Minion Pro"/>
          <w:sz w:val="22"/>
          <w:lang w:val="ru-RU"/>
        </w:rPr>
        <w:t>, №</w:t>
      </w:r>
      <w:r>
        <w:rPr>
          <w:rFonts w:ascii="Minion Pro" w:hAnsi="Minion Pro"/>
          <w:sz w:val="22"/>
          <w:lang w:val="ru-RU"/>
        </w:rPr>
        <w:t>469).</w:t>
      </w:r>
      <w:r w:rsidRPr="00D96BC4">
        <w:rPr>
          <w:rFonts w:ascii="Times New Roman" w:hAnsi="Times New Roman" w:cs="Times New Roman"/>
          <w:sz w:val="22"/>
          <w:szCs w:val="22"/>
          <w:lang w:val="ru-RU"/>
        </w:rPr>
        <w:t xml:space="preserve"> </w:t>
      </w:r>
    </w:p>
    <w:p w:rsidR="00A32315" w:rsidRDefault="00A32315" w:rsidP="00A32315">
      <w:pPr>
        <w:jc w:val="both"/>
        <w:rPr>
          <w:rFonts w:ascii="Times New Roman" w:hAnsi="Times New Roman" w:cs="Times New Roman"/>
          <w:sz w:val="22"/>
          <w:szCs w:val="22"/>
          <w:lang w:val="ru-RU"/>
        </w:rPr>
      </w:pPr>
      <w:r w:rsidRPr="00940B8D">
        <w:rPr>
          <w:rFonts w:ascii="Times New Roman" w:hAnsi="Times New Roman" w:cs="Times New Roman"/>
          <w:i/>
          <w:sz w:val="22"/>
          <w:lang w:val="ru-RU"/>
        </w:rPr>
        <w:t>Другие гимны</w:t>
      </w:r>
      <w:r>
        <w:rPr>
          <w:rFonts w:ascii="Times New Roman" w:hAnsi="Times New Roman" w:cs="Times New Roman"/>
          <w:i/>
          <w:sz w:val="22"/>
          <w:lang w:val="ru-RU"/>
        </w:rPr>
        <w:t xml:space="preserve">: </w:t>
      </w:r>
      <w:r>
        <w:rPr>
          <w:rFonts w:ascii="Times New Roman" w:hAnsi="Times New Roman" w:cs="Times New Roman"/>
          <w:sz w:val="22"/>
          <w:lang w:val="ru-RU"/>
        </w:rPr>
        <w:t xml:space="preserve">«В Им назначенный час»; «В такие минуты»; «Открой мои очи, Господи». </w:t>
      </w:r>
      <w:r w:rsidRPr="00D96BC4">
        <w:rPr>
          <w:rFonts w:ascii="Times New Roman" w:hAnsi="Times New Roman" w:cs="Times New Roman"/>
          <w:sz w:val="22"/>
          <w:szCs w:val="22"/>
          <w:lang w:val="ru-RU"/>
        </w:rPr>
        <w:t xml:space="preserve">  </w:t>
      </w:r>
    </w:p>
    <w:p w:rsidR="00A32315" w:rsidRPr="00B26B23" w:rsidRDefault="00A32315" w:rsidP="00A32315">
      <w:pPr>
        <w:jc w:val="both"/>
        <w:rPr>
          <w:rFonts w:ascii="Times New Roman" w:hAnsi="Times New Roman" w:cs="Times New Roman"/>
          <w:b/>
          <w:lang w:val="ru-RU"/>
        </w:rPr>
      </w:pPr>
    </w:p>
    <w:p w:rsidR="00B3088F" w:rsidRDefault="00B3088F">
      <w:pPr>
        <w:rPr>
          <w:rFonts w:ascii="Minion Pro" w:hAnsi="Minion Pro" w:cs="Minion Pro"/>
          <w:bCs/>
          <w:sz w:val="22"/>
          <w:lang w:val="ru-RU"/>
        </w:rPr>
      </w:pPr>
      <w:r>
        <w:rPr>
          <w:rFonts w:ascii="Minion Pro" w:hAnsi="Minion Pro" w:cs="Minion Pro"/>
          <w:bCs/>
          <w:sz w:val="22"/>
          <w:lang w:val="ru-RU"/>
        </w:rPr>
        <w:br w:type="page"/>
      </w:r>
    </w:p>
    <w:p w:rsidR="00B3088F" w:rsidRPr="00C420FB" w:rsidRDefault="00B3088F" w:rsidP="00B3088F">
      <w:pPr>
        <w:spacing w:line="240" w:lineRule="atLeast"/>
        <w:ind w:firstLine="510"/>
        <w:jc w:val="center"/>
        <w:rPr>
          <w:b/>
          <w:sz w:val="32"/>
          <w:szCs w:val="32"/>
          <w:lang w:val="ru-RU"/>
        </w:rPr>
      </w:pPr>
      <w:r w:rsidRPr="00C420FB">
        <w:rPr>
          <w:rFonts w:ascii="FrutigerNextLT" w:hAnsi="FrutigerNextLT"/>
          <w:b/>
          <w:sz w:val="32"/>
          <w:szCs w:val="32"/>
          <w:lang w:val="ru-RU"/>
        </w:rPr>
        <w:t xml:space="preserve">10 </w:t>
      </w:r>
      <w:r>
        <w:rPr>
          <w:rFonts w:ascii="Noto Serif Cyr" w:hAnsi="Noto Serif Cyr"/>
          <w:b/>
          <w:sz w:val="32"/>
          <w:szCs w:val="32"/>
          <w:lang w:val="ru-RU"/>
        </w:rPr>
        <w:t>дней</w:t>
      </w:r>
      <w:r w:rsidRPr="00C420FB">
        <w:rPr>
          <w:b/>
          <w:sz w:val="32"/>
          <w:szCs w:val="32"/>
          <w:lang w:val="ru-RU"/>
        </w:rPr>
        <w:t xml:space="preserve"> </w:t>
      </w:r>
      <w:r>
        <w:rPr>
          <w:rFonts w:ascii="Noto Serif Cyr" w:hAnsi="Noto Serif Cyr"/>
          <w:b/>
          <w:sz w:val="32"/>
          <w:szCs w:val="32"/>
          <w:lang w:val="ru-RU"/>
        </w:rPr>
        <w:t>молитвы</w:t>
      </w:r>
      <w:r w:rsidRPr="00C420FB">
        <w:rPr>
          <w:b/>
          <w:sz w:val="32"/>
          <w:szCs w:val="32"/>
          <w:lang w:val="ru-RU"/>
        </w:rPr>
        <w:t xml:space="preserve"> –</w:t>
      </w:r>
      <w:r w:rsidRPr="00C420FB">
        <w:rPr>
          <w:rFonts w:ascii="FrutigerNextLT" w:hAnsi="FrutigerNextLT"/>
          <w:b/>
          <w:sz w:val="32"/>
          <w:szCs w:val="32"/>
          <w:lang w:val="ru-RU"/>
        </w:rPr>
        <w:t xml:space="preserve"> </w:t>
      </w:r>
      <w:r w:rsidRPr="00C420FB">
        <w:rPr>
          <w:rFonts w:ascii="Calibri" w:hAnsi="Calibri"/>
          <w:b/>
          <w:sz w:val="32"/>
          <w:szCs w:val="32"/>
          <w:lang w:val="ru-RU"/>
        </w:rPr>
        <w:t>20</w:t>
      </w:r>
      <w:r>
        <w:rPr>
          <w:rFonts w:ascii="Calibri" w:hAnsi="Calibri"/>
          <w:b/>
          <w:sz w:val="32"/>
          <w:szCs w:val="32"/>
          <w:lang w:val="ru-RU"/>
        </w:rPr>
        <w:t>24</w:t>
      </w:r>
      <w:r w:rsidRPr="00C420FB">
        <w:rPr>
          <w:b/>
          <w:sz w:val="32"/>
          <w:szCs w:val="32"/>
          <w:lang w:val="ru-RU"/>
        </w:rPr>
        <w:t xml:space="preserve"> </w:t>
      </w:r>
      <w:r>
        <w:rPr>
          <w:rFonts w:ascii="Noto Serif Cyr" w:hAnsi="Noto Serif Cyr"/>
          <w:b/>
          <w:sz w:val="32"/>
          <w:szCs w:val="32"/>
          <w:lang w:val="ru-RU"/>
        </w:rPr>
        <w:t>г</w:t>
      </w:r>
      <w:r w:rsidRPr="00C420FB">
        <w:rPr>
          <w:b/>
          <w:sz w:val="32"/>
          <w:szCs w:val="32"/>
          <w:lang w:val="ru-RU"/>
        </w:rPr>
        <w:t>.</w:t>
      </w:r>
    </w:p>
    <w:p w:rsidR="00B3088F" w:rsidRPr="003829D1" w:rsidRDefault="001A437B" w:rsidP="00B3088F">
      <w:pPr>
        <w:jc w:val="center"/>
        <w:rPr>
          <w:sz w:val="20"/>
          <w:szCs w:val="20"/>
          <w:lang w:val="ru-RU"/>
        </w:rPr>
      </w:pPr>
      <w:hyperlink r:id="rId27" w:history="1">
        <w:r w:rsidR="00B3088F" w:rsidRPr="003829D1">
          <w:rPr>
            <w:rStyle w:val="ad"/>
            <w:b/>
            <w:color w:val="808080"/>
            <w:sz w:val="20"/>
            <w:szCs w:val="20"/>
          </w:rPr>
          <w:t>www</w:t>
        </w:r>
        <w:r w:rsidR="00B3088F" w:rsidRPr="003829D1">
          <w:rPr>
            <w:rStyle w:val="ad"/>
            <w:b/>
            <w:color w:val="808080"/>
            <w:sz w:val="20"/>
            <w:szCs w:val="20"/>
            <w:lang w:val="ru-RU"/>
          </w:rPr>
          <w:t>.</w:t>
        </w:r>
        <w:r w:rsidR="00B3088F" w:rsidRPr="003829D1">
          <w:rPr>
            <w:rStyle w:val="ad"/>
            <w:b/>
            <w:color w:val="808080"/>
            <w:sz w:val="20"/>
            <w:szCs w:val="20"/>
          </w:rPr>
          <w:t>tendaysofprayer</w:t>
        </w:r>
        <w:r w:rsidR="00B3088F" w:rsidRPr="003829D1">
          <w:rPr>
            <w:rStyle w:val="ad"/>
            <w:b/>
            <w:color w:val="808080"/>
            <w:sz w:val="20"/>
            <w:szCs w:val="20"/>
            <w:lang w:val="ru-RU"/>
          </w:rPr>
          <w:t>.</w:t>
        </w:r>
        <w:r w:rsidR="00B3088F" w:rsidRPr="003829D1">
          <w:rPr>
            <w:rStyle w:val="ad"/>
            <w:b/>
            <w:color w:val="808080"/>
            <w:sz w:val="20"/>
            <w:szCs w:val="20"/>
          </w:rPr>
          <w:t>org</w:t>
        </w:r>
      </w:hyperlink>
    </w:p>
    <w:p w:rsidR="00B3088F" w:rsidRPr="00935BB5" w:rsidRDefault="00B3088F" w:rsidP="00B3088F">
      <w:pPr>
        <w:keepNext/>
        <w:keepLines/>
        <w:outlineLvl w:val="0"/>
        <w:rPr>
          <w:rFonts w:ascii="Noto Sans" w:eastAsiaTheme="majorEastAsia" w:hAnsi="Noto Sans" w:cstheme="majorBidi"/>
          <w:bCs/>
          <w:sz w:val="36"/>
          <w:szCs w:val="36"/>
          <w:lang w:val="ru-RU"/>
        </w:rPr>
      </w:pPr>
      <w:r w:rsidRPr="00935BB5">
        <w:rPr>
          <w:rFonts w:ascii="Noto Sans" w:eastAsiaTheme="majorEastAsia" w:hAnsi="Noto Sans" w:cstheme="majorBidi"/>
          <w:bCs/>
          <w:sz w:val="36"/>
          <w:szCs w:val="36"/>
          <w:lang w:val="ru-RU"/>
        </w:rPr>
        <w:t>Приоритеты веры</w:t>
      </w:r>
    </w:p>
    <w:p w:rsidR="00B3088F" w:rsidRDefault="00B3088F" w:rsidP="00B3088F">
      <w:pPr>
        <w:pStyle w:val="2"/>
        <w:rPr>
          <w:rFonts w:ascii="Noto Sans Cyr" w:hAnsi="Noto Sans Cyr"/>
          <w:sz w:val="24"/>
          <w:szCs w:val="24"/>
          <w:lang w:val="ru-RU"/>
        </w:rPr>
      </w:pPr>
    </w:p>
    <w:p w:rsidR="00B3088F" w:rsidRPr="005A02D4" w:rsidRDefault="00B3088F" w:rsidP="00B3088F">
      <w:pPr>
        <w:pStyle w:val="2"/>
        <w:rPr>
          <w:rFonts w:ascii="Arial" w:hAnsi="Arial" w:cs="Arial"/>
          <w:sz w:val="24"/>
          <w:szCs w:val="24"/>
          <w:lang w:val="ru-RU"/>
        </w:rPr>
      </w:pPr>
      <w:r w:rsidRPr="008C016E">
        <w:rPr>
          <w:rFonts w:ascii="Arial" w:hAnsi="Arial" w:cs="Arial"/>
          <w:sz w:val="24"/>
          <w:szCs w:val="24"/>
          <w:lang w:val="ru-RU"/>
        </w:rPr>
        <w:t>день</w:t>
      </w:r>
      <w:r>
        <w:rPr>
          <w:rFonts w:ascii="Arial" w:hAnsi="Arial" w:cs="Arial"/>
          <w:noProof/>
          <w:lang w:val="ru-RU" w:eastAsia="ru-RU"/>
        </w:rPr>
        <mc:AlternateContent>
          <mc:Choice Requires="wps">
            <w:drawing>
              <wp:anchor distT="4294967294" distB="4294967294" distL="114300" distR="114300" simplePos="0" relativeHeight="251664384" behindDoc="0" locked="0" layoutInCell="1" allowOverlap="1">
                <wp:simplePos x="0" y="0"/>
                <wp:positionH relativeFrom="column">
                  <wp:posOffset>-62865</wp:posOffset>
                </wp:positionH>
                <wp:positionV relativeFrom="paragraph">
                  <wp:posOffset>191134</wp:posOffset>
                </wp:positionV>
                <wp:extent cx="651510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1A5EA" id="Прямая соединительная линия 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5.05pt" to="508.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" strokeweight="1pt"/>
            </w:pict>
          </mc:Fallback>
        </mc:AlternateContent>
      </w:r>
      <w:r w:rsidRPr="005A02D4">
        <w:rPr>
          <w:rFonts w:ascii="Arial" w:hAnsi="Arial" w:cs="Arial"/>
          <w:sz w:val="24"/>
          <w:szCs w:val="24"/>
          <w:lang w:val="ru-RU"/>
        </w:rPr>
        <w:t xml:space="preserve"> </w:t>
      </w:r>
      <w:r>
        <w:rPr>
          <w:rFonts w:ascii="Arial" w:hAnsi="Arial" w:cs="Arial"/>
          <w:sz w:val="24"/>
          <w:szCs w:val="24"/>
          <w:lang w:val="ru-RU"/>
        </w:rPr>
        <w:t>4</w:t>
      </w:r>
      <w:r w:rsidRPr="005A02D4">
        <w:rPr>
          <w:rFonts w:ascii="Arial" w:hAnsi="Arial" w:cs="Arial"/>
          <w:sz w:val="24"/>
          <w:szCs w:val="24"/>
          <w:lang w:val="ru-RU"/>
        </w:rPr>
        <w:t>—</w:t>
      </w:r>
      <w:r>
        <w:rPr>
          <w:rFonts w:ascii="Arial" w:hAnsi="Arial" w:cs="Arial"/>
          <w:sz w:val="24"/>
          <w:szCs w:val="24"/>
          <w:lang w:val="ru-RU"/>
        </w:rPr>
        <w:t xml:space="preserve">свобода простой целенаправленной жизни    </w:t>
      </w:r>
      <w:r w:rsidRPr="005A02D4">
        <w:rPr>
          <w:rFonts w:ascii="Arial" w:hAnsi="Arial" w:cs="Arial"/>
          <w:sz w:val="24"/>
          <w:szCs w:val="24"/>
          <w:lang w:val="ru-RU"/>
        </w:rPr>
        <w:t xml:space="preserve">  </w:t>
      </w:r>
    </w:p>
    <w:p w:rsidR="00B3088F" w:rsidRPr="005A02D4" w:rsidRDefault="00B3088F" w:rsidP="00B3088F">
      <w:pPr>
        <w:rPr>
          <w:rFonts w:asciiTheme="minorHAnsi" w:hAnsiTheme="minorHAnsi"/>
          <w:lang w:val="ru-RU"/>
        </w:rPr>
      </w:pPr>
    </w:p>
    <w:p w:rsidR="00B3088F" w:rsidRPr="00675588" w:rsidRDefault="00B3088F" w:rsidP="00B3088F">
      <w:pPr>
        <w:jc w:val="both"/>
        <w:rPr>
          <w:rFonts w:ascii="Times New Roman" w:hAnsi="Times New Roman" w:cs="Times New Roman"/>
          <w:b/>
          <w:iCs/>
          <w:sz w:val="22"/>
          <w:szCs w:val="22"/>
          <w:lang w:val="ru-RU"/>
        </w:rPr>
      </w:pPr>
      <w:r w:rsidRPr="00273430">
        <w:rPr>
          <w:rFonts w:ascii="Times New Roman" w:hAnsi="Times New Roman" w:cs="Times New Roman"/>
          <w:b/>
          <w:iCs/>
          <w:sz w:val="22"/>
          <w:szCs w:val="22"/>
          <w:lang w:val="ru-RU"/>
        </w:rPr>
        <w:t>«</w:t>
      </w:r>
      <w:r w:rsidRPr="006B2F19">
        <w:rPr>
          <w:rFonts w:ascii="Times New Roman" w:eastAsia="Times New Roman" w:hAnsi="Times New Roman" w:cs="Times New Roman"/>
          <w:b/>
          <w:spacing w:val="0"/>
          <w:sz w:val="24"/>
          <w:szCs w:val="24"/>
          <w:lang w:val="ru-RU" w:eastAsia="ru-RU"/>
        </w:rPr>
        <w:t>Также, когда поститесь, не будьте унылы, как лицемеры, ибо они принимают на себя мрачные лица, чтобы показаться людям постящимися. Истинно говорю вам, что они уже получают награду свою. А ты, когда постишься, помажь голову твою и умой лицо твоё, чтобы явиться постящимся не пред людьми, но пред Отцом твоим, Который втайне; и Отец твой, видящий тайное, воздаст тебе явно»</w:t>
      </w:r>
      <w:r w:rsidRPr="00675588">
        <w:rPr>
          <w:rFonts w:ascii="Times New Roman" w:hAnsi="Times New Roman" w:cs="Times New Roman"/>
          <w:b/>
          <w:iCs/>
          <w:sz w:val="22"/>
          <w:szCs w:val="22"/>
          <w:lang w:val="ru-RU"/>
        </w:rPr>
        <w:t xml:space="preserve"> (</w:t>
      </w:r>
      <w:r>
        <w:rPr>
          <w:rFonts w:ascii="Times New Roman" w:hAnsi="Times New Roman" w:cs="Times New Roman"/>
          <w:b/>
          <w:iCs/>
          <w:sz w:val="22"/>
          <w:szCs w:val="22"/>
          <w:lang w:val="ru-RU"/>
        </w:rPr>
        <w:t>Мф. 6:16-18</w:t>
      </w:r>
      <w:r w:rsidRPr="00675588">
        <w:rPr>
          <w:rFonts w:ascii="Times New Roman" w:hAnsi="Times New Roman" w:cs="Times New Roman"/>
          <w:b/>
          <w:iCs/>
          <w:sz w:val="22"/>
          <w:szCs w:val="22"/>
          <w:lang w:val="ru-RU"/>
        </w:rPr>
        <w:t>).</w:t>
      </w:r>
    </w:p>
    <w:p w:rsidR="00B3088F" w:rsidRPr="00A70EDC" w:rsidRDefault="00B3088F" w:rsidP="00B3088F">
      <w:pPr>
        <w:pStyle w:val="3"/>
        <w:spacing w:before="240" w:after="120"/>
        <w:rPr>
          <w:sz w:val="24"/>
          <w:szCs w:val="24"/>
          <w:lang w:val="ru-RU"/>
        </w:rPr>
      </w:pPr>
      <w:r>
        <w:rPr>
          <w:sz w:val="24"/>
          <w:szCs w:val="24"/>
          <w:lang w:val="ru-RU"/>
        </w:rPr>
        <w:t>Пост освобождает место для духовной жизни</w:t>
      </w:r>
    </w:p>
    <w:p w:rsidR="00B3088F" w:rsidRDefault="00B3088F" w:rsidP="00B3088F">
      <w:pPr>
        <w:pStyle w:val="a6"/>
        <w:jc w:val="both"/>
        <w:rPr>
          <w:rFonts w:ascii="Times New Roman" w:hAnsi="Times New Roman" w:cs="Times New Roman"/>
          <w:sz w:val="22"/>
          <w:lang w:val="ru-RU"/>
        </w:rPr>
      </w:pPr>
      <w:r w:rsidRPr="003A2B99">
        <w:rPr>
          <w:rFonts w:ascii="Times New Roman" w:hAnsi="Times New Roman" w:cs="Times New Roman"/>
          <w:sz w:val="22"/>
          <w:lang w:val="ru-RU"/>
        </w:rPr>
        <w:t xml:space="preserve">Одним из способов создания пространства для жизни, сосредоточенной на Боге, является пост. Пост означает очищение ума и </w:t>
      </w:r>
      <w:r>
        <w:rPr>
          <w:rFonts w:ascii="Times New Roman" w:hAnsi="Times New Roman" w:cs="Times New Roman"/>
          <w:sz w:val="22"/>
          <w:lang w:val="ru-RU"/>
        </w:rPr>
        <w:t xml:space="preserve">повседневной </w:t>
      </w:r>
      <w:r w:rsidRPr="003A2B99">
        <w:rPr>
          <w:rFonts w:ascii="Times New Roman" w:hAnsi="Times New Roman" w:cs="Times New Roman"/>
          <w:sz w:val="22"/>
          <w:lang w:val="ru-RU"/>
        </w:rPr>
        <w:t xml:space="preserve">жизни, когда мы сознательно освобождаем место для </w:t>
      </w:r>
      <w:r>
        <w:rPr>
          <w:rFonts w:ascii="Times New Roman" w:hAnsi="Times New Roman" w:cs="Times New Roman"/>
          <w:sz w:val="22"/>
          <w:lang w:val="ru-RU"/>
        </w:rPr>
        <w:t>работы</w:t>
      </w:r>
      <w:r w:rsidRPr="003A2B99">
        <w:rPr>
          <w:rFonts w:ascii="Times New Roman" w:hAnsi="Times New Roman" w:cs="Times New Roman"/>
          <w:sz w:val="22"/>
          <w:lang w:val="ru-RU"/>
        </w:rPr>
        <w:t xml:space="preserve"> Святого Духа в</w:t>
      </w:r>
      <w:r>
        <w:rPr>
          <w:rFonts w:ascii="Times New Roman" w:hAnsi="Times New Roman" w:cs="Times New Roman"/>
          <w:sz w:val="22"/>
          <w:lang w:val="ru-RU"/>
        </w:rPr>
        <w:t>нутри нас и сосредото</w:t>
      </w:r>
      <w:r w:rsidRPr="003A2B99">
        <w:rPr>
          <w:rFonts w:ascii="Times New Roman" w:hAnsi="Times New Roman" w:cs="Times New Roman"/>
          <w:sz w:val="22"/>
          <w:lang w:val="ru-RU"/>
        </w:rPr>
        <w:t xml:space="preserve">чиваемся на Боге и Его Слове. В Библии пост часто упоминается в связи с молитвой. Иисус постился перед началом Своего </w:t>
      </w:r>
      <w:r>
        <w:rPr>
          <w:rFonts w:ascii="Times New Roman" w:hAnsi="Times New Roman" w:cs="Times New Roman"/>
          <w:sz w:val="22"/>
          <w:lang w:val="ru-RU"/>
        </w:rPr>
        <w:t>земного</w:t>
      </w:r>
      <w:r w:rsidRPr="003A2B99">
        <w:rPr>
          <w:rFonts w:ascii="Times New Roman" w:hAnsi="Times New Roman" w:cs="Times New Roman"/>
          <w:sz w:val="22"/>
          <w:lang w:val="ru-RU"/>
        </w:rPr>
        <w:t xml:space="preserve"> служения (Мф. 4:2; Лк. 4:2). Апостолы постились и молились, чтобы быть ведомыми Богом (Деян. 13:2, 3), а в Ветхом Завете пост часто практиковался с</w:t>
      </w:r>
      <w:r>
        <w:rPr>
          <w:rFonts w:ascii="Times New Roman" w:hAnsi="Times New Roman" w:cs="Times New Roman"/>
          <w:sz w:val="22"/>
          <w:lang w:val="ru-RU"/>
        </w:rPr>
        <w:t>реди верующих мужчин и женщин (3</w:t>
      </w:r>
      <w:r w:rsidRPr="003A2B99">
        <w:rPr>
          <w:rFonts w:ascii="Times New Roman" w:hAnsi="Times New Roman" w:cs="Times New Roman"/>
          <w:sz w:val="22"/>
          <w:lang w:val="ru-RU"/>
        </w:rPr>
        <w:t xml:space="preserve"> Цар. 21:9, 12; 2 Пар. 20:3; Ез</w:t>
      </w:r>
      <w:r>
        <w:rPr>
          <w:rFonts w:ascii="Times New Roman" w:hAnsi="Times New Roman" w:cs="Times New Roman"/>
          <w:sz w:val="22"/>
          <w:lang w:val="ru-RU"/>
        </w:rPr>
        <w:t>д.</w:t>
      </w:r>
      <w:r w:rsidRPr="003A2B99">
        <w:rPr>
          <w:rFonts w:ascii="Times New Roman" w:hAnsi="Times New Roman" w:cs="Times New Roman"/>
          <w:sz w:val="22"/>
          <w:lang w:val="ru-RU"/>
        </w:rPr>
        <w:t xml:space="preserve"> 8:21; Есф</w:t>
      </w:r>
      <w:r>
        <w:rPr>
          <w:rFonts w:ascii="Times New Roman" w:hAnsi="Times New Roman" w:cs="Times New Roman"/>
          <w:sz w:val="22"/>
          <w:lang w:val="ru-RU"/>
        </w:rPr>
        <w:t>.</w:t>
      </w:r>
      <w:r w:rsidRPr="003A2B99">
        <w:rPr>
          <w:rFonts w:ascii="Times New Roman" w:hAnsi="Times New Roman" w:cs="Times New Roman"/>
          <w:sz w:val="22"/>
          <w:lang w:val="ru-RU"/>
        </w:rPr>
        <w:t xml:space="preserve"> 4:3, 16; Ис. 58:6; Иер. 36:9; Дан. 9:3; Иоил</w:t>
      </w:r>
      <w:r>
        <w:rPr>
          <w:rFonts w:ascii="Times New Roman" w:hAnsi="Times New Roman" w:cs="Times New Roman"/>
          <w:sz w:val="22"/>
          <w:lang w:val="ru-RU"/>
        </w:rPr>
        <w:t>.</w:t>
      </w:r>
      <w:r w:rsidRPr="003A2B99">
        <w:rPr>
          <w:rFonts w:ascii="Times New Roman" w:hAnsi="Times New Roman" w:cs="Times New Roman"/>
          <w:sz w:val="22"/>
          <w:lang w:val="ru-RU"/>
        </w:rPr>
        <w:t xml:space="preserve"> 2:12; И</w:t>
      </w:r>
      <w:r>
        <w:rPr>
          <w:rFonts w:ascii="Times New Roman" w:hAnsi="Times New Roman" w:cs="Times New Roman"/>
          <w:sz w:val="22"/>
          <w:lang w:val="ru-RU"/>
        </w:rPr>
        <w:t>он.</w:t>
      </w:r>
      <w:r w:rsidRPr="003A2B99">
        <w:rPr>
          <w:rFonts w:ascii="Times New Roman" w:hAnsi="Times New Roman" w:cs="Times New Roman"/>
          <w:sz w:val="22"/>
          <w:lang w:val="ru-RU"/>
        </w:rPr>
        <w:t xml:space="preserve"> 3:5 и т.д.).</w:t>
      </w:r>
      <w:r>
        <w:rPr>
          <w:rFonts w:ascii="Times New Roman" w:hAnsi="Times New Roman" w:cs="Times New Roman"/>
          <w:sz w:val="22"/>
          <w:lang w:val="ru-RU"/>
        </w:rPr>
        <w:t xml:space="preserve"> </w:t>
      </w:r>
    </w:p>
    <w:p w:rsidR="00B3088F" w:rsidRPr="005B0DD9" w:rsidRDefault="00B3088F" w:rsidP="00B3088F">
      <w:pPr>
        <w:pStyle w:val="a6"/>
        <w:jc w:val="both"/>
        <w:rPr>
          <w:rFonts w:ascii="Times New Roman" w:hAnsi="Times New Roman" w:cs="Times New Roman"/>
          <w:sz w:val="22"/>
          <w:lang w:val="ru-RU"/>
        </w:rPr>
      </w:pPr>
      <w:r w:rsidRPr="00002A29">
        <w:rPr>
          <w:rFonts w:ascii="Times New Roman" w:hAnsi="Times New Roman" w:cs="Times New Roman"/>
          <w:sz w:val="22"/>
          <w:lang w:val="ru-RU"/>
        </w:rPr>
        <w:t xml:space="preserve">В отличие от оздоровительного голодания, библейский пост </w:t>
      </w:r>
      <w:r>
        <w:rPr>
          <w:rFonts w:ascii="Times New Roman" w:hAnsi="Times New Roman" w:cs="Times New Roman"/>
          <w:sz w:val="22"/>
          <w:lang w:val="ru-RU"/>
        </w:rPr>
        <w:t xml:space="preserve">не связан с той или иной </w:t>
      </w:r>
      <w:r w:rsidRPr="00002A29">
        <w:rPr>
          <w:rFonts w:ascii="Times New Roman" w:hAnsi="Times New Roman" w:cs="Times New Roman"/>
          <w:sz w:val="22"/>
          <w:lang w:val="ru-RU"/>
        </w:rPr>
        <w:t>диет</w:t>
      </w:r>
      <w:r>
        <w:rPr>
          <w:rFonts w:ascii="Times New Roman" w:hAnsi="Times New Roman" w:cs="Times New Roman"/>
          <w:sz w:val="22"/>
          <w:lang w:val="ru-RU"/>
        </w:rPr>
        <w:t>ой</w:t>
      </w:r>
      <w:r w:rsidRPr="00002A29">
        <w:rPr>
          <w:rFonts w:ascii="Times New Roman" w:hAnsi="Times New Roman" w:cs="Times New Roman"/>
          <w:sz w:val="22"/>
          <w:lang w:val="ru-RU"/>
        </w:rPr>
        <w:t>, направленной на снижение веса и</w:t>
      </w:r>
      <w:r>
        <w:rPr>
          <w:rFonts w:ascii="Times New Roman" w:hAnsi="Times New Roman" w:cs="Times New Roman"/>
          <w:sz w:val="22"/>
          <w:lang w:val="ru-RU"/>
        </w:rPr>
        <w:t>ли</w:t>
      </w:r>
      <w:r w:rsidRPr="00002A29">
        <w:rPr>
          <w:rFonts w:ascii="Times New Roman" w:hAnsi="Times New Roman" w:cs="Times New Roman"/>
          <w:sz w:val="22"/>
          <w:lang w:val="ru-RU"/>
        </w:rPr>
        <w:t xml:space="preserve"> улучшение самочувствия. На</w:t>
      </w:r>
      <w:r>
        <w:rPr>
          <w:rFonts w:ascii="Times New Roman" w:hAnsi="Times New Roman" w:cs="Times New Roman"/>
          <w:sz w:val="22"/>
          <w:lang w:val="ru-RU"/>
        </w:rPr>
        <w:t xml:space="preserve"> самом деле</w:t>
      </w:r>
      <w:r w:rsidRPr="00002A29">
        <w:rPr>
          <w:rFonts w:ascii="Times New Roman" w:hAnsi="Times New Roman" w:cs="Times New Roman"/>
          <w:sz w:val="22"/>
          <w:lang w:val="ru-RU"/>
        </w:rPr>
        <w:t xml:space="preserve"> это сознательное решение воздержаться от пищи и отвлекающих занятий на определенное время, чтобы помолиться и пообщаться с Богом. Временно отказываясь от привычного</w:t>
      </w:r>
      <w:r>
        <w:rPr>
          <w:rFonts w:ascii="Times New Roman" w:hAnsi="Times New Roman" w:cs="Times New Roman"/>
          <w:sz w:val="22"/>
          <w:lang w:val="ru-RU"/>
        </w:rPr>
        <w:t xml:space="preserve"> образа жизни</w:t>
      </w:r>
      <w:r w:rsidRPr="00002A29">
        <w:rPr>
          <w:rFonts w:ascii="Times New Roman" w:hAnsi="Times New Roman" w:cs="Times New Roman"/>
          <w:sz w:val="22"/>
          <w:lang w:val="ru-RU"/>
        </w:rPr>
        <w:t xml:space="preserve">, мы обретаем новую духовную свободу. Во время поста и молитвы меняется направленность повседневной жизни: </w:t>
      </w:r>
      <w:r>
        <w:rPr>
          <w:rFonts w:ascii="Times New Roman" w:hAnsi="Times New Roman" w:cs="Times New Roman"/>
          <w:sz w:val="22"/>
          <w:lang w:val="ru-RU"/>
        </w:rPr>
        <w:t xml:space="preserve">мы устремляемся </w:t>
      </w:r>
      <w:r w:rsidRPr="00002A29">
        <w:rPr>
          <w:rFonts w:ascii="Times New Roman" w:hAnsi="Times New Roman" w:cs="Times New Roman"/>
          <w:sz w:val="22"/>
          <w:lang w:val="ru-RU"/>
        </w:rPr>
        <w:t>от удовлетворения собственных потребностей</w:t>
      </w:r>
      <w:r>
        <w:rPr>
          <w:rFonts w:ascii="Times New Roman" w:hAnsi="Times New Roman" w:cs="Times New Roman"/>
          <w:sz w:val="22"/>
          <w:lang w:val="ru-RU"/>
        </w:rPr>
        <w:t xml:space="preserve"> и совершения собственных дел</w:t>
      </w:r>
      <w:r w:rsidRPr="00002A29">
        <w:rPr>
          <w:rFonts w:ascii="Times New Roman" w:hAnsi="Times New Roman" w:cs="Times New Roman"/>
          <w:sz w:val="22"/>
          <w:lang w:val="ru-RU"/>
        </w:rPr>
        <w:t xml:space="preserve"> к </w:t>
      </w:r>
      <w:r>
        <w:rPr>
          <w:rFonts w:ascii="Times New Roman" w:hAnsi="Times New Roman" w:cs="Times New Roman"/>
          <w:sz w:val="22"/>
          <w:lang w:val="ru-RU"/>
        </w:rPr>
        <w:t>смиренному</w:t>
      </w:r>
      <w:r w:rsidRPr="00002A29">
        <w:rPr>
          <w:rFonts w:ascii="Times New Roman" w:hAnsi="Times New Roman" w:cs="Times New Roman"/>
          <w:sz w:val="22"/>
          <w:lang w:val="ru-RU"/>
        </w:rPr>
        <w:t xml:space="preserve"> слушанию Бога. Библейский пост выражает наше желание усилить зависимость от Бога и обратить внимание на </w:t>
      </w:r>
      <w:r>
        <w:rPr>
          <w:rFonts w:ascii="Times New Roman" w:hAnsi="Times New Roman" w:cs="Times New Roman"/>
          <w:sz w:val="22"/>
          <w:lang w:val="ru-RU"/>
        </w:rPr>
        <w:t xml:space="preserve">важные </w:t>
      </w:r>
      <w:r w:rsidRPr="00002A29">
        <w:rPr>
          <w:rFonts w:ascii="Times New Roman" w:hAnsi="Times New Roman" w:cs="Times New Roman"/>
          <w:sz w:val="22"/>
          <w:lang w:val="ru-RU"/>
        </w:rPr>
        <w:t>духовные в</w:t>
      </w:r>
      <w:r>
        <w:rPr>
          <w:rFonts w:ascii="Times New Roman" w:hAnsi="Times New Roman" w:cs="Times New Roman"/>
          <w:sz w:val="22"/>
          <w:lang w:val="ru-RU"/>
        </w:rPr>
        <w:t>опросы</w:t>
      </w:r>
      <w:r w:rsidRPr="00002A29">
        <w:rPr>
          <w:rFonts w:ascii="Times New Roman" w:hAnsi="Times New Roman" w:cs="Times New Roman"/>
          <w:sz w:val="22"/>
          <w:lang w:val="ru-RU"/>
        </w:rPr>
        <w:t xml:space="preserve">. Это включает в себя не только отказ от пищи, но </w:t>
      </w:r>
      <w:r>
        <w:rPr>
          <w:rFonts w:ascii="Times New Roman" w:hAnsi="Times New Roman" w:cs="Times New Roman"/>
          <w:sz w:val="22"/>
          <w:lang w:val="ru-RU"/>
        </w:rPr>
        <w:t>также</w:t>
      </w:r>
      <w:r w:rsidRPr="00002A29">
        <w:rPr>
          <w:rFonts w:ascii="Times New Roman" w:hAnsi="Times New Roman" w:cs="Times New Roman"/>
          <w:sz w:val="22"/>
          <w:lang w:val="ru-RU"/>
        </w:rPr>
        <w:t xml:space="preserve"> затрагивает все сферы нашей жизни. Постясь, мы признаем, что хотим освободить место для Бога, сократив </w:t>
      </w:r>
      <w:r>
        <w:rPr>
          <w:rFonts w:ascii="Times New Roman" w:hAnsi="Times New Roman" w:cs="Times New Roman"/>
          <w:sz w:val="22"/>
          <w:lang w:val="ru-RU"/>
        </w:rPr>
        <w:t xml:space="preserve">влияние любых отвлекающих </w:t>
      </w:r>
      <w:r w:rsidRPr="00002A29">
        <w:rPr>
          <w:rFonts w:ascii="Times New Roman" w:hAnsi="Times New Roman" w:cs="Times New Roman"/>
          <w:sz w:val="22"/>
          <w:lang w:val="ru-RU"/>
        </w:rPr>
        <w:t>фактор</w:t>
      </w:r>
      <w:r>
        <w:rPr>
          <w:rFonts w:ascii="Times New Roman" w:hAnsi="Times New Roman" w:cs="Times New Roman"/>
          <w:sz w:val="22"/>
          <w:lang w:val="ru-RU"/>
        </w:rPr>
        <w:t>ов</w:t>
      </w:r>
      <w:r w:rsidRPr="00002A29">
        <w:rPr>
          <w:rFonts w:ascii="Times New Roman" w:hAnsi="Times New Roman" w:cs="Times New Roman"/>
          <w:sz w:val="22"/>
          <w:lang w:val="ru-RU"/>
        </w:rPr>
        <w:t xml:space="preserve">, </w:t>
      </w:r>
      <w:r>
        <w:rPr>
          <w:rFonts w:ascii="Times New Roman" w:hAnsi="Times New Roman" w:cs="Times New Roman"/>
          <w:sz w:val="22"/>
          <w:lang w:val="ru-RU"/>
        </w:rPr>
        <w:t>мешающих</w:t>
      </w:r>
      <w:r w:rsidRPr="00002A29">
        <w:rPr>
          <w:rFonts w:ascii="Times New Roman" w:hAnsi="Times New Roman" w:cs="Times New Roman"/>
          <w:sz w:val="22"/>
          <w:lang w:val="ru-RU"/>
        </w:rPr>
        <w:t xml:space="preserve"> нашему вниманию и </w:t>
      </w:r>
      <w:r>
        <w:rPr>
          <w:rFonts w:ascii="Times New Roman" w:hAnsi="Times New Roman" w:cs="Times New Roman"/>
          <w:sz w:val="22"/>
          <w:lang w:val="ru-RU"/>
        </w:rPr>
        <w:t>устремлениям</w:t>
      </w:r>
      <w:r w:rsidRPr="00002A29">
        <w:rPr>
          <w:rFonts w:ascii="Times New Roman" w:hAnsi="Times New Roman" w:cs="Times New Roman"/>
          <w:sz w:val="22"/>
          <w:lang w:val="ru-RU"/>
        </w:rPr>
        <w:t xml:space="preserve">. </w:t>
      </w:r>
      <w:r w:rsidRPr="005B0DD9">
        <w:rPr>
          <w:rFonts w:ascii="Times New Roman" w:hAnsi="Times New Roman" w:cs="Times New Roman"/>
          <w:sz w:val="22"/>
          <w:lang w:val="ru-RU"/>
        </w:rPr>
        <w:t xml:space="preserve">Мы </w:t>
      </w:r>
      <w:r>
        <w:rPr>
          <w:rFonts w:ascii="Times New Roman" w:hAnsi="Times New Roman" w:cs="Times New Roman"/>
          <w:sz w:val="22"/>
          <w:lang w:val="ru-RU"/>
        </w:rPr>
        <w:t>свидетельствуем</w:t>
      </w:r>
      <w:r w:rsidRPr="005B0DD9">
        <w:rPr>
          <w:rFonts w:ascii="Times New Roman" w:hAnsi="Times New Roman" w:cs="Times New Roman"/>
          <w:sz w:val="22"/>
          <w:lang w:val="ru-RU"/>
        </w:rPr>
        <w:t>, что больше</w:t>
      </w:r>
      <w:r>
        <w:rPr>
          <w:rFonts w:ascii="Times New Roman" w:hAnsi="Times New Roman" w:cs="Times New Roman"/>
          <w:sz w:val="22"/>
          <w:lang w:val="ru-RU"/>
        </w:rPr>
        <w:t xml:space="preserve"> всего остального желаем</w:t>
      </w:r>
      <w:r w:rsidRPr="005B0DD9">
        <w:rPr>
          <w:rFonts w:ascii="Times New Roman" w:hAnsi="Times New Roman" w:cs="Times New Roman"/>
          <w:sz w:val="22"/>
          <w:lang w:val="ru-RU"/>
        </w:rPr>
        <w:t xml:space="preserve"> искать и ценить присутствие Бога в нашей жизни.</w:t>
      </w:r>
      <w:r>
        <w:rPr>
          <w:rFonts w:ascii="Times New Roman" w:hAnsi="Times New Roman" w:cs="Times New Roman"/>
          <w:sz w:val="22"/>
          <w:lang w:val="ru-RU"/>
        </w:rPr>
        <w:t xml:space="preserve"> </w:t>
      </w:r>
    </w:p>
    <w:p w:rsidR="00B3088F" w:rsidRPr="00442636" w:rsidRDefault="00B3088F" w:rsidP="00B3088F">
      <w:pPr>
        <w:pStyle w:val="3"/>
        <w:spacing w:before="240" w:after="120"/>
        <w:rPr>
          <w:sz w:val="24"/>
          <w:szCs w:val="24"/>
          <w:lang w:val="ru-RU"/>
        </w:rPr>
      </w:pPr>
      <w:r>
        <w:rPr>
          <w:sz w:val="24"/>
          <w:szCs w:val="24"/>
          <w:lang w:val="ru-RU"/>
        </w:rPr>
        <w:t>От чего воздержаться</w:t>
      </w:r>
      <w:r w:rsidRPr="00442636">
        <w:rPr>
          <w:sz w:val="24"/>
          <w:szCs w:val="24"/>
          <w:lang w:val="ru-RU"/>
        </w:rPr>
        <w:t xml:space="preserve"> </w:t>
      </w:r>
      <w:r>
        <w:rPr>
          <w:sz w:val="24"/>
          <w:szCs w:val="24"/>
          <w:lang w:val="ru-RU"/>
        </w:rPr>
        <w:t>и</w:t>
      </w:r>
      <w:r w:rsidRPr="00442636">
        <w:rPr>
          <w:sz w:val="24"/>
          <w:szCs w:val="24"/>
          <w:lang w:val="ru-RU"/>
        </w:rPr>
        <w:t xml:space="preserve"> </w:t>
      </w:r>
      <w:r>
        <w:rPr>
          <w:sz w:val="24"/>
          <w:szCs w:val="24"/>
          <w:lang w:val="ru-RU"/>
        </w:rPr>
        <w:t xml:space="preserve">что включить? </w:t>
      </w:r>
    </w:p>
    <w:p w:rsidR="00B3088F" w:rsidRPr="008140CD" w:rsidRDefault="00B3088F" w:rsidP="00B3088F">
      <w:pPr>
        <w:pStyle w:val="a6"/>
        <w:jc w:val="both"/>
        <w:rPr>
          <w:rFonts w:ascii="Times New Roman" w:hAnsi="Times New Roman" w:cs="Times New Roman"/>
          <w:sz w:val="22"/>
          <w:lang w:val="ru-RU"/>
        </w:rPr>
      </w:pPr>
      <w:r w:rsidRPr="008140CD">
        <w:rPr>
          <w:rFonts w:ascii="Times New Roman" w:hAnsi="Times New Roman" w:cs="Times New Roman"/>
          <w:sz w:val="22"/>
          <w:lang w:val="ru-RU"/>
        </w:rPr>
        <w:t xml:space="preserve">Как жить в простоте, научившись концентрироваться на том, что действительно важно? Точно так же, как мы должны следить за тем, что едим, </w:t>
      </w:r>
      <w:r>
        <w:rPr>
          <w:rFonts w:ascii="Times New Roman" w:hAnsi="Times New Roman" w:cs="Times New Roman"/>
          <w:sz w:val="22"/>
          <w:lang w:val="ru-RU"/>
        </w:rPr>
        <w:t xml:space="preserve">нам нужно </w:t>
      </w:r>
      <w:r w:rsidRPr="008140CD">
        <w:rPr>
          <w:rFonts w:ascii="Times New Roman" w:hAnsi="Times New Roman" w:cs="Times New Roman"/>
          <w:sz w:val="22"/>
          <w:lang w:val="ru-RU"/>
        </w:rPr>
        <w:t>внимательн</w:t>
      </w:r>
      <w:r>
        <w:rPr>
          <w:rFonts w:ascii="Times New Roman" w:hAnsi="Times New Roman" w:cs="Times New Roman"/>
          <w:sz w:val="22"/>
          <w:lang w:val="ru-RU"/>
        </w:rPr>
        <w:t>о относиться к тому</w:t>
      </w:r>
      <w:r w:rsidRPr="008140CD">
        <w:rPr>
          <w:rFonts w:ascii="Times New Roman" w:hAnsi="Times New Roman" w:cs="Times New Roman"/>
          <w:sz w:val="22"/>
          <w:lang w:val="ru-RU"/>
        </w:rPr>
        <w:t>, что мы видим и что п</w:t>
      </w:r>
      <w:r>
        <w:rPr>
          <w:rFonts w:ascii="Times New Roman" w:hAnsi="Times New Roman" w:cs="Times New Roman"/>
          <w:sz w:val="22"/>
          <w:lang w:val="ru-RU"/>
        </w:rPr>
        <w:t>роникает</w:t>
      </w:r>
      <w:r w:rsidRPr="008140CD">
        <w:rPr>
          <w:rFonts w:ascii="Times New Roman" w:hAnsi="Times New Roman" w:cs="Times New Roman"/>
          <w:sz w:val="22"/>
          <w:lang w:val="ru-RU"/>
        </w:rPr>
        <w:t xml:space="preserve"> в наши уши. То, что мы слышим, влияет на наши мысли так же сильно, как и то, что мы видим. Какая музыка, книги, подкасты или </w:t>
      </w:r>
      <w:r>
        <w:rPr>
          <w:rFonts w:ascii="Times New Roman" w:hAnsi="Times New Roman" w:cs="Times New Roman"/>
          <w:sz w:val="22"/>
          <w:lang w:val="ru-RU"/>
        </w:rPr>
        <w:t>Интернет</w:t>
      </w:r>
      <w:r w:rsidRPr="008140CD">
        <w:rPr>
          <w:rFonts w:ascii="Times New Roman" w:hAnsi="Times New Roman" w:cs="Times New Roman"/>
          <w:sz w:val="22"/>
          <w:lang w:val="ru-RU"/>
        </w:rPr>
        <w:t xml:space="preserve">-сайты вызывают </w:t>
      </w:r>
      <w:r>
        <w:rPr>
          <w:rFonts w:ascii="Times New Roman" w:hAnsi="Times New Roman" w:cs="Times New Roman"/>
          <w:sz w:val="22"/>
          <w:lang w:val="ru-RU"/>
        </w:rPr>
        <w:t>нездоровые</w:t>
      </w:r>
      <w:r w:rsidRPr="008140CD">
        <w:rPr>
          <w:rFonts w:ascii="Times New Roman" w:hAnsi="Times New Roman" w:cs="Times New Roman"/>
          <w:sz w:val="22"/>
          <w:lang w:val="ru-RU"/>
        </w:rPr>
        <w:t xml:space="preserve"> мысли или занимают ваше драгоценное время суетой? Помимо воздержания от определенных вещей, вам, возможно, потребуется сознательно включить в свою жизнь новые привычки, которые помогут формировать здоровые, исцеляющие мысли.</w:t>
      </w:r>
    </w:p>
    <w:p w:rsidR="00B3088F" w:rsidRDefault="00B3088F" w:rsidP="00B3088F">
      <w:pPr>
        <w:pStyle w:val="a6"/>
        <w:jc w:val="both"/>
        <w:rPr>
          <w:rFonts w:ascii="Times New Roman" w:hAnsi="Times New Roman" w:cs="Times New Roman"/>
          <w:sz w:val="22"/>
          <w:lang w:val="ru-RU"/>
        </w:rPr>
      </w:pPr>
      <w:r w:rsidRPr="008140CD">
        <w:rPr>
          <w:rFonts w:ascii="Times New Roman" w:hAnsi="Times New Roman" w:cs="Times New Roman"/>
          <w:sz w:val="22"/>
          <w:lang w:val="ru-RU"/>
        </w:rPr>
        <w:t>Жизнь в простоте</w:t>
      </w:r>
      <w:r>
        <w:rPr>
          <w:rFonts w:ascii="Times New Roman" w:hAnsi="Times New Roman" w:cs="Times New Roman"/>
          <w:sz w:val="22"/>
          <w:lang w:val="ru-RU"/>
        </w:rPr>
        <w:t xml:space="preserve"> и</w:t>
      </w:r>
      <w:r w:rsidRPr="008140CD">
        <w:rPr>
          <w:rFonts w:ascii="Times New Roman" w:hAnsi="Times New Roman" w:cs="Times New Roman"/>
          <w:sz w:val="22"/>
          <w:lang w:val="ru-RU"/>
        </w:rPr>
        <w:t xml:space="preserve"> ум без суеты </w:t>
      </w:r>
      <w:r>
        <w:rPr>
          <w:rFonts w:ascii="Times New Roman" w:hAnsi="Times New Roman" w:cs="Times New Roman"/>
          <w:sz w:val="22"/>
          <w:lang w:val="ru-RU"/>
        </w:rPr>
        <w:t>не связаны с тем</w:t>
      </w:r>
      <w:r w:rsidRPr="008140CD">
        <w:rPr>
          <w:rFonts w:ascii="Times New Roman" w:hAnsi="Times New Roman" w:cs="Times New Roman"/>
          <w:sz w:val="22"/>
          <w:lang w:val="ru-RU"/>
        </w:rPr>
        <w:t xml:space="preserve">, к чему нас склоняет мир. Довольное сердце </w:t>
      </w:r>
      <w:r>
        <w:rPr>
          <w:rFonts w:ascii="Times New Roman" w:hAnsi="Times New Roman" w:cs="Times New Roman"/>
          <w:sz w:val="22"/>
          <w:lang w:val="ru-RU"/>
        </w:rPr>
        <w:t xml:space="preserve">– результат </w:t>
      </w:r>
      <w:r w:rsidRPr="008140CD">
        <w:rPr>
          <w:rFonts w:ascii="Times New Roman" w:hAnsi="Times New Roman" w:cs="Times New Roman"/>
          <w:sz w:val="22"/>
          <w:lang w:val="ru-RU"/>
        </w:rPr>
        <w:t>доверия</w:t>
      </w:r>
      <w:r>
        <w:rPr>
          <w:rFonts w:ascii="Times New Roman" w:hAnsi="Times New Roman" w:cs="Times New Roman"/>
          <w:sz w:val="22"/>
          <w:lang w:val="ru-RU"/>
        </w:rPr>
        <w:t xml:space="preserve"> Богу. Когда мы учимся сосредото</w:t>
      </w:r>
      <w:r w:rsidRPr="008140CD">
        <w:rPr>
          <w:rFonts w:ascii="Times New Roman" w:hAnsi="Times New Roman" w:cs="Times New Roman"/>
          <w:sz w:val="22"/>
          <w:lang w:val="ru-RU"/>
        </w:rPr>
        <w:t xml:space="preserve">чиваться на Нем, а не на том, что делают другие, и когда мы практикуем отказ от того, что нас отвлекает, </w:t>
      </w:r>
      <w:r>
        <w:rPr>
          <w:rFonts w:ascii="Times New Roman" w:hAnsi="Times New Roman" w:cs="Times New Roman"/>
          <w:sz w:val="22"/>
          <w:lang w:val="ru-RU"/>
        </w:rPr>
        <w:t>то</w:t>
      </w:r>
      <w:r w:rsidRPr="008140CD">
        <w:rPr>
          <w:rFonts w:ascii="Times New Roman" w:hAnsi="Times New Roman" w:cs="Times New Roman"/>
          <w:sz w:val="22"/>
          <w:lang w:val="ru-RU"/>
        </w:rPr>
        <w:t xml:space="preserve"> открываем для себя более простую жизнь в покое и мире с нашим Творцом и Искупителем.</w:t>
      </w:r>
    </w:p>
    <w:p w:rsidR="00B3088F" w:rsidRPr="00B20427" w:rsidRDefault="00B3088F" w:rsidP="00B3088F">
      <w:pPr>
        <w:pStyle w:val="a6"/>
        <w:jc w:val="both"/>
        <w:rPr>
          <w:rFonts w:ascii="Times New Roman" w:hAnsi="Times New Roman" w:cs="Times New Roman"/>
          <w:b/>
          <w:bCs/>
          <w:sz w:val="22"/>
          <w:lang w:val="ru-RU"/>
        </w:rPr>
      </w:pPr>
      <w:r>
        <w:rPr>
          <w:rFonts w:ascii="Times New Roman" w:hAnsi="Times New Roman" w:cs="Times New Roman"/>
          <w:sz w:val="22"/>
          <w:lang w:val="ru-RU"/>
        </w:rPr>
        <w:t>Давайте совершим совместную молитву</w:t>
      </w:r>
      <w:r w:rsidRPr="00B20427">
        <w:rPr>
          <w:rFonts w:ascii="Times New Roman" w:hAnsi="Times New Roman" w:cs="Times New Roman"/>
          <w:sz w:val="22"/>
          <w:lang w:val="ru-RU"/>
        </w:rPr>
        <w:t>.</w:t>
      </w:r>
    </w:p>
    <w:p w:rsidR="00B3088F" w:rsidRDefault="00B3088F" w:rsidP="00B3088F">
      <w:pPr>
        <w:pStyle w:val="3"/>
        <w:spacing w:before="240" w:after="120"/>
        <w:rPr>
          <w:rFonts w:ascii="Times New Roman" w:hAnsi="Times New Roman" w:cs="Times New Roman"/>
          <w:caps/>
          <w:sz w:val="24"/>
          <w:szCs w:val="24"/>
          <w:lang w:val="ru-RU"/>
        </w:rPr>
      </w:pPr>
    </w:p>
    <w:p w:rsidR="00B3088F" w:rsidRDefault="00B3088F" w:rsidP="00B3088F">
      <w:pPr>
        <w:pStyle w:val="3"/>
        <w:spacing w:before="240" w:after="120"/>
        <w:rPr>
          <w:rFonts w:ascii="Times New Roman" w:hAnsi="Times New Roman" w:cs="Times New Roman"/>
          <w:caps/>
          <w:sz w:val="24"/>
          <w:szCs w:val="24"/>
          <w:lang w:val="ru-RU"/>
        </w:rPr>
      </w:pPr>
    </w:p>
    <w:p w:rsidR="00B3088F" w:rsidRPr="00605F0D" w:rsidRDefault="00B3088F" w:rsidP="00B3088F">
      <w:pPr>
        <w:pStyle w:val="3"/>
        <w:spacing w:before="240" w:after="120"/>
        <w:rPr>
          <w:sz w:val="24"/>
          <w:szCs w:val="24"/>
          <w:lang w:val="ru-RU"/>
        </w:rPr>
      </w:pPr>
      <w:r w:rsidRPr="00B20427">
        <w:rPr>
          <w:rFonts w:ascii="Times New Roman" w:hAnsi="Times New Roman" w:cs="Times New Roman"/>
          <w:caps/>
          <w:sz w:val="24"/>
          <w:szCs w:val="24"/>
          <w:lang w:val="ru-RU"/>
        </w:rPr>
        <w:t>Время</w:t>
      </w:r>
      <w:r w:rsidRPr="00605F0D">
        <w:rPr>
          <w:rFonts w:ascii="Times New Roman" w:hAnsi="Times New Roman" w:cs="Times New Roman"/>
          <w:caps/>
          <w:sz w:val="24"/>
          <w:szCs w:val="24"/>
          <w:lang w:val="ru-RU"/>
        </w:rPr>
        <w:t xml:space="preserve"> </w:t>
      </w:r>
      <w:r w:rsidRPr="00B20427">
        <w:rPr>
          <w:rFonts w:ascii="Times New Roman" w:hAnsi="Times New Roman" w:cs="Times New Roman"/>
          <w:caps/>
          <w:sz w:val="24"/>
          <w:szCs w:val="24"/>
          <w:lang w:val="ru-RU"/>
        </w:rPr>
        <w:t>для</w:t>
      </w:r>
      <w:r w:rsidRPr="00605F0D">
        <w:rPr>
          <w:rFonts w:ascii="Times New Roman" w:hAnsi="Times New Roman" w:cs="Times New Roman"/>
          <w:caps/>
          <w:sz w:val="24"/>
          <w:szCs w:val="24"/>
          <w:lang w:val="ru-RU"/>
        </w:rPr>
        <w:t xml:space="preserve"> </w:t>
      </w:r>
      <w:r w:rsidRPr="00B20427">
        <w:rPr>
          <w:rFonts w:ascii="Times New Roman" w:hAnsi="Times New Roman" w:cs="Times New Roman"/>
          <w:caps/>
          <w:sz w:val="24"/>
          <w:szCs w:val="24"/>
          <w:lang w:val="ru-RU"/>
        </w:rPr>
        <w:t>молитвы</w:t>
      </w:r>
      <w:r w:rsidRPr="00605F0D">
        <w:rPr>
          <w:sz w:val="24"/>
          <w:szCs w:val="24"/>
          <w:lang w:val="ru-RU"/>
        </w:rPr>
        <w:t xml:space="preserve"> (30-45 </w:t>
      </w:r>
      <w:r>
        <w:rPr>
          <w:sz w:val="24"/>
          <w:szCs w:val="24"/>
          <w:lang w:val="ru-RU"/>
        </w:rPr>
        <w:t>минут</w:t>
      </w:r>
      <w:r w:rsidRPr="00605F0D">
        <w:rPr>
          <w:sz w:val="24"/>
          <w:szCs w:val="24"/>
          <w:lang w:val="ru-RU"/>
        </w:rPr>
        <w:t>)</w:t>
      </w:r>
    </w:p>
    <w:p w:rsidR="00B3088F" w:rsidRDefault="00B3088F" w:rsidP="00B3088F">
      <w:pPr>
        <w:pStyle w:val="3"/>
        <w:spacing w:before="240" w:after="120"/>
        <w:rPr>
          <w:sz w:val="24"/>
          <w:szCs w:val="24"/>
          <w:lang w:val="ru-RU"/>
        </w:rPr>
      </w:pPr>
      <w:r w:rsidRPr="00661254">
        <w:rPr>
          <w:sz w:val="24"/>
          <w:szCs w:val="24"/>
          <w:lang w:val="ru-RU"/>
        </w:rPr>
        <w:t>Молитва</w:t>
      </w:r>
      <w:r w:rsidRPr="00DD651E">
        <w:rPr>
          <w:sz w:val="24"/>
          <w:szCs w:val="24"/>
          <w:lang w:val="ru-RU"/>
        </w:rPr>
        <w:t xml:space="preserve"> </w:t>
      </w:r>
      <w:r w:rsidRPr="00661254">
        <w:rPr>
          <w:sz w:val="24"/>
          <w:szCs w:val="24"/>
          <w:lang w:val="ru-RU"/>
        </w:rPr>
        <w:t>через</w:t>
      </w:r>
      <w:r w:rsidRPr="00DD651E">
        <w:rPr>
          <w:sz w:val="24"/>
          <w:szCs w:val="24"/>
          <w:lang w:val="ru-RU"/>
        </w:rPr>
        <w:t xml:space="preserve"> </w:t>
      </w:r>
      <w:r w:rsidRPr="00661254">
        <w:rPr>
          <w:sz w:val="24"/>
          <w:szCs w:val="24"/>
          <w:lang w:val="ru-RU"/>
        </w:rPr>
        <w:t>Слово</w:t>
      </w:r>
      <w:r w:rsidRPr="00DD651E">
        <w:rPr>
          <w:sz w:val="24"/>
          <w:szCs w:val="24"/>
          <w:lang w:val="ru-RU"/>
        </w:rPr>
        <w:t xml:space="preserve"> </w:t>
      </w:r>
      <w:r w:rsidRPr="00661254">
        <w:rPr>
          <w:sz w:val="24"/>
          <w:szCs w:val="24"/>
          <w:lang w:val="ru-RU"/>
        </w:rPr>
        <w:t>Божье</w:t>
      </w:r>
      <w:r>
        <w:rPr>
          <w:sz w:val="24"/>
          <w:szCs w:val="24"/>
          <w:lang w:val="ru-RU"/>
        </w:rPr>
        <w:t xml:space="preserve"> </w:t>
      </w:r>
      <w:r w:rsidRPr="00025D8E">
        <w:rPr>
          <w:sz w:val="24"/>
          <w:szCs w:val="24"/>
          <w:lang w:val="ru-RU"/>
        </w:rPr>
        <w:t>(</w:t>
      </w:r>
      <w:r>
        <w:rPr>
          <w:sz w:val="24"/>
          <w:szCs w:val="24"/>
          <w:lang w:val="ru-RU"/>
        </w:rPr>
        <w:t>Мф.</w:t>
      </w:r>
      <w:r w:rsidRPr="00025D8E">
        <w:rPr>
          <w:sz w:val="24"/>
          <w:szCs w:val="24"/>
          <w:lang w:val="ru-RU"/>
        </w:rPr>
        <w:t xml:space="preserve"> </w:t>
      </w:r>
      <w:r>
        <w:rPr>
          <w:sz w:val="24"/>
          <w:szCs w:val="24"/>
          <w:lang w:val="ru-RU"/>
        </w:rPr>
        <w:t>6</w:t>
      </w:r>
      <w:r w:rsidRPr="00025D8E">
        <w:rPr>
          <w:sz w:val="24"/>
          <w:szCs w:val="24"/>
          <w:lang w:val="ru-RU"/>
        </w:rPr>
        <w:t>:</w:t>
      </w:r>
      <w:r>
        <w:rPr>
          <w:sz w:val="24"/>
          <w:szCs w:val="24"/>
          <w:lang w:val="ru-RU"/>
        </w:rPr>
        <w:t>16-18</w:t>
      </w:r>
      <w:r w:rsidRPr="00025D8E">
        <w:rPr>
          <w:sz w:val="24"/>
          <w:szCs w:val="24"/>
          <w:lang w:val="ru-RU"/>
        </w:rPr>
        <w:t>)</w:t>
      </w:r>
    </w:p>
    <w:p w:rsidR="00B3088F" w:rsidRPr="00605F0D" w:rsidRDefault="00B3088F" w:rsidP="00B3088F">
      <w:pPr>
        <w:shd w:val="clear" w:color="auto" w:fill="FFFFFF"/>
        <w:jc w:val="both"/>
        <w:rPr>
          <w:rFonts w:ascii="Times New Roman" w:hAnsi="Times New Roman" w:cs="Times New Roman"/>
          <w:iCs/>
          <w:sz w:val="22"/>
          <w:szCs w:val="22"/>
          <w:lang w:val="ru-RU"/>
        </w:rPr>
      </w:pPr>
      <w:r w:rsidRPr="00605F0D">
        <w:rPr>
          <w:rFonts w:ascii="Times New Roman" w:hAnsi="Times New Roman" w:cs="Times New Roman"/>
          <w:iCs/>
          <w:sz w:val="22"/>
          <w:szCs w:val="22"/>
          <w:lang w:val="ru-RU"/>
        </w:rPr>
        <w:t>«</w:t>
      </w:r>
      <w:r w:rsidRPr="00605F0D">
        <w:rPr>
          <w:rFonts w:ascii="Times New Roman" w:eastAsia="Times New Roman" w:hAnsi="Times New Roman" w:cs="Times New Roman"/>
          <w:spacing w:val="0"/>
          <w:sz w:val="24"/>
          <w:szCs w:val="24"/>
          <w:lang w:val="ru-RU" w:eastAsia="ru-RU"/>
        </w:rPr>
        <w:t>Также, когда поститесь, не будьте унылы, как лицемеры, ибо они принимают на себя мрачные лица, чтобы показаться людям постящимися. Истинно говорю вам, что они уже получают награду свою. А ты, когда постишься, помажь голову твою и умой лицо твоё, чтобы явиться постящимся не пред людьми, но пред Отцом твоим, Который втайне; и Отец твой, видящий тайное, воздаст тебе явно</w:t>
      </w:r>
      <w:r w:rsidRPr="00605F0D">
        <w:rPr>
          <w:rFonts w:ascii="Times New Roman" w:hAnsi="Times New Roman" w:cs="Times New Roman"/>
          <w:iCs/>
          <w:sz w:val="22"/>
          <w:szCs w:val="22"/>
          <w:lang w:val="ru-RU"/>
        </w:rPr>
        <w:t>».</w:t>
      </w:r>
    </w:p>
    <w:p w:rsidR="00B3088F" w:rsidRDefault="00B3088F" w:rsidP="00B3088F">
      <w:pPr>
        <w:jc w:val="both"/>
        <w:rPr>
          <w:rFonts w:ascii="Times New Roman" w:hAnsi="Times New Roman" w:cs="Times New Roman"/>
          <w:b/>
          <w:sz w:val="22"/>
          <w:szCs w:val="22"/>
          <w:lang w:val="ru-RU"/>
        </w:rPr>
      </w:pPr>
    </w:p>
    <w:p w:rsidR="00B3088F" w:rsidRPr="00C51374" w:rsidRDefault="00B3088F" w:rsidP="00B3088F">
      <w:pPr>
        <w:jc w:val="both"/>
        <w:rPr>
          <w:rFonts w:ascii="Times New Roman" w:hAnsi="Times New Roman" w:cs="Times New Roman"/>
          <w:b/>
          <w:sz w:val="22"/>
          <w:szCs w:val="22"/>
          <w:lang w:val="ru-RU"/>
        </w:rPr>
      </w:pPr>
      <w:r w:rsidRPr="00C51374">
        <w:rPr>
          <w:rFonts w:ascii="Times New Roman" w:hAnsi="Times New Roman" w:cs="Times New Roman"/>
          <w:b/>
          <w:sz w:val="22"/>
          <w:szCs w:val="22"/>
          <w:lang w:val="ru-RU"/>
        </w:rPr>
        <w:t>«</w:t>
      </w:r>
      <w:r>
        <w:rPr>
          <w:rFonts w:ascii="Times New Roman" w:hAnsi="Times New Roman" w:cs="Times New Roman"/>
          <w:b/>
          <w:sz w:val="22"/>
          <w:szCs w:val="22"/>
          <w:lang w:val="ru-RU"/>
        </w:rPr>
        <w:t>Когда</w:t>
      </w:r>
      <w:r w:rsidRPr="00C51374">
        <w:rPr>
          <w:rFonts w:ascii="Times New Roman" w:hAnsi="Times New Roman" w:cs="Times New Roman"/>
          <w:b/>
          <w:sz w:val="22"/>
          <w:szCs w:val="22"/>
          <w:lang w:val="ru-RU"/>
        </w:rPr>
        <w:t xml:space="preserve"> </w:t>
      </w:r>
      <w:r>
        <w:rPr>
          <w:rFonts w:ascii="Times New Roman" w:hAnsi="Times New Roman" w:cs="Times New Roman"/>
          <w:b/>
          <w:sz w:val="22"/>
          <w:szCs w:val="22"/>
          <w:lang w:val="ru-RU"/>
        </w:rPr>
        <w:t>поститесь</w:t>
      </w:r>
      <w:r w:rsidRPr="00C51374">
        <w:rPr>
          <w:rFonts w:ascii="Times New Roman" w:hAnsi="Times New Roman" w:cs="Times New Roman"/>
          <w:b/>
          <w:sz w:val="22"/>
          <w:szCs w:val="22"/>
          <w:lang w:val="ru-RU"/>
        </w:rPr>
        <w:t>»</w:t>
      </w:r>
    </w:p>
    <w:p w:rsidR="00B3088F" w:rsidRPr="00AD7D4A" w:rsidRDefault="00B3088F" w:rsidP="00B3088F">
      <w:pPr>
        <w:jc w:val="both"/>
        <w:rPr>
          <w:rFonts w:ascii="Times New Roman" w:hAnsi="Times New Roman" w:cs="Times New Roman"/>
          <w:i/>
          <w:iCs/>
          <w:sz w:val="22"/>
          <w:szCs w:val="22"/>
          <w:lang w:val="ru-RU"/>
        </w:rPr>
      </w:pPr>
      <w:r w:rsidRPr="00605F0D">
        <w:rPr>
          <w:rFonts w:ascii="Times New Roman" w:hAnsi="Times New Roman" w:cs="Times New Roman"/>
          <w:i/>
          <w:iCs/>
          <w:sz w:val="22"/>
          <w:szCs w:val="22"/>
          <w:lang w:val="ru-RU"/>
        </w:rPr>
        <w:t>Наш любящий Небесный Отец</w:t>
      </w:r>
      <w:r>
        <w:rPr>
          <w:rFonts w:ascii="Times New Roman" w:hAnsi="Times New Roman" w:cs="Times New Roman"/>
          <w:i/>
          <w:iCs/>
          <w:sz w:val="22"/>
          <w:szCs w:val="22"/>
          <w:lang w:val="ru-RU"/>
        </w:rPr>
        <w:t>!</w:t>
      </w:r>
      <w:r w:rsidRPr="00605F0D">
        <w:rPr>
          <w:rFonts w:ascii="Times New Roman" w:hAnsi="Times New Roman" w:cs="Times New Roman"/>
          <w:i/>
          <w:iCs/>
          <w:sz w:val="22"/>
          <w:szCs w:val="22"/>
          <w:lang w:val="ru-RU"/>
        </w:rPr>
        <w:t xml:space="preserve"> </w:t>
      </w:r>
      <w:r>
        <w:rPr>
          <w:rFonts w:ascii="Times New Roman" w:hAnsi="Times New Roman" w:cs="Times New Roman"/>
          <w:i/>
          <w:iCs/>
          <w:sz w:val="22"/>
          <w:szCs w:val="22"/>
          <w:lang w:val="ru-RU"/>
        </w:rPr>
        <w:t>С</w:t>
      </w:r>
      <w:r w:rsidRPr="00605F0D">
        <w:rPr>
          <w:rFonts w:ascii="Times New Roman" w:hAnsi="Times New Roman" w:cs="Times New Roman"/>
          <w:i/>
          <w:iCs/>
          <w:sz w:val="22"/>
          <w:szCs w:val="22"/>
          <w:lang w:val="ru-RU"/>
        </w:rPr>
        <w:t xml:space="preserve">пасибо, что Ты даешь нам все, в чем мы действительно нуждаемся. </w:t>
      </w:r>
      <w:r>
        <w:rPr>
          <w:rFonts w:ascii="Times New Roman" w:hAnsi="Times New Roman" w:cs="Times New Roman"/>
          <w:i/>
          <w:iCs/>
          <w:sz w:val="22"/>
          <w:szCs w:val="22"/>
          <w:lang w:val="ru-RU"/>
        </w:rPr>
        <w:t xml:space="preserve">Живя в достатке и </w:t>
      </w:r>
      <w:r w:rsidRPr="00605F0D">
        <w:rPr>
          <w:rFonts w:ascii="Times New Roman" w:hAnsi="Times New Roman" w:cs="Times New Roman"/>
          <w:i/>
          <w:iCs/>
          <w:sz w:val="22"/>
          <w:szCs w:val="22"/>
          <w:lang w:val="ru-RU"/>
        </w:rPr>
        <w:t>изобилии</w:t>
      </w:r>
      <w:r>
        <w:rPr>
          <w:rFonts w:ascii="Times New Roman" w:hAnsi="Times New Roman" w:cs="Times New Roman"/>
          <w:i/>
          <w:iCs/>
          <w:sz w:val="22"/>
          <w:szCs w:val="22"/>
          <w:lang w:val="ru-RU"/>
        </w:rPr>
        <w:t xml:space="preserve">, </w:t>
      </w:r>
      <w:r w:rsidRPr="00605F0D">
        <w:rPr>
          <w:rFonts w:ascii="Times New Roman" w:hAnsi="Times New Roman" w:cs="Times New Roman"/>
          <w:i/>
          <w:iCs/>
          <w:sz w:val="22"/>
          <w:szCs w:val="22"/>
          <w:lang w:val="ru-RU"/>
        </w:rPr>
        <w:t xml:space="preserve">мы часто забываем, что </w:t>
      </w:r>
      <w:r>
        <w:rPr>
          <w:rFonts w:ascii="Times New Roman" w:hAnsi="Times New Roman" w:cs="Times New Roman"/>
          <w:i/>
          <w:iCs/>
          <w:sz w:val="22"/>
          <w:szCs w:val="22"/>
          <w:lang w:val="ru-RU"/>
        </w:rPr>
        <w:t xml:space="preserve">обладание </w:t>
      </w:r>
      <w:r w:rsidRPr="00605F0D">
        <w:rPr>
          <w:rFonts w:ascii="Times New Roman" w:hAnsi="Times New Roman" w:cs="Times New Roman"/>
          <w:i/>
          <w:iCs/>
          <w:sz w:val="22"/>
          <w:szCs w:val="22"/>
          <w:lang w:val="ru-RU"/>
        </w:rPr>
        <w:t>слишком мног</w:t>
      </w:r>
      <w:r>
        <w:rPr>
          <w:rFonts w:ascii="Times New Roman" w:hAnsi="Times New Roman" w:cs="Times New Roman"/>
          <w:i/>
          <w:iCs/>
          <w:sz w:val="22"/>
          <w:szCs w:val="22"/>
          <w:lang w:val="ru-RU"/>
        </w:rPr>
        <w:t>им</w:t>
      </w:r>
      <w:r w:rsidRPr="00605F0D">
        <w:rPr>
          <w:rFonts w:ascii="Times New Roman" w:hAnsi="Times New Roman" w:cs="Times New Roman"/>
          <w:i/>
          <w:iCs/>
          <w:sz w:val="22"/>
          <w:szCs w:val="22"/>
          <w:lang w:val="ru-RU"/>
        </w:rPr>
        <w:t xml:space="preserve"> никогда не </w:t>
      </w:r>
      <w:r>
        <w:rPr>
          <w:rFonts w:ascii="Times New Roman" w:hAnsi="Times New Roman" w:cs="Times New Roman"/>
          <w:i/>
          <w:iCs/>
          <w:sz w:val="22"/>
          <w:szCs w:val="22"/>
          <w:lang w:val="ru-RU"/>
        </w:rPr>
        <w:t>идет впрок</w:t>
      </w:r>
      <w:r w:rsidRPr="00605F0D">
        <w:rPr>
          <w:rFonts w:ascii="Times New Roman" w:hAnsi="Times New Roman" w:cs="Times New Roman"/>
          <w:i/>
          <w:iCs/>
          <w:sz w:val="22"/>
          <w:szCs w:val="22"/>
          <w:lang w:val="ru-RU"/>
        </w:rPr>
        <w:t xml:space="preserve">. Господи, пост не </w:t>
      </w:r>
      <w:r>
        <w:rPr>
          <w:rFonts w:ascii="Times New Roman" w:hAnsi="Times New Roman" w:cs="Times New Roman"/>
          <w:i/>
          <w:iCs/>
          <w:sz w:val="22"/>
          <w:szCs w:val="22"/>
          <w:lang w:val="ru-RU"/>
        </w:rPr>
        <w:t>дается легко</w:t>
      </w:r>
      <w:r w:rsidRPr="00605F0D">
        <w:rPr>
          <w:rFonts w:ascii="Times New Roman" w:hAnsi="Times New Roman" w:cs="Times New Roman"/>
          <w:i/>
          <w:iCs/>
          <w:sz w:val="22"/>
          <w:szCs w:val="22"/>
          <w:lang w:val="ru-RU"/>
        </w:rPr>
        <w:t xml:space="preserve">, и поэтому мы молим Тебя о том, чтобы Ты дал нам сил воздерживаться от </w:t>
      </w:r>
      <w:r>
        <w:rPr>
          <w:rFonts w:ascii="Times New Roman" w:hAnsi="Times New Roman" w:cs="Times New Roman"/>
          <w:i/>
          <w:iCs/>
          <w:sz w:val="22"/>
          <w:szCs w:val="22"/>
          <w:lang w:val="ru-RU"/>
        </w:rPr>
        <w:t>излишеств</w:t>
      </w:r>
      <w:r w:rsidRPr="00605F0D">
        <w:rPr>
          <w:rFonts w:ascii="Times New Roman" w:hAnsi="Times New Roman" w:cs="Times New Roman"/>
          <w:i/>
          <w:iCs/>
          <w:sz w:val="22"/>
          <w:szCs w:val="22"/>
          <w:lang w:val="ru-RU"/>
        </w:rPr>
        <w:t xml:space="preserve"> и от всего вредного, будь то еда, музыка, фильмы, покупки и т.</w:t>
      </w:r>
      <w:r>
        <w:rPr>
          <w:rFonts w:ascii="Times New Roman" w:hAnsi="Times New Roman" w:cs="Times New Roman"/>
          <w:i/>
          <w:iCs/>
          <w:sz w:val="22"/>
          <w:szCs w:val="22"/>
          <w:lang w:val="ru-RU"/>
        </w:rPr>
        <w:t>п</w:t>
      </w:r>
      <w:r w:rsidRPr="00605F0D">
        <w:rPr>
          <w:rFonts w:ascii="Times New Roman" w:hAnsi="Times New Roman" w:cs="Times New Roman"/>
          <w:i/>
          <w:iCs/>
          <w:sz w:val="22"/>
          <w:szCs w:val="22"/>
          <w:lang w:val="ru-RU"/>
        </w:rPr>
        <w:t xml:space="preserve">. Также покажи нам, как осознанно заменять то, что не приносит пользы, тем, что </w:t>
      </w:r>
      <w:r>
        <w:rPr>
          <w:rFonts w:ascii="Times New Roman" w:hAnsi="Times New Roman" w:cs="Times New Roman"/>
          <w:i/>
          <w:iCs/>
          <w:sz w:val="22"/>
          <w:szCs w:val="22"/>
          <w:lang w:val="ru-RU"/>
        </w:rPr>
        <w:t>полезно</w:t>
      </w:r>
      <w:r w:rsidRPr="00605F0D">
        <w:rPr>
          <w:rFonts w:ascii="Times New Roman" w:hAnsi="Times New Roman" w:cs="Times New Roman"/>
          <w:i/>
          <w:iCs/>
          <w:sz w:val="22"/>
          <w:szCs w:val="22"/>
          <w:lang w:val="ru-RU"/>
        </w:rPr>
        <w:t xml:space="preserve">. </w:t>
      </w:r>
      <w:r>
        <w:rPr>
          <w:rFonts w:ascii="Times New Roman" w:hAnsi="Times New Roman" w:cs="Times New Roman"/>
          <w:i/>
          <w:iCs/>
          <w:sz w:val="22"/>
          <w:szCs w:val="22"/>
          <w:lang w:val="ru-RU"/>
        </w:rPr>
        <w:t xml:space="preserve">Сделай нашу жизнь целостной и помоги нам следовать </w:t>
      </w:r>
      <w:r w:rsidRPr="0004108F">
        <w:rPr>
          <w:rFonts w:ascii="Times New Roman" w:hAnsi="Times New Roman" w:cs="Times New Roman"/>
          <w:i/>
          <w:iCs/>
          <w:sz w:val="22"/>
          <w:szCs w:val="22"/>
          <w:lang w:val="ru-RU"/>
        </w:rPr>
        <w:t>здоров</w:t>
      </w:r>
      <w:r>
        <w:rPr>
          <w:rFonts w:ascii="Times New Roman" w:hAnsi="Times New Roman" w:cs="Times New Roman"/>
          <w:i/>
          <w:iCs/>
          <w:sz w:val="22"/>
          <w:szCs w:val="22"/>
          <w:lang w:val="ru-RU"/>
        </w:rPr>
        <w:t>ому</w:t>
      </w:r>
      <w:r w:rsidRPr="0004108F">
        <w:rPr>
          <w:rFonts w:ascii="Times New Roman" w:hAnsi="Times New Roman" w:cs="Times New Roman"/>
          <w:i/>
          <w:iCs/>
          <w:sz w:val="22"/>
          <w:szCs w:val="22"/>
          <w:lang w:val="ru-RU"/>
        </w:rPr>
        <w:t xml:space="preserve"> образ</w:t>
      </w:r>
      <w:r>
        <w:rPr>
          <w:rFonts w:ascii="Times New Roman" w:hAnsi="Times New Roman" w:cs="Times New Roman"/>
          <w:i/>
          <w:iCs/>
          <w:sz w:val="22"/>
          <w:szCs w:val="22"/>
          <w:lang w:val="ru-RU"/>
        </w:rPr>
        <w:t>у</w:t>
      </w:r>
      <w:r w:rsidRPr="0004108F">
        <w:rPr>
          <w:rFonts w:ascii="Times New Roman" w:hAnsi="Times New Roman" w:cs="Times New Roman"/>
          <w:i/>
          <w:iCs/>
          <w:sz w:val="22"/>
          <w:szCs w:val="22"/>
          <w:lang w:val="ru-RU"/>
        </w:rPr>
        <w:t xml:space="preserve"> жизни. Аминь.</w:t>
      </w:r>
      <w:r>
        <w:rPr>
          <w:rFonts w:ascii="Times New Roman" w:hAnsi="Times New Roman" w:cs="Times New Roman"/>
          <w:i/>
          <w:iCs/>
          <w:sz w:val="22"/>
          <w:szCs w:val="22"/>
          <w:lang w:val="ru-RU"/>
        </w:rPr>
        <w:t xml:space="preserve"> </w:t>
      </w:r>
    </w:p>
    <w:p w:rsidR="00B3088F" w:rsidRPr="0004108F" w:rsidRDefault="00B3088F" w:rsidP="00B3088F">
      <w:pPr>
        <w:jc w:val="both"/>
        <w:rPr>
          <w:rFonts w:ascii="Times New Roman" w:hAnsi="Times New Roman" w:cs="Times New Roman"/>
          <w:color w:val="000000"/>
          <w:sz w:val="22"/>
          <w:szCs w:val="22"/>
          <w:shd w:val="clear" w:color="auto" w:fill="FFFFFF"/>
          <w:lang w:val="ru-RU"/>
        </w:rPr>
      </w:pPr>
    </w:p>
    <w:p w:rsidR="00B3088F" w:rsidRPr="00AD7D4A" w:rsidRDefault="00B3088F" w:rsidP="00B3088F">
      <w:pPr>
        <w:jc w:val="both"/>
        <w:rPr>
          <w:rFonts w:ascii="Times New Roman" w:hAnsi="Times New Roman" w:cs="Times New Roman"/>
          <w:b/>
          <w:color w:val="000000"/>
          <w:sz w:val="22"/>
          <w:szCs w:val="22"/>
          <w:shd w:val="clear" w:color="auto" w:fill="FFFFFF"/>
          <w:lang w:val="ru-RU"/>
        </w:rPr>
      </w:pPr>
      <w:r w:rsidRPr="00AD7D4A">
        <w:rPr>
          <w:rFonts w:ascii="Times New Roman" w:hAnsi="Times New Roman" w:cs="Times New Roman"/>
          <w:b/>
          <w:color w:val="000000"/>
          <w:sz w:val="22"/>
          <w:szCs w:val="22"/>
          <w:shd w:val="clear" w:color="auto" w:fill="FFFFFF"/>
          <w:lang w:val="ru-RU"/>
        </w:rPr>
        <w:t>«</w:t>
      </w:r>
      <w:r>
        <w:rPr>
          <w:rFonts w:ascii="Times New Roman" w:hAnsi="Times New Roman" w:cs="Times New Roman"/>
          <w:b/>
          <w:color w:val="000000"/>
          <w:sz w:val="22"/>
          <w:szCs w:val="22"/>
          <w:shd w:val="clear" w:color="auto" w:fill="FFFFFF"/>
          <w:lang w:val="ru-RU"/>
        </w:rPr>
        <w:t>Не</w:t>
      </w:r>
      <w:r w:rsidRPr="00AD7D4A">
        <w:rPr>
          <w:rFonts w:ascii="Times New Roman" w:hAnsi="Times New Roman" w:cs="Times New Roman"/>
          <w:b/>
          <w:color w:val="000000"/>
          <w:sz w:val="22"/>
          <w:szCs w:val="22"/>
          <w:shd w:val="clear" w:color="auto" w:fill="FFFFFF"/>
          <w:lang w:val="ru-RU"/>
        </w:rPr>
        <w:t xml:space="preserve"> </w:t>
      </w:r>
      <w:r>
        <w:rPr>
          <w:rFonts w:ascii="Times New Roman" w:hAnsi="Times New Roman" w:cs="Times New Roman"/>
          <w:b/>
          <w:color w:val="000000"/>
          <w:sz w:val="22"/>
          <w:szCs w:val="22"/>
          <w:shd w:val="clear" w:color="auto" w:fill="FFFFFF"/>
          <w:lang w:val="ru-RU"/>
        </w:rPr>
        <w:t>будьте</w:t>
      </w:r>
      <w:r w:rsidRPr="00AD7D4A">
        <w:rPr>
          <w:rFonts w:ascii="Times New Roman" w:hAnsi="Times New Roman" w:cs="Times New Roman"/>
          <w:b/>
          <w:color w:val="000000"/>
          <w:sz w:val="22"/>
          <w:szCs w:val="22"/>
          <w:shd w:val="clear" w:color="auto" w:fill="FFFFFF"/>
          <w:lang w:val="ru-RU"/>
        </w:rPr>
        <w:t xml:space="preserve"> </w:t>
      </w:r>
      <w:r>
        <w:rPr>
          <w:rFonts w:ascii="Times New Roman" w:hAnsi="Times New Roman" w:cs="Times New Roman"/>
          <w:b/>
          <w:color w:val="000000"/>
          <w:sz w:val="22"/>
          <w:szCs w:val="22"/>
          <w:shd w:val="clear" w:color="auto" w:fill="FFFFFF"/>
          <w:lang w:val="ru-RU"/>
        </w:rPr>
        <w:t>унылы</w:t>
      </w:r>
      <w:r w:rsidRPr="00AD7D4A">
        <w:rPr>
          <w:rFonts w:ascii="Times New Roman" w:hAnsi="Times New Roman" w:cs="Times New Roman"/>
          <w:b/>
          <w:color w:val="000000"/>
          <w:sz w:val="22"/>
          <w:szCs w:val="22"/>
          <w:shd w:val="clear" w:color="auto" w:fill="FFFFFF"/>
          <w:lang w:val="ru-RU"/>
        </w:rPr>
        <w:t xml:space="preserve">, </w:t>
      </w:r>
      <w:r>
        <w:rPr>
          <w:rFonts w:ascii="Times New Roman" w:hAnsi="Times New Roman" w:cs="Times New Roman"/>
          <w:b/>
          <w:color w:val="000000"/>
          <w:sz w:val="22"/>
          <w:szCs w:val="22"/>
          <w:shd w:val="clear" w:color="auto" w:fill="FFFFFF"/>
          <w:lang w:val="ru-RU"/>
        </w:rPr>
        <w:t>как</w:t>
      </w:r>
      <w:r w:rsidRPr="00AD7D4A">
        <w:rPr>
          <w:rFonts w:ascii="Times New Roman" w:hAnsi="Times New Roman" w:cs="Times New Roman"/>
          <w:b/>
          <w:color w:val="000000"/>
          <w:sz w:val="22"/>
          <w:szCs w:val="22"/>
          <w:shd w:val="clear" w:color="auto" w:fill="FFFFFF"/>
          <w:lang w:val="ru-RU"/>
        </w:rPr>
        <w:t xml:space="preserve"> </w:t>
      </w:r>
      <w:r>
        <w:rPr>
          <w:rFonts w:ascii="Times New Roman" w:hAnsi="Times New Roman" w:cs="Times New Roman"/>
          <w:b/>
          <w:color w:val="000000"/>
          <w:sz w:val="22"/>
          <w:szCs w:val="22"/>
          <w:shd w:val="clear" w:color="auto" w:fill="FFFFFF"/>
          <w:lang w:val="ru-RU"/>
        </w:rPr>
        <w:t>лицемеры</w:t>
      </w:r>
      <w:r w:rsidRPr="00AD7D4A">
        <w:rPr>
          <w:rFonts w:ascii="Times New Roman" w:hAnsi="Times New Roman" w:cs="Times New Roman"/>
          <w:b/>
          <w:color w:val="000000"/>
          <w:sz w:val="22"/>
          <w:szCs w:val="22"/>
          <w:shd w:val="clear" w:color="auto" w:fill="FFFFFF"/>
          <w:lang w:val="ru-RU"/>
        </w:rPr>
        <w:t xml:space="preserve">» </w:t>
      </w:r>
    </w:p>
    <w:p w:rsidR="00B3088F" w:rsidRPr="00B3088F" w:rsidRDefault="00B3088F" w:rsidP="00B3088F">
      <w:pPr>
        <w:jc w:val="both"/>
        <w:rPr>
          <w:rFonts w:ascii="Times New Roman" w:hAnsi="Times New Roman" w:cs="Times New Roman"/>
          <w:i/>
          <w:iCs/>
          <w:sz w:val="22"/>
          <w:szCs w:val="22"/>
          <w:lang w:val="ru-RU"/>
        </w:rPr>
      </w:pPr>
      <w:r w:rsidRPr="00791D16">
        <w:rPr>
          <w:rFonts w:ascii="Times New Roman" w:hAnsi="Times New Roman" w:cs="Times New Roman"/>
          <w:i/>
          <w:iCs/>
          <w:sz w:val="22"/>
          <w:szCs w:val="22"/>
          <w:lang w:val="ru-RU"/>
        </w:rPr>
        <w:t xml:space="preserve">Боже, мы желаем преображения сердца. Прости нас за лицемерие, за то, что мы </w:t>
      </w:r>
      <w:r>
        <w:rPr>
          <w:rFonts w:ascii="Times New Roman" w:hAnsi="Times New Roman" w:cs="Times New Roman"/>
          <w:i/>
          <w:iCs/>
          <w:sz w:val="22"/>
          <w:szCs w:val="22"/>
          <w:lang w:val="ru-RU"/>
        </w:rPr>
        <w:t xml:space="preserve">порой </w:t>
      </w:r>
      <w:r w:rsidRPr="00791D16">
        <w:rPr>
          <w:rFonts w:ascii="Times New Roman" w:hAnsi="Times New Roman" w:cs="Times New Roman"/>
          <w:i/>
          <w:iCs/>
          <w:sz w:val="22"/>
          <w:szCs w:val="22"/>
          <w:lang w:val="ru-RU"/>
        </w:rPr>
        <w:t xml:space="preserve">говорим, учим или проповедуем одно, а живем по-другому. Мы хотим </w:t>
      </w:r>
      <w:r>
        <w:rPr>
          <w:rFonts w:ascii="Times New Roman" w:hAnsi="Times New Roman" w:cs="Times New Roman"/>
          <w:i/>
          <w:iCs/>
          <w:sz w:val="22"/>
          <w:szCs w:val="22"/>
          <w:lang w:val="ru-RU"/>
        </w:rPr>
        <w:t>служить Тебе</w:t>
      </w:r>
      <w:r w:rsidRPr="00791D16">
        <w:rPr>
          <w:rFonts w:ascii="Times New Roman" w:hAnsi="Times New Roman" w:cs="Times New Roman"/>
          <w:i/>
          <w:iCs/>
          <w:sz w:val="22"/>
          <w:szCs w:val="22"/>
          <w:lang w:val="ru-RU"/>
        </w:rPr>
        <w:t>, и</w:t>
      </w:r>
      <w:r>
        <w:rPr>
          <w:rFonts w:ascii="Times New Roman" w:hAnsi="Times New Roman" w:cs="Times New Roman"/>
          <w:i/>
          <w:iCs/>
          <w:sz w:val="22"/>
          <w:szCs w:val="22"/>
          <w:lang w:val="ru-RU"/>
        </w:rPr>
        <w:t xml:space="preserve">мея сокрушенное </w:t>
      </w:r>
      <w:r w:rsidRPr="00791D16">
        <w:rPr>
          <w:rFonts w:ascii="Times New Roman" w:hAnsi="Times New Roman" w:cs="Times New Roman"/>
          <w:i/>
          <w:iCs/>
          <w:sz w:val="22"/>
          <w:szCs w:val="22"/>
          <w:lang w:val="ru-RU"/>
        </w:rPr>
        <w:t>сердц</w:t>
      </w:r>
      <w:r>
        <w:rPr>
          <w:rFonts w:ascii="Times New Roman" w:hAnsi="Times New Roman" w:cs="Times New Roman"/>
          <w:i/>
          <w:iCs/>
          <w:sz w:val="22"/>
          <w:szCs w:val="22"/>
          <w:lang w:val="ru-RU"/>
        </w:rPr>
        <w:t>е</w:t>
      </w:r>
      <w:r w:rsidRPr="00791D16">
        <w:rPr>
          <w:rFonts w:ascii="Times New Roman" w:hAnsi="Times New Roman" w:cs="Times New Roman"/>
          <w:i/>
          <w:iCs/>
          <w:sz w:val="22"/>
          <w:szCs w:val="22"/>
          <w:lang w:val="ru-RU"/>
        </w:rPr>
        <w:t xml:space="preserve">, </w:t>
      </w:r>
      <w:r>
        <w:rPr>
          <w:rFonts w:ascii="Times New Roman" w:hAnsi="Times New Roman" w:cs="Times New Roman"/>
          <w:i/>
          <w:iCs/>
          <w:sz w:val="22"/>
          <w:szCs w:val="22"/>
          <w:lang w:val="ru-RU"/>
        </w:rPr>
        <w:t xml:space="preserve">которое </w:t>
      </w:r>
      <w:r w:rsidRPr="00791D16">
        <w:rPr>
          <w:rFonts w:ascii="Times New Roman" w:hAnsi="Times New Roman" w:cs="Times New Roman"/>
          <w:i/>
          <w:iCs/>
          <w:sz w:val="22"/>
          <w:szCs w:val="22"/>
          <w:lang w:val="ru-RU"/>
        </w:rPr>
        <w:t>движимо любовью, обновлен</w:t>
      </w:r>
      <w:r>
        <w:rPr>
          <w:rFonts w:ascii="Times New Roman" w:hAnsi="Times New Roman" w:cs="Times New Roman"/>
          <w:i/>
          <w:iCs/>
          <w:sz w:val="22"/>
          <w:szCs w:val="22"/>
          <w:lang w:val="ru-RU"/>
        </w:rPr>
        <w:t>о</w:t>
      </w:r>
      <w:r w:rsidRPr="00791D16">
        <w:rPr>
          <w:rFonts w:ascii="Times New Roman" w:hAnsi="Times New Roman" w:cs="Times New Roman"/>
          <w:i/>
          <w:iCs/>
          <w:sz w:val="22"/>
          <w:szCs w:val="22"/>
          <w:lang w:val="ru-RU"/>
        </w:rPr>
        <w:t xml:space="preserve"> Твоей милостью и благодатью</w:t>
      </w:r>
      <w:r>
        <w:rPr>
          <w:rFonts w:ascii="Times New Roman" w:hAnsi="Times New Roman" w:cs="Times New Roman"/>
          <w:i/>
          <w:iCs/>
          <w:sz w:val="22"/>
          <w:szCs w:val="22"/>
          <w:lang w:val="ru-RU"/>
        </w:rPr>
        <w:t>, а также</w:t>
      </w:r>
      <w:r w:rsidRPr="00791D16">
        <w:rPr>
          <w:rFonts w:ascii="Times New Roman" w:hAnsi="Times New Roman" w:cs="Times New Roman"/>
          <w:i/>
          <w:iCs/>
          <w:sz w:val="22"/>
          <w:szCs w:val="22"/>
          <w:lang w:val="ru-RU"/>
        </w:rPr>
        <w:t xml:space="preserve"> постоянным присутствием Святого Духа. Пусть наш пост и вся наша духовная и повседневная деятельность </w:t>
      </w:r>
      <w:r>
        <w:rPr>
          <w:rFonts w:ascii="Times New Roman" w:hAnsi="Times New Roman" w:cs="Times New Roman"/>
          <w:i/>
          <w:iCs/>
          <w:sz w:val="22"/>
          <w:szCs w:val="22"/>
          <w:lang w:val="ru-RU"/>
        </w:rPr>
        <w:t>станут</w:t>
      </w:r>
      <w:r w:rsidRPr="00791D16">
        <w:rPr>
          <w:rFonts w:ascii="Times New Roman" w:hAnsi="Times New Roman" w:cs="Times New Roman"/>
          <w:i/>
          <w:iCs/>
          <w:sz w:val="22"/>
          <w:szCs w:val="22"/>
          <w:lang w:val="ru-RU"/>
        </w:rPr>
        <w:t xml:space="preserve"> истинным выражением Твоего святого присутствия в наших сердцах. </w:t>
      </w:r>
      <w:r w:rsidRPr="00B3088F">
        <w:rPr>
          <w:rFonts w:ascii="Times New Roman" w:hAnsi="Times New Roman" w:cs="Times New Roman"/>
          <w:i/>
          <w:iCs/>
          <w:sz w:val="22"/>
          <w:szCs w:val="22"/>
          <w:lang w:val="ru-RU"/>
        </w:rPr>
        <w:t>Аминь.</w:t>
      </w:r>
    </w:p>
    <w:p w:rsidR="00B3088F" w:rsidRPr="00C874C3" w:rsidRDefault="00B3088F" w:rsidP="00B3088F">
      <w:pPr>
        <w:pStyle w:val="3"/>
        <w:spacing w:before="240" w:after="120"/>
        <w:rPr>
          <w:sz w:val="24"/>
          <w:szCs w:val="24"/>
          <w:lang w:val="ru-RU"/>
        </w:rPr>
      </w:pPr>
      <w:r>
        <w:rPr>
          <w:sz w:val="24"/>
          <w:szCs w:val="24"/>
          <w:lang w:val="ru-RU"/>
        </w:rPr>
        <w:t>Дополнительные</w:t>
      </w:r>
      <w:r w:rsidRPr="00C874C3">
        <w:rPr>
          <w:sz w:val="24"/>
          <w:szCs w:val="24"/>
          <w:lang w:val="ru-RU"/>
        </w:rPr>
        <w:t xml:space="preserve"> </w:t>
      </w:r>
      <w:r>
        <w:rPr>
          <w:sz w:val="24"/>
          <w:szCs w:val="24"/>
          <w:lang w:val="ru-RU"/>
        </w:rPr>
        <w:t>рекомендации</w:t>
      </w:r>
    </w:p>
    <w:p w:rsidR="00B3088F" w:rsidRPr="00F74D48" w:rsidRDefault="00B3088F" w:rsidP="00B3088F">
      <w:pPr>
        <w:jc w:val="both"/>
        <w:rPr>
          <w:rFonts w:ascii="Times New Roman" w:hAnsi="Times New Roman" w:cs="Times New Roman"/>
          <w:bCs/>
          <w:color w:val="000000"/>
          <w:sz w:val="22"/>
          <w:szCs w:val="22"/>
          <w:lang w:val="ru-RU"/>
        </w:rPr>
      </w:pPr>
      <w:r w:rsidRPr="00F74D48">
        <w:rPr>
          <w:rFonts w:ascii="Times New Roman" w:hAnsi="Times New Roman" w:cs="Times New Roman"/>
          <w:b/>
          <w:bCs/>
          <w:color w:val="000000"/>
          <w:sz w:val="22"/>
          <w:szCs w:val="22"/>
          <w:lang w:val="ru-RU"/>
        </w:rPr>
        <w:t>Благодарение и хвала: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Возблагодарите</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за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полученные</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благословения и воздайте Ему хвалу за Его благость</w:t>
      </w:r>
      <w:r w:rsidRPr="00F74D48">
        <w:rPr>
          <w:rFonts w:ascii="Times New Roman" w:hAnsi="Times New Roman" w:cs="Times New Roman"/>
          <w:bCs/>
          <w:color w:val="000000"/>
          <w:sz w:val="22"/>
          <w:szCs w:val="22"/>
          <w:lang w:val="ru-RU"/>
        </w:rPr>
        <w:t>.</w:t>
      </w:r>
    </w:p>
    <w:p w:rsidR="00B3088F" w:rsidRPr="001A3B6F" w:rsidRDefault="00B3088F" w:rsidP="00B3088F">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Покаяние</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Уделите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несколько</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минут</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исповеданию</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грехов</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поблагодарите Бога за Его прощение</w:t>
      </w:r>
      <w:r w:rsidRPr="001A3B6F">
        <w:rPr>
          <w:rFonts w:ascii="Times New Roman" w:hAnsi="Times New Roman" w:cs="Times New Roman"/>
          <w:bCs/>
          <w:color w:val="000000"/>
          <w:sz w:val="22"/>
          <w:szCs w:val="22"/>
          <w:lang w:val="ru-RU"/>
        </w:rPr>
        <w:t>.</w:t>
      </w:r>
    </w:p>
    <w:p w:rsidR="00B3088F" w:rsidRPr="001A3B6F" w:rsidRDefault="00B3088F" w:rsidP="00B3088F">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Божье</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водительство</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Попросите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наделить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вас</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мудростью для решения текущих проблем и принятия решений</w:t>
      </w:r>
      <w:r w:rsidRPr="001A3B6F">
        <w:rPr>
          <w:rFonts w:ascii="Times New Roman" w:hAnsi="Times New Roman" w:cs="Times New Roman"/>
          <w:bCs/>
          <w:color w:val="000000"/>
          <w:sz w:val="22"/>
          <w:szCs w:val="22"/>
          <w:lang w:val="ru-RU"/>
        </w:rPr>
        <w:t>.</w:t>
      </w:r>
    </w:p>
    <w:p w:rsidR="00B3088F" w:rsidRPr="001A3B6F" w:rsidRDefault="00B3088F" w:rsidP="00B3088F">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Молитвы</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о</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нашей</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Церкви</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Попросите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благословить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усилия региональных церковных организаций и Всемирной Церкви (см. представленные на отдельном листе молитвенные просьбы).</w:t>
      </w:r>
    </w:p>
    <w:p w:rsidR="00B3088F" w:rsidRPr="001A3B6F" w:rsidRDefault="00B3088F" w:rsidP="00B3088F">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Просьбы</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местных</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церквей</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Помолитесь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о</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текущих</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нуждах членов местных церквей, их семей и соседей</w:t>
      </w:r>
      <w:r w:rsidRPr="001A3B6F">
        <w:rPr>
          <w:rFonts w:ascii="Times New Roman" w:hAnsi="Times New Roman" w:cs="Times New Roman"/>
          <w:bCs/>
          <w:color w:val="000000"/>
          <w:sz w:val="22"/>
          <w:szCs w:val="22"/>
          <w:lang w:val="ru-RU"/>
        </w:rPr>
        <w:t>.</w:t>
      </w:r>
    </w:p>
    <w:p w:rsidR="00B3088F" w:rsidRPr="001A3B6F" w:rsidRDefault="00B3088F" w:rsidP="00B3088F">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Беседа</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с</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Богом</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Уделите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время</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чтобы</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услышать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голос</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Божий</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ответьте Ему благодарением или пением</w:t>
      </w:r>
      <w:r w:rsidRPr="001A3B6F">
        <w:rPr>
          <w:rFonts w:ascii="Times New Roman" w:hAnsi="Times New Roman" w:cs="Times New Roman"/>
          <w:bCs/>
          <w:color w:val="000000"/>
          <w:sz w:val="22"/>
          <w:szCs w:val="22"/>
          <w:lang w:val="ru-RU"/>
        </w:rPr>
        <w:t>.</w:t>
      </w:r>
    </w:p>
    <w:p w:rsidR="00B3088F" w:rsidRPr="00DC5926" w:rsidRDefault="00B3088F" w:rsidP="00B3088F">
      <w:pPr>
        <w:rPr>
          <w:b/>
          <w:i/>
          <w:sz w:val="21"/>
          <w:szCs w:val="21"/>
          <w:lang w:val="ru-RU"/>
        </w:rPr>
      </w:pPr>
    </w:p>
    <w:p w:rsidR="00B3088F" w:rsidRPr="00604542" w:rsidRDefault="00B3088F" w:rsidP="00B3088F">
      <w:pPr>
        <w:spacing w:line="0" w:lineRule="atLeast"/>
        <w:rPr>
          <w:rFonts w:ascii="Noto Sans" w:hAnsi="Noto Sans"/>
          <w:b/>
          <w:sz w:val="24"/>
          <w:szCs w:val="24"/>
          <w:lang w:val="ru-RU"/>
        </w:rPr>
      </w:pPr>
      <w:r w:rsidRPr="00BB59F9">
        <w:rPr>
          <w:rFonts w:ascii="Noto Sans" w:hAnsi="Noto Sans"/>
          <w:b/>
          <w:sz w:val="24"/>
          <w:szCs w:val="24"/>
          <w:lang w:val="ru-RU"/>
        </w:rPr>
        <w:t>Предлагаемые</w:t>
      </w:r>
      <w:r w:rsidRPr="00604542">
        <w:rPr>
          <w:rFonts w:ascii="Noto Sans" w:hAnsi="Noto Sans"/>
          <w:b/>
          <w:sz w:val="24"/>
          <w:szCs w:val="24"/>
          <w:lang w:val="ru-RU"/>
        </w:rPr>
        <w:t xml:space="preserve"> </w:t>
      </w:r>
      <w:r w:rsidRPr="00BB59F9">
        <w:rPr>
          <w:rFonts w:ascii="Noto Sans" w:hAnsi="Noto Sans"/>
          <w:b/>
          <w:sz w:val="24"/>
          <w:szCs w:val="24"/>
          <w:lang w:val="ru-RU"/>
        </w:rPr>
        <w:t>гимны</w:t>
      </w:r>
      <w:r w:rsidRPr="00604542">
        <w:rPr>
          <w:rFonts w:ascii="Noto Sans" w:hAnsi="Noto Sans"/>
          <w:b/>
          <w:sz w:val="24"/>
          <w:szCs w:val="24"/>
          <w:lang w:val="ru-RU"/>
        </w:rPr>
        <w:t xml:space="preserve"> </w:t>
      </w:r>
      <w:r w:rsidRPr="00BB59F9">
        <w:rPr>
          <w:rFonts w:ascii="Noto Sans" w:hAnsi="Noto Sans"/>
          <w:b/>
          <w:sz w:val="24"/>
          <w:szCs w:val="24"/>
          <w:lang w:val="ru-RU"/>
        </w:rPr>
        <w:t>для</w:t>
      </w:r>
      <w:r w:rsidRPr="00604542">
        <w:rPr>
          <w:rFonts w:ascii="Noto Sans" w:hAnsi="Noto Sans"/>
          <w:b/>
          <w:sz w:val="24"/>
          <w:szCs w:val="24"/>
          <w:lang w:val="ru-RU"/>
        </w:rPr>
        <w:t xml:space="preserve"> </w:t>
      </w:r>
      <w:r w:rsidRPr="00BB59F9">
        <w:rPr>
          <w:rFonts w:ascii="Noto Sans" w:hAnsi="Noto Sans"/>
          <w:b/>
          <w:sz w:val="24"/>
          <w:szCs w:val="24"/>
          <w:lang w:val="ru-RU"/>
        </w:rPr>
        <w:t>общего</w:t>
      </w:r>
      <w:r w:rsidRPr="00604542">
        <w:rPr>
          <w:rFonts w:ascii="Noto Sans" w:hAnsi="Noto Sans"/>
          <w:b/>
          <w:sz w:val="24"/>
          <w:szCs w:val="24"/>
          <w:lang w:val="ru-RU"/>
        </w:rPr>
        <w:t xml:space="preserve"> </w:t>
      </w:r>
      <w:r w:rsidRPr="00BB59F9">
        <w:rPr>
          <w:rFonts w:ascii="Noto Sans" w:hAnsi="Noto Sans"/>
          <w:b/>
          <w:sz w:val="24"/>
          <w:szCs w:val="24"/>
          <w:lang w:val="ru-RU"/>
        </w:rPr>
        <w:t>пения</w:t>
      </w:r>
    </w:p>
    <w:p w:rsidR="00B3088F" w:rsidRPr="00604542" w:rsidRDefault="00B3088F" w:rsidP="00B3088F">
      <w:pPr>
        <w:jc w:val="both"/>
        <w:rPr>
          <w:rFonts w:ascii="Times New Roman" w:hAnsi="Times New Roman" w:cs="Times New Roman"/>
          <w:sz w:val="22"/>
          <w:szCs w:val="22"/>
          <w:lang w:val="ru-RU"/>
        </w:rPr>
      </w:pPr>
      <w:r>
        <w:rPr>
          <w:rFonts w:ascii="Times New Roman" w:hAnsi="Times New Roman" w:cs="Times New Roman"/>
          <w:sz w:val="22"/>
          <w:szCs w:val="22"/>
          <w:lang w:val="ru-RU"/>
        </w:rPr>
        <w:t>«Все Иисусу отдаю я»</w:t>
      </w:r>
      <w:r w:rsidRPr="00604542">
        <w:rPr>
          <w:rFonts w:ascii="Times New Roman" w:hAnsi="Times New Roman" w:cs="Times New Roman"/>
          <w:sz w:val="22"/>
          <w:szCs w:val="22"/>
          <w:lang w:val="ru-RU"/>
        </w:rPr>
        <w:t xml:space="preserve"> (</w:t>
      </w:r>
      <w:r w:rsidRPr="00E56F1D">
        <w:rPr>
          <w:rFonts w:ascii="Times New Roman" w:hAnsi="Times New Roman" w:cs="Times New Roman"/>
          <w:i/>
          <w:sz w:val="22"/>
          <w:lang w:val="ru-RU"/>
        </w:rPr>
        <w:t>Сборник</w:t>
      </w:r>
      <w:r w:rsidRPr="00604542">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604542">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604542">
        <w:rPr>
          <w:rFonts w:ascii="Times New Roman" w:hAnsi="Times New Roman" w:cs="Times New Roman"/>
          <w:sz w:val="22"/>
          <w:lang w:val="ru-RU"/>
        </w:rPr>
        <w:t>, №</w:t>
      </w:r>
      <w:r>
        <w:rPr>
          <w:rFonts w:ascii="Times New Roman" w:hAnsi="Times New Roman" w:cs="Times New Roman"/>
          <w:sz w:val="22"/>
          <w:lang w:val="ru-RU"/>
        </w:rPr>
        <w:t>30</w:t>
      </w:r>
      <w:r>
        <w:rPr>
          <w:rFonts w:ascii="Times New Roman" w:hAnsi="Times New Roman" w:cs="Times New Roman"/>
          <w:sz w:val="22"/>
          <w:szCs w:val="22"/>
          <w:lang w:val="ru-RU"/>
        </w:rPr>
        <w:t>9</w:t>
      </w:r>
      <w:r w:rsidRPr="00604542">
        <w:rPr>
          <w:rFonts w:ascii="Times New Roman" w:hAnsi="Times New Roman" w:cs="Times New Roman"/>
          <w:sz w:val="22"/>
          <w:szCs w:val="22"/>
          <w:lang w:val="ru-RU"/>
        </w:rPr>
        <w:t xml:space="preserve">); </w:t>
      </w:r>
      <w:r>
        <w:rPr>
          <w:rFonts w:ascii="Times New Roman" w:hAnsi="Times New Roman" w:cs="Times New Roman"/>
          <w:sz w:val="22"/>
          <w:szCs w:val="22"/>
          <w:lang w:val="ru-RU"/>
        </w:rPr>
        <w:t>«Я бы предпочел быть с Иисусом»</w:t>
      </w:r>
      <w:r w:rsidRPr="00604542">
        <w:rPr>
          <w:rFonts w:ascii="Times New Roman" w:hAnsi="Times New Roman" w:cs="Times New Roman"/>
          <w:sz w:val="22"/>
          <w:szCs w:val="22"/>
          <w:lang w:val="ru-RU"/>
        </w:rPr>
        <w:t xml:space="preserve"> (</w:t>
      </w:r>
      <w:r w:rsidRPr="00E56F1D">
        <w:rPr>
          <w:rFonts w:ascii="Times New Roman" w:hAnsi="Times New Roman" w:cs="Times New Roman"/>
          <w:i/>
          <w:sz w:val="22"/>
          <w:lang w:val="ru-RU"/>
        </w:rPr>
        <w:t>Сборник</w:t>
      </w:r>
      <w:r w:rsidRPr="00604542">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604542">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604542">
        <w:rPr>
          <w:rFonts w:ascii="Times New Roman" w:hAnsi="Times New Roman" w:cs="Times New Roman"/>
          <w:sz w:val="22"/>
          <w:lang w:val="ru-RU"/>
        </w:rPr>
        <w:t>, №</w:t>
      </w:r>
      <w:r>
        <w:rPr>
          <w:rFonts w:ascii="Times New Roman" w:hAnsi="Times New Roman" w:cs="Times New Roman"/>
          <w:sz w:val="22"/>
          <w:lang w:val="ru-RU"/>
        </w:rPr>
        <w:t>327</w:t>
      </w:r>
      <w:r w:rsidRPr="00604542">
        <w:rPr>
          <w:rFonts w:ascii="Times New Roman" w:hAnsi="Times New Roman" w:cs="Times New Roman"/>
          <w:sz w:val="22"/>
          <w:szCs w:val="22"/>
          <w:lang w:val="ru-RU"/>
        </w:rPr>
        <w:t xml:space="preserve">); </w:t>
      </w:r>
      <w:r>
        <w:rPr>
          <w:rFonts w:ascii="Times New Roman" w:hAnsi="Times New Roman" w:cs="Times New Roman"/>
          <w:sz w:val="22"/>
          <w:szCs w:val="22"/>
          <w:lang w:val="ru-RU"/>
        </w:rPr>
        <w:t>«Будь моим виденьем»</w:t>
      </w:r>
      <w:r w:rsidRPr="00604542">
        <w:rPr>
          <w:rFonts w:ascii="Times New Roman" w:hAnsi="Times New Roman" w:cs="Times New Roman"/>
          <w:sz w:val="22"/>
          <w:szCs w:val="22"/>
          <w:lang w:val="ru-RU"/>
        </w:rPr>
        <w:t xml:space="preserve"> (</w:t>
      </w:r>
      <w:r w:rsidRPr="00E56F1D">
        <w:rPr>
          <w:rFonts w:ascii="Times New Roman" w:hAnsi="Times New Roman" w:cs="Times New Roman"/>
          <w:i/>
          <w:sz w:val="22"/>
          <w:lang w:val="ru-RU"/>
        </w:rPr>
        <w:t>Сборник</w:t>
      </w:r>
      <w:r w:rsidRPr="00604542">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604542">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604542">
        <w:rPr>
          <w:rFonts w:ascii="Times New Roman" w:hAnsi="Times New Roman" w:cs="Times New Roman"/>
          <w:sz w:val="22"/>
          <w:lang w:val="ru-RU"/>
        </w:rPr>
        <w:t>, №</w:t>
      </w:r>
      <w:r w:rsidRPr="00604542">
        <w:rPr>
          <w:rFonts w:ascii="Times New Roman" w:hAnsi="Times New Roman" w:cs="Times New Roman"/>
          <w:sz w:val="22"/>
          <w:szCs w:val="22"/>
          <w:lang w:val="ru-RU"/>
        </w:rPr>
        <w:t>5</w:t>
      </w:r>
      <w:r>
        <w:rPr>
          <w:rFonts w:ascii="Times New Roman" w:hAnsi="Times New Roman" w:cs="Times New Roman"/>
          <w:sz w:val="22"/>
          <w:szCs w:val="22"/>
          <w:lang w:val="ru-RU"/>
        </w:rPr>
        <w:t>47</w:t>
      </w:r>
      <w:r w:rsidRPr="00604542">
        <w:rPr>
          <w:rFonts w:ascii="Times New Roman" w:hAnsi="Times New Roman" w:cs="Times New Roman"/>
          <w:sz w:val="22"/>
          <w:szCs w:val="22"/>
          <w:lang w:val="ru-RU"/>
        </w:rPr>
        <w:t>)</w:t>
      </w:r>
      <w:r>
        <w:rPr>
          <w:rFonts w:ascii="Times New Roman" w:hAnsi="Times New Roman" w:cs="Times New Roman"/>
          <w:sz w:val="22"/>
          <w:szCs w:val="22"/>
          <w:lang w:val="ru-RU"/>
        </w:rPr>
        <w:t xml:space="preserve">.  </w:t>
      </w:r>
    </w:p>
    <w:p w:rsidR="00B3088F" w:rsidRDefault="00B3088F" w:rsidP="00B3088F">
      <w:pPr>
        <w:jc w:val="both"/>
        <w:rPr>
          <w:rFonts w:ascii="Times New Roman" w:hAnsi="Times New Roman" w:cs="Times New Roman"/>
          <w:sz w:val="22"/>
          <w:lang w:val="ru-RU"/>
        </w:rPr>
      </w:pPr>
      <w:r w:rsidRPr="00940B8D">
        <w:rPr>
          <w:rFonts w:ascii="Times New Roman" w:hAnsi="Times New Roman" w:cs="Times New Roman"/>
          <w:i/>
          <w:sz w:val="22"/>
          <w:lang w:val="ru-RU"/>
        </w:rPr>
        <w:t>Другие гимны</w:t>
      </w:r>
      <w:r>
        <w:rPr>
          <w:rFonts w:ascii="Times New Roman" w:hAnsi="Times New Roman" w:cs="Times New Roman"/>
          <w:sz w:val="22"/>
          <w:lang w:val="ru-RU"/>
        </w:rPr>
        <w:t xml:space="preserve">: «Как лань»; «Смирись перед Господом»; «К Тебе. Господи». </w:t>
      </w:r>
    </w:p>
    <w:p w:rsidR="00B3088F" w:rsidRDefault="00B3088F" w:rsidP="00B3088F">
      <w:pPr>
        <w:jc w:val="both"/>
        <w:rPr>
          <w:rFonts w:ascii="Times New Roman" w:hAnsi="Times New Roman" w:cs="Times New Roman"/>
          <w:sz w:val="22"/>
          <w:szCs w:val="22"/>
        </w:rPr>
      </w:pPr>
    </w:p>
    <w:p w:rsidR="00B3088F" w:rsidRPr="00791D16" w:rsidRDefault="00B3088F" w:rsidP="00B3088F">
      <w:pPr>
        <w:jc w:val="both"/>
        <w:rPr>
          <w:rFonts w:ascii="Times New Roman" w:hAnsi="Times New Roman" w:cs="Times New Roman"/>
          <w:sz w:val="22"/>
          <w:szCs w:val="22"/>
        </w:rPr>
      </w:pPr>
    </w:p>
    <w:p w:rsidR="00B3088F" w:rsidRPr="00791D16" w:rsidRDefault="00B3088F" w:rsidP="00B3088F">
      <w:pPr>
        <w:pStyle w:val="a6"/>
        <w:spacing w:after="0"/>
        <w:jc w:val="both"/>
        <w:rPr>
          <w:rFonts w:ascii="Times New Roman" w:hAnsi="Times New Roman" w:cs="Times New Roman"/>
          <w:sz w:val="22"/>
        </w:rPr>
      </w:pPr>
    </w:p>
    <w:p w:rsidR="00B3088F" w:rsidRPr="00791D16" w:rsidRDefault="00B3088F" w:rsidP="00B3088F">
      <w:pPr>
        <w:pStyle w:val="a6"/>
        <w:spacing w:after="0"/>
        <w:jc w:val="both"/>
        <w:rPr>
          <w:rFonts w:ascii="Times New Roman" w:hAnsi="Times New Roman" w:cs="Times New Roman"/>
          <w:sz w:val="22"/>
        </w:rPr>
      </w:pPr>
    </w:p>
    <w:p w:rsidR="00B3088F" w:rsidRPr="00791D16" w:rsidRDefault="00B3088F" w:rsidP="00B3088F">
      <w:pPr>
        <w:rPr>
          <w:b/>
        </w:rPr>
      </w:pPr>
    </w:p>
    <w:p w:rsidR="00B4582A" w:rsidRDefault="00B4582A">
      <w:pPr>
        <w:rPr>
          <w:rFonts w:ascii="Minion Pro" w:hAnsi="Minion Pro" w:cs="Minion Pro"/>
          <w:bCs/>
          <w:sz w:val="22"/>
          <w:lang w:val="ru-RU"/>
        </w:rPr>
      </w:pPr>
      <w:r>
        <w:rPr>
          <w:rFonts w:ascii="Minion Pro" w:hAnsi="Minion Pro" w:cs="Minion Pro"/>
          <w:bCs/>
          <w:sz w:val="22"/>
          <w:lang w:val="ru-RU"/>
        </w:rPr>
        <w:br w:type="page"/>
      </w:r>
    </w:p>
    <w:p w:rsidR="00B4582A" w:rsidRPr="00C420FB" w:rsidRDefault="00B4582A" w:rsidP="00B4582A">
      <w:pPr>
        <w:spacing w:line="240" w:lineRule="atLeast"/>
        <w:ind w:firstLine="510"/>
        <w:jc w:val="center"/>
        <w:rPr>
          <w:b/>
          <w:sz w:val="32"/>
          <w:szCs w:val="32"/>
          <w:lang w:val="ru-RU"/>
        </w:rPr>
      </w:pPr>
      <w:r w:rsidRPr="00C420FB">
        <w:rPr>
          <w:rFonts w:ascii="FrutigerNextLT" w:hAnsi="FrutigerNextLT"/>
          <w:b/>
          <w:sz w:val="32"/>
          <w:szCs w:val="32"/>
          <w:lang w:val="ru-RU"/>
        </w:rPr>
        <w:t xml:space="preserve">10 </w:t>
      </w:r>
      <w:r>
        <w:rPr>
          <w:rFonts w:ascii="Noto Serif Cyr" w:hAnsi="Noto Serif Cyr"/>
          <w:b/>
          <w:sz w:val="32"/>
          <w:szCs w:val="32"/>
          <w:lang w:val="ru-RU"/>
        </w:rPr>
        <w:t>дней</w:t>
      </w:r>
      <w:r w:rsidRPr="00C420FB">
        <w:rPr>
          <w:b/>
          <w:sz w:val="32"/>
          <w:szCs w:val="32"/>
          <w:lang w:val="ru-RU"/>
        </w:rPr>
        <w:t xml:space="preserve"> </w:t>
      </w:r>
      <w:r>
        <w:rPr>
          <w:rFonts w:ascii="Noto Serif Cyr" w:hAnsi="Noto Serif Cyr"/>
          <w:b/>
          <w:sz w:val="32"/>
          <w:szCs w:val="32"/>
          <w:lang w:val="ru-RU"/>
        </w:rPr>
        <w:t>молитвы</w:t>
      </w:r>
      <w:r w:rsidRPr="00C420FB">
        <w:rPr>
          <w:b/>
          <w:sz w:val="32"/>
          <w:szCs w:val="32"/>
          <w:lang w:val="ru-RU"/>
        </w:rPr>
        <w:t xml:space="preserve"> –</w:t>
      </w:r>
      <w:r w:rsidRPr="00C420FB">
        <w:rPr>
          <w:rFonts w:ascii="FrutigerNextLT" w:hAnsi="FrutigerNextLT"/>
          <w:b/>
          <w:sz w:val="32"/>
          <w:szCs w:val="32"/>
          <w:lang w:val="ru-RU"/>
        </w:rPr>
        <w:t xml:space="preserve"> </w:t>
      </w:r>
      <w:r w:rsidRPr="00C420FB">
        <w:rPr>
          <w:rFonts w:ascii="Calibri" w:hAnsi="Calibri"/>
          <w:b/>
          <w:sz w:val="32"/>
          <w:szCs w:val="32"/>
          <w:lang w:val="ru-RU"/>
        </w:rPr>
        <w:t>20</w:t>
      </w:r>
      <w:r>
        <w:rPr>
          <w:rFonts w:ascii="Calibri" w:hAnsi="Calibri"/>
          <w:b/>
          <w:sz w:val="32"/>
          <w:szCs w:val="32"/>
          <w:lang w:val="ru-RU"/>
        </w:rPr>
        <w:t>24</w:t>
      </w:r>
      <w:r w:rsidRPr="00C420FB">
        <w:rPr>
          <w:b/>
          <w:sz w:val="32"/>
          <w:szCs w:val="32"/>
          <w:lang w:val="ru-RU"/>
        </w:rPr>
        <w:t xml:space="preserve"> </w:t>
      </w:r>
      <w:r>
        <w:rPr>
          <w:rFonts w:ascii="Noto Serif Cyr" w:hAnsi="Noto Serif Cyr"/>
          <w:b/>
          <w:sz w:val="32"/>
          <w:szCs w:val="32"/>
          <w:lang w:val="ru-RU"/>
        </w:rPr>
        <w:t>г</w:t>
      </w:r>
      <w:r w:rsidRPr="00C420FB">
        <w:rPr>
          <w:b/>
          <w:sz w:val="32"/>
          <w:szCs w:val="32"/>
          <w:lang w:val="ru-RU"/>
        </w:rPr>
        <w:t>.</w:t>
      </w:r>
    </w:p>
    <w:p w:rsidR="00B4582A" w:rsidRPr="003829D1" w:rsidRDefault="001A437B" w:rsidP="00B4582A">
      <w:pPr>
        <w:jc w:val="center"/>
        <w:rPr>
          <w:sz w:val="20"/>
          <w:szCs w:val="20"/>
          <w:lang w:val="ru-RU"/>
        </w:rPr>
      </w:pPr>
      <w:hyperlink r:id="rId28" w:history="1">
        <w:r w:rsidR="00B4582A" w:rsidRPr="003829D1">
          <w:rPr>
            <w:rStyle w:val="ad"/>
            <w:b/>
            <w:color w:val="808080"/>
            <w:sz w:val="20"/>
            <w:szCs w:val="20"/>
          </w:rPr>
          <w:t>www</w:t>
        </w:r>
        <w:r w:rsidR="00B4582A" w:rsidRPr="003829D1">
          <w:rPr>
            <w:rStyle w:val="ad"/>
            <w:b/>
            <w:color w:val="808080"/>
            <w:sz w:val="20"/>
            <w:szCs w:val="20"/>
            <w:lang w:val="ru-RU"/>
          </w:rPr>
          <w:t>.</w:t>
        </w:r>
        <w:r w:rsidR="00B4582A" w:rsidRPr="003829D1">
          <w:rPr>
            <w:rStyle w:val="ad"/>
            <w:b/>
            <w:color w:val="808080"/>
            <w:sz w:val="20"/>
            <w:szCs w:val="20"/>
          </w:rPr>
          <w:t>tendaysofprayer</w:t>
        </w:r>
        <w:r w:rsidR="00B4582A" w:rsidRPr="003829D1">
          <w:rPr>
            <w:rStyle w:val="ad"/>
            <w:b/>
            <w:color w:val="808080"/>
            <w:sz w:val="20"/>
            <w:szCs w:val="20"/>
            <w:lang w:val="ru-RU"/>
          </w:rPr>
          <w:t>.</w:t>
        </w:r>
        <w:r w:rsidR="00B4582A" w:rsidRPr="003829D1">
          <w:rPr>
            <w:rStyle w:val="ad"/>
            <w:b/>
            <w:color w:val="808080"/>
            <w:sz w:val="20"/>
            <w:szCs w:val="20"/>
          </w:rPr>
          <w:t>org</w:t>
        </w:r>
      </w:hyperlink>
    </w:p>
    <w:p w:rsidR="00B4582A" w:rsidRPr="00075E98" w:rsidRDefault="00B4582A" w:rsidP="00B4582A">
      <w:pPr>
        <w:pStyle w:val="1"/>
        <w:rPr>
          <w:lang w:val="ru-RU"/>
        </w:rPr>
      </w:pPr>
    </w:p>
    <w:p w:rsidR="00B4582A" w:rsidRPr="00935BB5" w:rsidRDefault="00B4582A" w:rsidP="00B4582A">
      <w:pPr>
        <w:keepNext/>
        <w:keepLines/>
        <w:outlineLvl w:val="0"/>
        <w:rPr>
          <w:rFonts w:ascii="Noto Sans" w:eastAsiaTheme="majorEastAsia" w:hAnsi="Noto Sans" w:cstheme="majorBidi"/>
          <w:bCs/>
          <w:sz w:val="36"/>
          <w:szCs w:val="36"/>
          <w:lang w:val="ru-RU"/>
        </w:rPr>
      </w:pPr>
      <w:r w:rsidRPr="00935BB5">
        <w:rPr>
          <w:rFonts w:ascii="Noto Sans" w:eastAsiaTheme="majorEastAsia" w:hAnsi="Noto Sans" w:cstheme="majorBidi"/>
          <w:bCs/>
          <w:sz w:val="36"/>
          <w:szCs w:val="36"/>
          <w:lang w:val="ru-RU"/>
        </w:rPr>
        <w:t>Приоритеты веры</w:t>
      </w:r>
    </w:p>
    <w:p w:rsidR="00B4582A" w:rsidRDefault="00B4582A" w:rsidP="00B4582A">
      <w:pPr>
        <w:pStyle w:val="2"/>
        <w:rPr>
          <w:rFonts w:ascii="Noto Sans Cyr" w:hAnsi="Noto Sans Cyr"/>
          <w:sz w:val="24"/>
          <w:szCs w:val="24"/>
          <w:lang w:val="ru-RU"/>
        </w:rPr>
      </w:pPr>
    </w:p>
    <w:p w:rsidR="00B4582A" w:rsidRPr="005A02D4" w:rsidRDefault="00B4582A" w:rsidP="00B4582A">
      <w:pPr>
        <w:pStyle w:val="2"/>
        <w:rPr>
          <w:rFonts w:ascii="Arial" w:hAnsi="Arial" w:cs="Arial"/>
          <w:sz w:val="24"/>
          <w:szCs w:val="24"/>
          <w:lang w:val="ru-RU"/>
        </w:rPr>
      </w:pPr>
      <w:r w:rsidRPr="008C016E">
        <w:rPr>
          <w:rFonts w:ascii="Arial" w:hAnsi="Arial" w:cs="Arial"/>
          <w:sz w:val="24"/>
          <w:szCs w:val="24"/>
          <w:lang w:val="ru-RU"/>
        </w:rPr>
        <w:t>день</w:t>
      </w:r>
      <w:r>
        <w:rPr>
          <w:rFonts w:ascii="Arial" w:hAnsi="Arial" w:cs="Arial"/>
          <w:noProof/>
          <w:lang w:val="ru-RU" w:eastAsia="ru-RU"/>
        </w:rPr>
        <mc:AlternateContent>
          <mc:Choice Requires="wps">
            <w:drawing>
              <wp:anchor distT="4294967294" distB="4294967294" distL="114300" distR="114300" simplePos="0" relativeHeight="251666432" behindDoc="0" locked="0" layoutInCell="1" allowOverlap="1">
                <wp:simplePos x="0" y="0"/>
                <wp:positionH relativeFrom="column">
                  <wp:posOffset>-62865</wp:posOffset>
                </wp:positionH>
                <wp:positionV relativeFrom="paragraph">
                  <wp:posOffset>191134</wp:posOffset>
                </wp:positionV>
                <wp:extent cx="651510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C388A" id="Прямая соединительная линия 8"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5.05pt" to="508.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" strokeweight="1pt"/>
            </w:pict>
          </mc:Fallback>
        </mc:AlternateContent>
      </w:r>
      <w:r w:rsidRPr="005A02D4">
        <w:rPr>
          <w:rFonts w:ascii="Arial" w:hAnsi="Arial" w:cs="Arial"/>
          <w:sz w:val="24"/>
          <w:szCs w:val="24"/>
          <w:lang w:val="ru-RU"/>
        </w:rPr>
        <w:t xml:space="preserve"> </w:t>
      </w:r>
      <w:r>
        <w:rPr>
          <w:rFonts w:ascii="Arial" w:hAnsi="Arial" w:cs="Arial"/>
          <w:sz w:val="24"/>
          <w:szCs w:val="24"/>
          <w:lang w:val="ru-RU"/>
        </w:rPr>
        <w:t>5</w:t>
      </w:r>
      <w:r w:rsidRPr="005A02D4">
        <w:rPr>
          <w:rFonts w:ascii="Arial" w:hAnsi="Arial" w:cs="Arial"/>
          <w:sz w:val="24"/>
          <w:szCs w:val="24"/>
          <w:lang w:val="ru-RU"/>
        </w:rPr>
        <w:t>—</w:t>
      </w:r>
      <w:r>
        <w:rPr>
          <w:rFonts w:ascii="Arial" w:hAnsi="Arial" w:cs="Arial"/>
          <w:sz w:val="24"/>
          <w:szCs w:val="24"/>
          <w:lang w:val="ru-RU"/>
        </w:rPr>
        <w:t xml:space="preserve">в молитве сосредоточиться на главном     </w:t>
      </w:r>
      <w:r w:rsidRPr="005A02D4">
        <w:rPr>
          <w:rFonts w:ascii="Arial" w:hAnsi="Arial" w:cs="Arial"/>
          <w:sz w:val="24"/>
          <w:szCs w:val="24"/>
          <w:lang w:val="ru-RU"/>
        </w:rPr>
        <w:t xml:space="preserve">  </w:t>
      </w:r>
    </w:p>
    <w:p w:rsidR="00B4582A" w:rsidRPr="005A02D4" w:rsidRDefault="00B4582A" w:rsidP="00B4582A">
      <w:pPr>
        <w:rPr>
          <w:rFonts w:asciiTheme="minorHAnsi" w:hAnsiTheme="minorHAnsi"/>
          <w:lang w:val="ru-RU"/>
        </w:rPr>
      </w:pPr>
    </w:p>
    <w:p w:rsidR="00B4582A" w:rsidRPr="000749CC" w:rsidRDefault="00B4582A" w:rsidP="00B4582A">
      <w:pPr>
        <w:jc w:val="both"/>
        <w:rPr>
          <w:rFonts w:ascii="Times New Roman" w:hAnsi="Times New Roman" w:cs="Times New Roman"/>
          <w:b/>
          <w:color w:val="212529"/>
          <w:sz w:val="22"/>
          <w:szCs w:val="22"/>
          <w:lang w:val="ru-RU"/>
        </w:rPr>
      </w:pPr>
      <w:r w:rsidRPr="000749CC">
        <w:rPr>
          <w:rFonts w:ascii="Times New Roman" w:hAnsi="Times New Roman" w:cs="Times New Roman"/>
          <w:b/>
          <w:iCs/>
          <w:sz w:val="22"/>
          <w:szCs w:val="22"/>
          <w:lang w:val="ru-RU"/>
        </w:rPr>
        <w:t>«</w:t>
      </w:r>
      <w:r w:rsidRPr="000749CC">
        <w:rPr>
          <w:rFonts w:ascii="Times New Roman" w:eastAsia="Times New Roman" w:hAnsi="Times New Roman" w:cs="Times New Roman"/>
          <w:b/>
          <w:spacing w:val="0"/>
          <w:sz w:val="24"/>
          <w:szCs w:val="24"/>
          <w:lang w:val="ru-RU" w:eastAsia="ru-RU"/>
        </w:rPr>
        <w:t>Молитесь же так: «Отче наш, сущий на небесах! да святится имя Твоё; да приидет</w:t>
      </w:r>
      <w:r>
        <w:rPr>
          <w:rFonts w:ascii="Times New Roman" w:eastAsia="Times New Roman" w:hAnsi="Times New Roman" w:cs="Times New Roman"/>
          <w:b/>
          <w:spacing w:val="0"/>
          <w:sz w:val="24"/>
          <w:szCs w:val="24"/>
          <w:lang w:val="ru-RU" w:eastAsia="ru-RU"/>
        </w:rPr>
        <w:t xml:space="preserve"> </w:t>
      </w:r>
      <w:r w:rsidRPr="000749CC">
        <w:rPr>
          <w:rFonts w:ascii="Times New Roman" w:eastAsia="Times New Roman" w:hAnsi="Times New Roman" w:cs="Times New Roman"/>
          <w:b/>
          <w:spacing w:val="0"/>
          <w:sz w:val="24"/>
          <w:szCs w:val="24"/>
          <w:lang w:val="ru-RU" w:eastAsia="ru-RU"/>
        </w:rPr>
        <w:t xml:space="preserve">Царствие Твоё; да будет воля Твоя и на земле, как на небе» </w:t>
      </w:r>
      <w:r w:rsidRPr="000749CC">
        <w:rPr>
          <w:rFonts w:ascii="Times New Roman" w:hAnsi="Times New Roman" w:cs="Times New Roman"/>
          <w:b/>
          <w:color w:val="212529"/>
          <w:sz w:val="22"/>
          <w:szCs w:val="22"/>
          <w:lang w:val="ru-RU"/>
        </w:rPr>
        <w:t>(Мф. 6:9-10).</w:t>
      </w:r>
    </w:p>
    <w:p w:rsidR="00B4582A" w:rsidRPr="00622C08" w:rsidRDefault="00B4582A" w:rsidP="00B4582A">
      <w:pPr>
        <w:shd w:val="clear" w:color="auto" w:fill="FFFFFF"/>
        <w:jc w:val="both"/>
        <w:rPr>
          <w:rFonts w:ascii="Times New Roman" w:hAnsi="Times New Roman" w:cs="Times New Roman"/>
          <w:b/>
          <w:sz w:val="24"/>
          <w:szCs w:val="24"/>
          <w:lang w:val="ru-RU"/>
        </w:rPr>
      </w:pPr>
      <w:r w:rsidRPr="00AD6A0C">
        <w:rPr>
          <w:rFonts w:ascii="Arial" w:hAnsi="Arial" w:cs="Arial"/>
          <w:color w:val="212529"/>
          <w:sz w:val="13"/>
          <w:szCs w:val="13"/>
          <w:lang w:val="ru-RU"/>
        </w:rPr>
        <w:br/>
      </w:r>
      <w:r w:rsidRPr="00622C08">
        <w:rPr>
          <w:rFonts w:ascii="Times New Roman" w:hAnsi="Times New Roman" w:cs="Times New Roman"/>
          <w:b/>
          <w:sz w:val="24"/>
          <w:szCs w:val="24"/>
          <w:lang w:val="ru-RU"/>
        </w:rPr>
        <w:t>Н</w:t>
      </w:r>
      <w:r>
        <w:rPr>
          <w:rFonts w:ascii="Times New Roman" w:hAnsi="Times New Roman" w:cs="Times New Roman"/>
          <w:b/>
          <w:sz w:val="24"/>
          <w:szCs w:val="24"/>
          <w:lang w:val="ru-RU"/>
        </w:rPr>
        <w:t>аправленность молитвы</w:t>
      </w:r>
      <w:r w:rsidRPr="00622C08">
        <w:rPr>
          <w:rFonts w:ascii="Times New Roman" w:hAnsi="Times New Roman" w:cs="Times New Roman"/>
          <w:b/>
          <w:sz w:val="24"/>
          <w:szCs w:val="24"/>
          <w:lang w:val="ru-RU"/>
        </w:rPr>
        <w:t xml:space="preserve">   </w:t>
      </w:r>
    </w:p>
    <w:p w:rsidR="00B4582A" w:rsidRPr="00622C08" w:rsidRDefault="00B4582A" w:rsidP="00B4582A">
      <w:pPr>
        <w:pStyle w:val="a6"/>
        <w:jc w:val="both"/>
        <w:rPr>
          <w:rFonts w:ascii="Times New Roman" w:hAnsi="Times New Roman" w:cs="Times New Roman"/>
          <w:sz w:val="22"/>
          <w:lang w:val="ru-RU"/>
        </w:rPr>
      </w:pPr>
      <w:r w:rsidRPr="00622C08">
        <w:rPr>
          <w:rFonts w:ascii="Times New Roman" w:hAnsi="Times New Roman" w:cs="Times New Roman"/>
          <w:sz w:val="22"/>
          <w:lang w:val="ru-RU"/>
        </w:rPr>
        <w:t>Сосредоточен</w:t>
      </w:r>
      <w:r>
        <w:rPr>
          <w:rFonts w:ascii="Times New Roman" w:hAnsi="Times New Roman" w:cs="Times New Roman"/>
          <w:sz w:val="22"/>
          <w:lang w:val="ru-RU"/>
        </w:rPr>
        <w:t>ность</w:t>
      </w:r>
      <w:r w:rsidRPr="00622C08">
        <w:rPr>
          <w:rFonts w:ascii="Times New Roman" w:hAnsi="Times New Roman" w:cs="Times New Roman"/>
          <w:sz w:val="22"/>
          <w:lang w:val="ru-RU"/>
        </w:rPr>
        <w:t xml:space="preserve"> на Боге и на том, что </w:t>
      </w:r>
      <w:r>
        <w:rPr>
          <w:rFonts w:ascii="Times New Roman" w:hAnsi="Times New Roman" w:cs="Times New Roman"/>
          <w:sz w:val="22"/>
          <w:lang w:val="ru-RU"/>
        </w:rPr>
        <w:t>действительно важно</w:t>
      </w:r>
      <w:r w:rsidRPr="00622C08">
        <w:rPr>
          <w:rFonts w:ascii="Times New Roman" w:hAnsi="Times New Roman" w:cs="Times New Roman"/>
          <w:sz w:val="22"/>
          <w:lang w:val="ru-RU"/>
        </w:rPr>
        <w:t xml:space="preserve">, </w:t>
      </w:r>
      <w:r>
        <w:rPr>
          <w:rFonts w:ascii="Times New Roman" w:hAnsi="Times New Roman" w:cs="Times New Roman"/>
          <w:sz w:val="22"/>
          <w:lang w:val="ru-RU"/>
        </w:rPr>
        <w:t>играет большую роль</w:t>
      </w:r>
      <w:r w:rsidRPr="00622C08">
        <w:rPr>
          <w:rFonts w:ascii="Times New Roman" w:hAnsi="Times New Roman" w:cs="Times New Roman"/>
          <w:sz w:val="22"/>
          <w:lang w:val="ru-RU"/>
        </w:rPr>
        <w:t xml:space="preserve"> </w:t>
      </w:r>
      <w:r>
        <w:rPr>
          <w:rFonts w:ascii="Times New Roman" w:hAnsi="Times New Roman" w:cs="Times New Roman"/>
          <w:sz w:val="22"/>
          <w:lang w:val="ru-RU"/>
        </w:rPr>
        <w:t>в</w:t>
      </w:r>
      <w:r w:rsidRPr="00622C08">
        <w:rPr>
          <w:rFonts w:ascii="Times New Roman" w:hAnsi="Times New Roman" w:cs="Times New Roman"/>
          <w:sz w:val="22"/>
          <w:lang w:val="ru-RU"/>
        </w:rPr>
        <w:t xml:space="preserve"> нашей молитвенной жизни. Часто наши молитвы слабы и неэффективны, потому что они сосредоточены только на себе. Мы молимся Богу о том, что хотели бы иметь. Мы </w:t>
      </w:r>
      <w:r>
        <w:rPr>
          <w:rFonts w:ascii="Times New Roman" w:hAnsi="Times New Roman" w:cs="Times New Roman"/>
          <w:sz w:val="22"/>
          <w:lang w:val="ru-RU"/>
        </w:rPr>
        <w:t xml:space="preserve">концентрируем внимание </w:t>
      </w:r>
      <w:r w:rsidRPr="00622C08">
        <w:rPr>
          <w:rFonts w:ascii="Times New Roman" w:hAnsi="Times New Roman" w:cs="Times New Roman"/>
          <w:sz w:val="22"/>
          <w:lang w:val="ru-RU"/>
        </w:rPr>
        <w:t>на с</w:t>
      </w:r>
      <w:r>
        <w:rPr>
          <w:rFonts w:ascii="Times New Roman" w:hAnsi="Times New Roman" w:cs="Times New Roman"/>
          <w:sz w:val="22"/>
          <w:lang w:val="ru-RU"/>
        </w:rPr>
        <w:t>обственных</w:t>
      </w:r>
      <w:r w:rsidRPr="00622C08">
        <w:rPr>
          <w:rFonts w:ascii="Times New Roman" w:hAnsi="Times New Roman" w:cs="Times New Roman"/>
          <w:sz w:val="22"/>
          <w:lang w:val="ru-RU"/>
        </w:rPr>
        <w:t xml:space="preserve"> нуждах и проблемах, с которыми сталкиваемся, а не на Боге.</w:t>
      </w:r>
    </w:p>
    <w:p w:rsidR="00B4582A" w:rsidRDefault="00B4582A" w:rsidP="00B4582A">
      <w:pPr>
        <w:pStyle w:val="a6"/>
        <w:jc w:val="both"/>
        <w:rPr>
          <w:rFonts w:ascii="Times New Roman" w:hAnsi="Times New Roman" w:cs="Times New Roman"/>
          <w:sz w:val="22"/>
          <w:lang w:val="ru-RU"/>
        </w:rPr>
      </w:pPr>
      <w:r w:rsidRPr="00622C08">
        <w:rPr>
          <w:rFonts w:ascii="Times New Roman" w:hAnsi="Times New Roman" w:cs="Times New Roman"/>
          <w:sz w:val="22"/>
          <w:lang w:val="ru-RU"/>
        </w:rPr>
        <w:t xml:space="preserve">Молитва, угодная Богу, имеет совершенно иную направленность. В центре внимания оказывается уже не наш </w:t>
      </w:r>
      <w:r>
        <w:rPr>
          <w:rFonts w:ascii="Times New Roman" w:hAnsi="Times New Roman" w:cs="Times New Roman"/>
          <w:sz w:val="22"/>
          <w:lang w:val="ru-RU"/>
        </w:rPr>
        <w:t>«</w:t>
      </w:r>
      <w:r w:rsidRPr="00622C08">
        <w:rPr>
          <w:rFonts w:ascii="Times New Roman" w:hAnsi="Times New Roman" w:cs="Times New Roman"/>
          <w:sz w:val="22"/>
          <w:lang w:val="ru-RU"/>
        </w:rPr>
        <w:t>список желаний</w:t>
      </w:r>
      <w:r>
        <w:rPr>
          <w:rFonts w:ascii="Times New Roman" w:hAnsi="Times New Roman" w:cs="Times New Roman"/>
          <w:sz w:val="22"/>
          <w:lang w:val="ru-RU"/>
        </w:rPr>
        <w:t>»</w:t>
      </w:r>
      <w:r w:rsidRPr="00622C08">
        <w:rPr>
          <w:rFonts w:ascii="Times New Roman" w:hAnsi="Times New Roman" w:cs="Times New Roman"/>
          <w:sz w:val="22"/>
          <w:lang w:val="ru-RU"/>
        </w:rPr>
        <w:t>, а Сам Бог. Эта перспектива является ключом к новому опыту</w:t>
      </w:r>
      <w:r>
        <w:rPr>
          <w:rFonts w:ascii="Times New Roman" w:hAnsi="Times New Roman" w:cs="Times New Roman"/>
          <w:sz w:val="22"/>
          <w:lang w:val="ru-RU"/>
        </w:rPr>
        <w:t xml:space="preserve"> молитвенной жизни</w:t>
      </w:r>
      <w:r w:rsidRPr="00622C08">
        <w:rPr>
          <w:rFonts w:ascii="Times New Roman" w:hAnsi="Times New Roman" w:cs="Times New Roman"/>
          <w:sz w:val="22"/>
          <w:lang w:val="ru-RU"/>
        </w:rPr>
        <w:t xml:space="preserve">. Молитва, угодная Богу, прежде всего признает </w:t>
      </w:r>
      <w:r>
        <w:rPr>
          <w:rFonts w:ascii="Times New Roman" w:hAnsi="Times New Roman" w:cs="Times New Roman"/>
          <w:sz w:val="22"/>
          <w:lang w:val="ru-RU"/>
        </w:rPr>
        <w:t>Его</w:t>
      </w:r>
      <w:r w:rsidRPr="00622C08">
        <w:rPr>
          <w:rFonts w:ascii="Times New Roman" w:hAnsi="Times New Roman" w:cs="Times New Roman"/>
          <w:sz w:val="22"/>
          <w:lang w:val="ru-RU"/>
        </w:rPr>
        <w:t xml:space="preserve"> </w:t>
      </w:r>
      <w:r>
        <w:rPr>
          <w:rFonts w:ascii="Times New Roman" w:hAnsi="Times New Roman" w:cs="Times New Roman"/>
          <w:sz w:val="22"/>
          <w:lang w:val="ru-RU"/>
        </w:rPr>
        <w:t>нашим</w:t>
      </w:r>
      <w:r w:rsidRPr="00622C08">
        <w:rPr>
          <w:rFonts w:ascii="Times New Roman" w:hAnsi="Times New Roman" w:cs="Times New Roman"/>
          <w:sz w:val="22"/>
          <w:lang w:val="ru-RU"/>
        </w:rPr>
        <w:t xml:space="preserve"> верным </w:t>
      </w:r>
      <w:r>
        <w:rPr>
          <w:rFonts w:ascii="Times New Roman" w:hAnsi="Times New Roman" w:cs="Times New Roman"/>
          <w:sz w:val="22"/>
          <w:lang w:val="ru-RU"/>
        </w:rPr>
        <w:t>Д</w:t>
      </w:r>
      <w:r w:rsidRPr="00622C08">
        <w:rPr>
          <w:rFonts w:ascii="Times New Roman" w:hAnsi="Times New Roman" w:cs="Times New Roman"/>
          <w:sz w:val="22"/>
          <w:lang w:val="ru-RU"/>
        </w:rPr>
        <w:t xml:space="preserve">ругом, общения с которым </w:t>
      </w:r>
      <w:r>
        <w:rPr>
          <w:rFonts w:ascii="Times New Roman" w:hAnsi="Times New Roman" w:cs="Times New Roman"/>
          <w:sz w:val="22"/>
          <w:lang w:val="ru-RU"/>
        </w:rPr>
        <w:t>мы ищем</w:t>
      </w:r>
      <w:r w:rsidRPr="00622C08">
        <w:rPr>
          <w:rFonts w:ascii="Times New Roman" w:hAnsi="Times New Roman" w:cs="Times New Roman"/>
          <w:sz w:val="22"/>
          <w:lang w:val="ru-RU"/>
        </w:rPr>
        <w:t xml:space="preserve"> потому, что </w:t>
      </w:r>
      <w:r w:rsidRPr="00F55D70">
        <w:rPr>
          <w:rFonts w:ascii="Times New Roman" w:hAnsi="Times New Roman" w:cs="Times New Roman"/>
          <w:i/>
          <w:sz w:val="22"/>
          <w:lang w:val="ru-RU"/>
        </w:rPr>
        <w:t>Он</w:t>
      </w:r>
      <w:r w:rsidRPr="00622C08">
        <w:rPr>
          <w:rFonts w:ascii="Times New Roman" w:hAnsi="Times New Roman" w:cs="Times New Roman"/>
          <w:sz w:val="22"/>
          <w:lang w:val="ru-RU"/>
        </w:rPr>
        <w:t xml:space="preserve"> важен для </w:t>
      </w:r>
      <w:r>
        <w:rPr>
          <w:rFonts w:ascii="Times New Roman" w:hAnsi="Times New Roman" w:cs="Times New Roman"/>
          <w:sz w:val="22"/>
          <w:lang w:val="ru-RU"/>
        </w:rPr>
        <w:t>нас</w:t>
      </w:r>
      <w:r w:rsidRPr="00622C08">
        <w:rPr>
          <w:rFonts w:ascii="Times New Roman" w:hAnsi="Times New Roman" w:cs="Times New Roman"/>
          <w:sz w:val="22"/>
          <w:lang w:val="ru-RU"/>
        </w:rPr>
        <w:t xml:space="preserve">, а не </w:t>
      </w:r>
      <w:r>
        <w:rPr>
          <w:rFonts w:ascii="Times New Roman" w:hAnsi="Times New Roman" w:cs="Times New Roman"/>
          <w:sz w:val="22"/>
          <w:lang w:val="ru-RU"/>
        </w:rPr>
        <w:t>из-за того</w:t>
      </w:r>
      <w:r w:rsidRPr="00622C08">
        <w:rPr>
          <w:rFonts w:ascii="Times New Roman" w:hAnsi="Times New Roman" w:cs="Times New Roman"/>
          <w:sz w:val="22"/>
          <w:lang w:val="ru-RU"/>
        </w:rPr>
        <w:t xml:space="preserve">, что </w:t>
      </w:r>
      <w:r>
        <w:rPr>
          <w:rFonts w:ascii="Times New Roman" w:hAnsi="Times New Roman" w:cs="Times New Roman"/>
          <w:sz w:val="22"/>
          <w:lang w:val="ru-RU"/>
        </w:rPr>
        <w:t>нам</w:t>
      </w:r>
      <w:r w:rsidRPr="00622C08">
        <w:rPr>
          <w:rFonts w:ascii="Times New Roman" w:hAnsi="Times New Roman" w:cs="Times New Roman"/>
          <w:sz w:val="22"/>
          <w:lang w:val="ru-RU"/>
        </w:rPr>
        <w:t xml:space="preserve"> что-то от Него нужно. </w:t>
      </w:r>
      <w:r>
        <w:rPr>
          <w:rFonts w:ascii="Times New Roman" w:hAnsi="Times New Roman" w:cs="Times New Roman"/>
          <w:sz w:val="22"/>
          <w:lang w:val="ru-RU"/>
        </w:rPr>
        <w:t>Его характер</w:t>
      </w:r>
      <w:r w:rsidRPr="00622C08">
        <w:rPr>
          <w:rFonts w:ascii="Times New Roman" w:hAnsi="Times New Roman" w:cs="Times New Roman"/>
          <w:sz w:val="22"/>
          <w:lang w:val="ru-RU"/>
        </w:rPr>
        <w:t xml:space="preserve"> </w:t>
      </w:r>
      <w:r>
        <w:rPr>
          <w:rFonts w:ascii="Times New Roman" w:hAnsi="Times New Roman" w:cs="Times New Roman"/>
          <w:sz w:val="22"/>
          <w:lang w:val="ru-RU"/>
        </w:rPr>
        <w:t xml:space="preserve">для нас </w:t>
      </w:r>
      <w:r w:rsidRPr="00622C08">
        <w:rPr>
          <w:rFonts w:ascii="Times New Roman" w:hAnsi="Times New Roman" w:cs="Times New Roman"/>
          <w:sz w:val="22"/>
          <w:lang w:val="ru-RU"/>
        </w:rPr>
        <w:t xml:space="preserve">гораздо важнее, чем то, что Он </w:t>
      </w:r>
      <w:r>
        <w:rPr>
          <w:rFonts w:ascii="Times New Roman" w:hAnsi="Times New Roman" w:cs="Times New Roman"/>
          <w:sz w:val="22"/>
          <w:lang w:val="ru-RU"/>
        </w:rPr>
        <w:t>нам</w:t>
      </w:r>
      <w:r w:rsidRPr="00622C08">
        <w:rPr>
          <w:rFonts w:ascii="Times New Roman" w:hAnsi="Times New Roman" w:cs="Times New Roman"/>
          <w:sz w:val="22"/>
          <w:lang w:val="ru-RU"/>
        </w:rPr>
        <w:t xml:space="preserve"> дает. </w:t>
      </w:r>
      <w:r>
        <w:rPr>
          <w:rFonts w:ascii="Times New Roman" w:hAnsi="Times New Roman" w:cs="Times New Roman"/>
          <w:sz w:val="22"/>
          <w:lang w:val="ru-RU"/>
        </w:rPr>
        <w:t>Познание Бога</w:t>
      </w:r>
      <w:r w:rsidRPr="00622C08">
        <w:rPr>
          <w:rFonts w:ascii="Times New Roman" w:hAnsi="Times New Roman" w:cs="Times New Roman"/>
          <w:sz w:val="22"/>
          <w:lang w:val="ru-RU"/>
        </w:rPr>
        <w:t xml:space="preserve"> - это причина, по которой </w:t>
      </w:r>
      <w:r>
        <w:rPr>
          <w:rFonts w:ascii="Times New Roman" w:hAnsi="Times New Roman" w:cs="Times New Roman"/>
          <w:sz w:val="22"/>
          <w:lang w:val="ru-RU"/>
        </w:rPr>
        <w:t>мы желаем</w:t>
      </w:r>
      <w:r w:rsidRPr="00622C08">
        <w:rPr>
          <w:rFonts w:ascii="Times New Roman" w:hAnsi="Times New Roman" w:cs="Times New Roman"/>
          <w:sz w:val="22"/>
          <w:lang w:val="ru-RU"/>
        </w:rPr>
        <w:t xml:space="preserve"> общаться с Ним. Без Него </w:t>
      </w:r>
      <w:r>
        <w:rPr>
          <w:rFonts w:ascii="Times New Roman" w:hAnsi="Times New Roman" w:cs="Times New Roman"/>
          <w:sz w:val="22"/>
          <w:lang w:val="ru-RU"/>
        </w:rPr>
        <w:t>наша</w:t>
      </w:r>
      <w:r w:rsidRPr="00622C08">
        <w:rPr>
          <w:rFonts w:ascii="Times New Roman" w:hAnsi="Times New Roman" w:cs="Times New Roman"/>
          <w:sz w:val="22"/>
          <w:lang w:val="ru-RU"/>
        </w:rPr>
        <w:t xml:space="preserve"> жизнь </w:t>
      </w:r>
      <w:r>
        <w:rPr>
          <w:rFonts w:ascii="Times New Roman" w:hAnsi="Times New Roman" w:cs="Times New Roman"/>
          <w:sz w:val="22"/>
          <w:lang w:val="ru-RU"/>
        </w:rPr>
        <w:t>бесцельна</w:t>
      </w:r>
      <w:r w:rsidRPr="00622C08">
        <w:rPr>
          <w:rFonts w:ascii="Times New Roman" w:hAnsi="Times New Roman" w:cs="Times New Roman"/>
          <w:sz w:val="22"/>
          <w:lang w:val="ru-RU"/>
        </w:rPr>
        <w:t xml:space="preserve"> и лишена правильной перспективы. </w:t>
      </w:r>
      <w:r>
        <w:rPr>
          <w:rFonts w:ascii="Times New Roman" w:hAnsi="Times New Roman" w:cs="Times New Roman"/>
          <w:sz w:val="22"/>
          <w:lang w:val="ru-RU"/>
        </w:rPr>
        <w:t>Самым важным</w:t>
      </w:r>
      <w:r w:rsidRPr="00622C08">
        <w:rPr>
          <w:rFonts w:ascii="Times New Roman" w:hAnsi="Times New Roman" w:cs="Times New Roman"/>
          <w:sz w:val="22"/>
          <w:lang w:val="ru-RU"/>
        </w:rPr>
        <w:t xml:space="preserve">, </w:t>
      </w:r>
      <w:r>
        <w:rPr>
          <w:rFonts w:ascii="Times New Roman" w:hAnsi="Times New Roman" w:cs="Times New Roman"/>
          <w:sz w:val="22"/>
          <w:lang w:val="ru-RU"/>
        </w:rPr>
        <w:t>о чем мы можем</w:t>
      </w:r>
      <w:r w:rsidRPr="00622C08">
        <w:rPr>
          <w:rFonts w:ascii="Times New Roman" w:hAnsi="Times New Roman" w:cs="Times New Roman"/>
          <w:sz w:val="22"/>
          <w:lang w:val="ru-RU"/>
        </w:rPr>
        <w:t xml:space="preserve"> попросить</w:t>
      </w:r>
      <w:r>
        <w:rPr>
          <w:rFonts w:ascii="Times New Roman" w:hAnsi="Times New Roman" w:cs="Times New Roman"/>
          <w:sz w:val="22"/>
          <w:lang w:val="ru-RU"/>
        </w:rPr>
        <w:t xml:space="preserve"> Бога</w:t>
      </w:r>
      <w:r w:rsidRPr="00622C08">
        <w:rPr>
          <w:rFonts w:ascii="Times New Roman" w:hAnsi="Times New Roman" w:cs="Times New Roman"/>
          <w:sz w:val="22"/>
          <w:lang w:val="ru-RU"/>
        </w:rPr>
        <w:t xml:space="preserve">, должно быть </w:t>
      </w:r>
      <w:r>
        <w:rPr>
          <w:rFonts w:ascii="Times New Roman" w:hAnsi="Times New Roman" w:cs="Times New Roman"/>
          <w:sz w:val="22"/>
          <w:lang w:val="ru-RU"/>
        </w:rPr>
        <w:t>наше</w:t>
      </w:r>
      <w:r w:rsidRPr="00622C08">
        <w:rPr>
          <w:rFonts w:ascii="Times New Roman" w:hAnsi="Times New Roman" w:cs="Times New Roman"/>
          <w:sz w:val="22"/>
          <w:lang w:val="ru-RU"/>
        </w:rPr>
        <w:t xml:space="preserve"> желание </w:t>
      </w:r>
      <w:r>
        <w:rPr>
          <w:rFonts w:ascii="Times New Roman" w:hAnsi="Times New Roman" w:cs="Times New Roman"/>
          <w:sz w:val="22"/>
          <w:lang w:val="ru-RU"/>
        </w:rPr>
        <w:t>пребывать в Нем. Его присутствие и то, Кем Он является,</w:t>
      </w:r>
      <w:r w:rsidRPr="00622C08">
        <w:rPr>
          <w:rFonts w:ascii="Times New Roman" w:hAnsi="Times New Roman" w:cs="Times New Roman"/>
          <w:sz w:val="22"/>
          <w:lang w:val="ru-RU"/>
        </w:rPr>
        <w:t xml:space="preserve"> становятся центром истинной молитвы.</w:t>
      </w:r>
    </w:p>
    <w:p w:rsidR="00B4582A" w:rsidRPr="00976312" w:rsidRDefault="00B4582A" w:rsidP="00B4582A">
      <w:pPr>
        <w:pStyle w:val="3"/>
        <w:spacing w:before="240" w:after="120"/>
        <w:jc w:val="both"/>
        <w:rPr>
          <w:sz w:val="24"/>
          <w:szCs w:val="24"/>
          <w:lang w:val="ru-RU"/>
        </w:rPr>
      </w:pPr>
      <w:r>
        <w:rPr>
          <w:sz w:val="24"/>
          <w:szCs w:val="24"/>
          <w:lang w:val="ru-RU"/>
        </w:rPr>
        <w:t xml:space="preserve">Преобразующая сила молитвы, ориентированной на Бога  </w:t>
      </w:r>
      <w:r w:rsidRPr="00976312">
        <w:rPr>
          <w:sz w:val="24"/>
          <w:szCs w:val="24"/>
          <w:lang w:val="ru-RU"/>
        </w:rPr>
        <w:t xml:space="preserve">  </w:t>
      </w:r>
    </w:p>
    <w:p w:rsidR="00B4582A" w:rsidRDefault="00B4582A" w:rsidP="00B4582A">
      <w:pPr>
        <w:pStyle w:val="a6"/>
        <w:jc w:val="both"/>
        <w:rPr>
          <w:rFonts w:ascii="Times New Roman" w:hAnsi="Times New Roman" w:cs="Times New Roman"/>
          <w:sz w:val="22"/>
          <w:lang w:val="ru-RU"/>
        </w:rPr>
      </w:pPr>
      <w:r w:rsidRPr="002528B4">
        <w:rPr>
          <w:rFonts w:ascii="Times New Roman" w:hAnsi="Times New Roman" w:cs="Times New Roman"/>
          <w:sz w:val="22"/>
          <w:lang w:val="ru-RU"/>
        </w:rPr>
        <w:t xml:space="preserve">Молитва, угодная Богу, начинается с желания </w:t>
      </w:r>
      <w:r>
        <w:rPr>
          <w:rFonts w:ascii="Times New Roman" w:hAnsi="Times New Roman" w:cs="Times New Roman"/>
          <w:sz w:val="22"/>
          <w:lang w:val="ru-RU"/>
        </w:rPr>
        <w:t>пре</w:t>
      </w:r>
      <w:r w:rsidRPr="002528B4">
        <w:rPr>
          <w:rFonts w:ascii="Times New Roman" w:hAnsi="Times New Roman" w:cs="Times New Roman"/>
          <w:sz w:val="22"/>
          <w:lang w:val="ru-RU"/>
        </w:rPr>
        <w:t>бы</w:t>
      </w:r>
      <w:r>
        <w:rPr>
          <w:rFonts w:ascii="Times New Roman" w:hAnsi="Times New Roman" w:cs="Times New Roman"/>
          <w:sz w:val="22"/>
          <w:lang w:val="ru-RU"/>
        </w:rPr>
        <w:t>вать в</w:t>
      </w:r>
      <w:r w:rsidRPr="002528B4">
        <w:rPr>
          <w:rFonts w:ascii="Times New Roman" w:hAnsi="Times New Roman" w:cs="Times New Roman"/>
          <w:sz w:val="22"/>
          <w:lang w:val="ru-RU"/>
        </w:rPr>
        <w:t xml:space="preserve"> Н</w:t>
      </w:r>
      <w:r>
        <w:rPr>
          <w:rFonts w:ascii="Times New Roman" w:hAnsi="Times New Roman" w:cs="Times New Roman"/>
          <w:sz w:val="22"/>
          <w:lang w:val="ru-RU"/>
        </w:rPr>
        <w:t>е</w:t>
      </w:r>
      <w:r w:rsidRPr="002528B4">
        <w:rPr>
          <w:rFonts w:ascii="Times New Roman" w:hAnsi="Times New Roman" w:cs="Times New Roman"/>
          <w:sz w:val="22"/>
          <w:lang w:val="ru-RU"/>
        </w:rPr>
        <w:t xml:space="preserve">м. Она не </w:t>
      </w:r>
      <w:r>
        <w:rPr>
          <w:rFonts w:ascii="Times New Roman" w:hAnsi="Times New Roman" w:cs="Times New Roman"/>
          <w:sz w:val="22"/>
          <w:lang w:val="ru-RU"/>
        </w:rPr>
        <w:t xml:space="preserve">должна </w:t>
      </w:r>
      <w:r w:rsidRPr="002528B4">
        <w:rPr>
          <w:rFonts w:ascii="Times New Roman" w:hAnsi="Times New Roman" w:cs="Times New Roman"/>
          <w:sz w:val="22"/>
          <w:lang w:val="ru-RU"/>
        </w:rPr>
        <w:t>начина</w:t>
      </w:r>
      <w:r>
        <w:rPr>
          <w:rFonts w:ascii="Times New Roman" w:hAnsi="Times New Roman" w:cs="Times New Roman"/>
          <w:sz w:val="22"/>
          <w:lang w:val="ru-RU"/>
        </w:rPr>
        <w:t>ться</w:t>
      </w:r>
      <w:r w:rsidRPr="002528B4">
        <w:rPr>
          <w:rFonts w:ascii="Times New Roman" w:hAnsi="Times New Roman" w:cs="Times New Roman"/>
          <w:sz w:val="22"/>
          <w:lang w:val="ru-RU"/>
        </w:rPr>
        <w:t xml:space="preserve"> с </w:t>
      </w:r>
      <w:r>
        <w:rPr>
          <w:rFonts w:ascii="Times New Roman" w:hAnsi="Times New Roman" w:cs="Times New Roman"/>
          <w:sz w:val="22"/>
          <w:lang w:val="ru-RU"/>
        </w:rPr>
        <w:t>наших</w:t>
      </w:r>
      <w:r w:rsidRPr="002528B4">
        <w:rPr>
          <w:rFonts w:ascii="Times New Roman" w:hAnsi="Times New Roman" w:cs="Times New Roman"/>
          <w:sz w:val="22"/>
          <w:lang w:val="ru-RU"/>
        </w:rPr>
        <w:t xml:space="preserve"> желаний и просьб. </w:t>
      </w:r>
      <w:r>
        <w:rPr>
          <w:rFonts w:ascii="Times New Roman" w:hAnsi="Times New Roman" w:cs="Times New Roman"/>
          <w:sz w:val="22"/>
          <w:lang w:val="ru-RU"/>
        </w:rPr>
        <w:t>Если</w:t>
      </w:r>
      <w:r w:rsidRPr="002528B4">
        <w:rPr>
          <w:rFonts w:ascii="Times New Roman" w:hAnsi="Times New Roman" w:cs="Times New Roman"/>
          <w:sz w:val="22"/>
          <w:lang w:val="ru-RU"/>
        </w:rPr>
        <w:t xml:space="preserve"> </w:t>
      </w:r>
      <w:r>
        <w:rPr>
          <w:rFonts w:ascii="Times New Roman" w:hAnsi="Times New Roman" w:cs="Times New Roman"/>
          <w:sz w:val="22"/>
          <w:lang w:val="ru-RU"/>
        </w:rPr>
        <w:t>наш</w:t>
      </w:r>
      <w:r w:rsidRPr="002528B4">
        <w:rPr>
          <w:rFonts w:ascii="Times New Roman" w:hAnsi="Times New Roman" w:cs="Times New Roman"/>
          <w:sz w:val="22"/>
          <w:lang w:val="ru-RU"/>
        </w:rPr>
        <w:t xml:space="preserve">и молитвенные просьбы не </w:t>
      </w:r>
      <w:r>
        <w:rPr>
          <w:rFonts w:ascii="Times New Roman" w:hAnsi="Times New Roman" w:cs="Times New Roman"/>
          <w:sz w:val="22"/>
          <w:lang w:val="ru-RU"/>
        </w:rPr>
        <w:t xml:space="preserve">скреплены </w:t>
      </w:r>
      <w:r w:rsidRPr="002528B4">
        <w:rPr>
          <w:rFonts w:ascii="Times New Roman" w:hAnsi="Times New Roman" w:cs="Times New Roman"/>
          <w:sz w:val="22"/>
          <w:lang w:val="ru-RU"/>
        </w:rPr>
        <w:t>любящи</w:t>
      </w:r>
      <w:r>
        <w:rPr>
          <w:rFonts w:ascii="Times New Roman" w:hAnsi="Times New Roman" w:cs="Times New Roman"/>
          <w:sz w:val="22"/>
          <w:lang w:val="ru-RU"/>
        </w:rPr>
        <w:t>м</w:t>
      </w:r>
      <w:r w:rsidRPr="002528B4">
        <w:rPr>
          <w:rFonts w:ascii="Times New Roman" w:hAnsi="Times New Roman" w:cs="Times New Roman"/>
          <w:sz w:val="22"/>
          <w:lang w:val="ru-RU"/>
        </w:rPr>
        <w:t xml:space="preserve"> отношени</w:t>
      </w:r>
      <w:r>
        <w:rPr>
          <w:rFonts w:ascii="Times New Roman" w:hAnsi="Times New Roman" w:cs="Times New Roman"/>
          <w:sz w:val="22"/>
          <w:lang w:val="ru-RU"/>
        </w:rPr>
        <w:t>ем к Богу</w:t>
      </w:r>
      <w:r w:rsidRPr="002528B4">
        <w:rPr>
          <w:rFonts w:ascii="Times New Roman" w:hAnsi="Times New Roman" w:cs="Times New Roman"/>
          <w:sz w:val="22"/>
          <w:lang w:val="ru-RU"/>
        </w:rPr>
        <w:t xml:space="preserve">, они больше </w:t>
      </w:r>
      <w:r>
        <w:rPr>
          <w:rFonts w:ascii="Times New Roman" w:hAnsi="Times New Roman" w:cs="Times New Roman"/>
          <w:sz w:val="22"/>
          <w:lang w:val="ru-RU"/>
        </w:rPr>
        <w:t>сосредоточены на нашем «я»</w:t>
      </w:r>
      <w:r w:rsidRPr="002528B4">
        <w:rPr>
          <w:rFonts w:ascii="Times New Roman" w:hAnsi="Times New Roman" w:cs="Times New Roman"/>
          <w:sz w:val="22"/>
          <w:lang w:val="ru-RU"/>
        </w:rPr>
        <w:t xml:space="preserve">, </w:t>
      </w:r>
      <w:r>
        <w:rPr>
          <w:rFonts w:ascii="Times New Roman" w:hAnsi="Times New Roman" w:cs="Times New Roman"/>
          <w:sz w:val="22"/>
          <w:lang w:val="ru-RU"/>
        </w:rPr>
        <w:t xml:space="preserve">нежели на </w:t>
      </w:r>
      <w:r w:rsidRPr="002528B4">
        <w:rPr>
          <w:rFonts w:ascii="Times New Roman" w:hAnsi="Times New Roman" w:cs="Times New Roman"/>
          <w:sz w:val="22"/>
          <w:lang w:val="ru-RU"/>
        </w:rPr>
        <w:t>Бог</w:t>
      </w:r>
      <w:r>
        <w:rPr>
          <w:rFonts w:ascii="Times New Roman" w:hAnsi="Times New Roman" w:cs="Times New Roman"/>
          <w:sz w:val="22"/>
          <w:lang w:val="ru-RU"/>
        </w:rPr>
        <w:t>е и</w:t>
      </w:r>
      <w:r w:rsidRPr="002528B4">
        <w:rPr>
          <w:rFonts w:ascii="Times New Roman" w:hAnsi="Times New Roman" w:cs="Times New Roman"/>
          <w:sz w:val="22"/>
          <w:lang w:val="ru-RU"/>
        </w:rPr>
        <w:t xml:space="preserve"> Его вол</w:t>
      </w:r>
      <w:r>
        <w:rPr>
          <w:rFonts w:ascii="Times New Roman" w:hAnsi="Times New Roman" w:cs="Times New Roman"/>
          <w:sz w:val="22"/>
          <w:lang w:val="ru-RU"/>
        </w:rPr>
        <w:t>е</w:t>
      </w:r>
      <w:r w:rsidRPr="002528B4">
        <w:rPr>
          <w:rFonts w:ascii="Times New Roman" w:hAnsi="Times New Roman" w:cs="Times New Roman"/>
          <w:sz w:val="22"/>
          <w:lang w:val="ru-RU"/>
        </w:rPr>
        <w:t xml:space="preserve">. Как только </w:t>
      </w:r>
      <w:r>
        <w:rPr>
          <w:rFonts w:ascii="Times New Roman" w:hAnsi="Times New Roman" w:cs="Times New Roman"/>
          <w:sz w:val="22"/>
          <w:lang w:val="ru-RU"/>
        </w:rPr>
        <w:t>мы поймем</w:t>
      </w:r>
      <w:r w:rsidRPr="002528B4">
        <w:rPr>
          <w:rFonts w:ascii="Times New Roman" w:hAnsi="Times New Roman" w:cs="Times New Roman"/>
          <w:sz w:val="22"/>
          <w:lang w:val="ru-RU"/>
        </w:rPr>
        <w:t xml:space="preserve">, что центром молитвы являются </w:t>
      </w:r>
      <w:r>
        <w:rPr>
          <w:rFonts w:ascii="Times New Roman" w:hAnsi="Times New Roman" w:cs="Times New Roman"/>
          <w:sz w:val="22"/>
          <w:lang w:val="ru-RU"/>
        </w:rPr>
        <w:t>наши</w:t>
      </w:r>
      <w:r w:rsidRPr="002528B4">
        <w:rPr>
          <w:rFonts w:ascii="Times New Roman" w:hAnsi="Times New Roman" w:cs="Times New Roman"/>
          <w:sz w:val="22"/>
          <w:lang w:val="ru-RU"/>
        </w:rPr>
        <w:t xml:space="preserve"> отношения с Богом, </w:t>
      </w:r>
      <w:r>
        <w:rPr>
          <w:rFonts w:ascii="Times New Roman" w:hAnsi="Times New Roman" w:cs="Times New Roman"/>
          <w:sz w:val="22"/>
          <w:lang w:val="ru-RU"/>
        </w:rPr>
        <w:t xml:space="preserve">наши </w:t>
      </w:r>
      <w:r w:rsidRPr="002528B4">
        <w:rPr>
          <w:rFonts w:ascii="Times New Roman" w:hAnsi="Times New Roman" w:cs="Times New Roman"/>
          <w:sz w:val="22"/>
          <w:lang w:val="ru-RU"/>
        </w:rPr>
        <w:t>просьбы приобрет</w:t>
      </w:r>
      <w:r>
        <w:rPr>
          <w:rFonts w:ascii="Times New Roman" w:hAnsi="Times New Roman" w:cs="Times New Roman"/>
          <w:sz w:val="22"/>
          <w:lang w:val="ru-RU"/>
        </w:rPr>
        <w:t>у</w:t>
      </w:r>
      <w:r w:rsidRPr="002528B4">
        <w:rPr>
          <w:rFonts w:ascii="Times New Roman" w:hAnsi="Times New Roman" w:cs="Times New Roman"/>
          <w:sz w:val="22"/>
          <w:lang w:val="ru-RU"/>
        </w:rPr>
        <w:t xml:space="preserve">т совершенно </w:t>
      </w:r>
      <w:r>
        <w:rPr>
          <w:rFonts w:ascii="Times New Roman" w:hAnsi="Times New Roman" w:cs="Times New Roman"/>
          <w:sz w:val="22"/>
          <w:lang w:val="ru-RU"/>
        </w:rPr>
        <w:t>иную направленность</w:t>
      </w:r>
      <w:r w:rsidRPr="002528B4">
        <w:rPr>
          <w:rFonts w:ascii="Times New Roman" w:hAnsi="Times New Roman" w:cs="Times New Roman"/>
          <w:sz w:val="22"/>
          <w:lang w:val="ru-RU"/>
        </w:rPr>
        <w:t xml:space="preserve">. </w:t>
      </w:r>
      <w:r>
        <w:rPr>
          <w:rFonts w:ascii="Times New Roman" w:hAnsi="Times New Roman" w:cs="Times New Roman"/>
          <w:sz w:val="22"/>
          <w:lang w:val="ru-RU"/>
        </w:rPr>
        <w:t>Мы начнем</w:t>
      </w:r>
      <w:r w:rsidRPr="002528B4">
        <w:rPr>
          <w:rFonts w:ascii="Times New Roman" w:hAnsi="Times New Roman" w:cs="Times New Roman"/>
          <w:sz w:val="22"/>
          <w:lang w:val="ru-RU"/>
        </w:rPr>
        <w:t xml:space="preserve"> думать и молиться с </w:t>
      </w:r>
      <w:r>
        <w:rPr>
          <w:rFonts w:ascii="Times New Roman" w:hAnsi="Times New Roman" w:cs="Times New Roman"/>
          <w:sz w:val="22"/>
          <w:lang w:val="ru-RU"/>
        </w:rPr>
        <w:t>позиции</w:t>
      </w:r>
      <w:r w:rsidRPr="002528B4">
        <w:rPr>
          <w:rFonts w:ascii="Times New Roman" w:hAnsi="Times New Roman" w:cs="Times New Roman"/>
          <w:sz w:val="22"/>
          <w:lang w:val="ru-RU"/>
        </w:rPr>
        <w:t xml:space="preserve"> Бога. </w:t>
      </w:r>
      <w:r>
        <w:rPr>
          <w:rFonts w:ascii="Times New Roman" w:hAnsi="Times New Roman" w:cs="Times New Roman"/>
          <w:sz w:val="22"/>
          <w:lang w:val="ru-RU"/>
        </w:rPr>
        <w:t>Мы станем</w:t>
      </w:r>
      <w:r w:rsidRPr="002528B4">
        <w:rPr>
          <w:rFonts w:ascii="Times New Roman" w:hAnsi="Times New Roman" w:cs="Times New Roman"/>
          <w:sz w:val="22"/>
          <w:lang w:val="ru-RU"/>
        </w:rPr>
        <w:t xml:space="preserve"> смотреть на свои просьбы, желания, </w:t>
      </w:r>
      <w:r>
        <w:rPr>
          <w:rFonts w:ascii="Times New Roman" w:hAnsi="Times New Roman" w:cs="Times New Roman"/>
          <w:sz w:val="22"/>
          <w:lang w:val="ru-RU"/>
        </w:rPr>
        <w:t>душевные порывы</w:t>
      </w:r>
      <w:r w:rsidRPr="002528B4">
        <w:rPr>
          <w:rFonts w:ascii="Times New Roman" w:hAnsi="Times New Roman" w:cs="Times New Roman"/>
          <w:sz w:val="22"/>
          <w:lang w:val="ru-RU"/>
        </w:rPr>
        <w:t xml:space="preserve"> и всю свою жизнь Его глазами. Так</w:t>
      </w:r>
      <w:r>
        <w:rPr>
          <w:rFonts w:ascii="Times New Roman" w:hAnsi="Times New Roman" w:cs="Times New Roman"/>
          <w:sz w:val="22"/>
          <w:lang w:val="ru-RU"/>
        </w:rPr>
        <w:t>ой взгляд</w:t>
      </w:r>
      <w:r w:rsidRPr="002528B4">
        <w:rPr>
          <w:rFonts w:ascii="Times New Roman" w:hAnsi="Times New Roman" w:cs="Times New Roman"/>
          <w:sz w:val="22"/>
          <w:lang w:val="ru-RU"/>
        </w:rPr>
        <w:t xml:space="preserve"> облагораживает молитву. Если убрать из молитвы аспект взаимоотношений</w:t>
      </w:r>
      <w:r>
        <w:rPr>
          <w:rFonts w:ascii="Times New Roman" w:hAnsi="Times New Roman" w:cs="Times New Roman"/>
          <w:sz w:val="22"/>
          <w:lang w:val="ru-RU"/>
        </w:rPr>
        <w:t xml:space="preserve"> с Богом</w:t>
      </w:r>
      <w:r w:rsidRPr="002528B4">
        <w:rPr>
          <w:rFonts w:ascii="Times New Roman" w:hAnsi="Times New Roman" w:cs="Times New Roman"/>
          <w:sz w:val="22"/>
          <w:lang w:val="ru-RU"/>
        </w:rPr>
        <w:t xml:space="preserve">, то молитва станет односторонней, эгоистичной и неправильной. Молитва, ориентированная на Бога, освобождает </w:t>
      </w:r>
      <w:r>
        <w:rPr>
          <w:rFonts w:ascii="Times New Roman" w:hAnsi="Times New Roman" w:cs="Times New Roman"/>
          <w:sz w:val="22"/>
          <w:lang w:val="ru-RU"/>
        </w:rPr>
        <w:t>наши</w:t>
      </w:r>
      <w:r w:rsidRPr="002528B4">
        <w:rPr>
          <w:rFonts w:ascii="Times New Roman" w:hAnsi="Times New Roman" w:cs="Times New Roman"/>
          <w:sz w:val="22"/>
          <w:lang w:val="ru-RU"/>
        </w:rPr>
        <w:t xml:space="preserve"> мысли от </w:t>
      </w:r>
      <w:r>
        <w:rPr>
          <w:rFonts w:ascii="Times New Roman" w:hAnsi="Times New Roman" w:cs="Times New Roman"/>
          <w:sz w:val="22"/>
          <w:lang w:val="ru-RU"/>
        </w:rPr>
        <w:t xml:space="preserve">зацикливания на </w:t>
      </w:r>
      <w:r w:rsidRPr="002528B4">
        <w:rPr>
          <w:rFonts w:ascii="Times New Roman" w:hAnsi="Times New Roman" w:cs="Times New Roman"/>
          <w:sz w:val="22"/>
          <w:lang w:val="ru-RU"/>
        </w:rPr>
        <w:t>себ</w:t>
      </w:r>
      <w:r>
        <w:rPr>
          <w:rFonts w:ascii="Times New Roman" w:hAnsi="Times New Roman" w:cs="Times New Roman"/>
          <w:sz w:val="22"/>
          <w:lang w:val="ru-RU"/>
        </w:rPr>
        <w:t>е</w:t>
      </w:r>
      <w:r w:rsidRPr="002528B4">
        <w:rPr>
          <w:rFonts w:ascii="Times New Roman" w:hAnsi="Times New Roman" w:cs="Times New Roman"/>
          <w:sz w:val="22"/>
          <w:lang w:val="ru-RU"/>
        </w:rPr>
        <w:t xml:space="preserve">. Она позволяет </w:t>
      </w:r>
      <w:r>
        <w:rPr>
          <w:rFonts w:ascii="Times New Roman" w:hAnsi="Times New Roman" w:cs="Times New Roman"/>
          <w:sz w:val="22"/>
          <w:lang w:val="ru-RU"/>
        </w:rPr>
        <w:t>нам</w:t>
      </w:r>
      <w:r w:rsidRPr="002528B4">
        <w:rPr>
          <w:rFonts w:ascii="Times New Roman" w:hAnsi="Times New Roman" w:cs="Times New Roman"/>
          <w:sz w:val="22"/>
          <w:lang w:val="ru-RU"/>
        </w:rPr>
        <w:t xml:space="preserve"> быть честным</w:t>
      </w:r>
      <w:r>
        <w:rPr>
          <w:rFonts w:ascii="Times New Roman" w:hAnsi="Times New Roman" w:cs="Times New Roman"/>
          <w:sz w:val="22"/>
          <w:lang w:val="ru-RU"/>
        </w:rPr>
        <w:t>и</w:t>
      </w:r>
      <w:r w:rsidRPr="002528B4">
        <w:rPr>
          <w:rFonts w:ascii="Times New Roman" w:hAnsi="Times New Roman" w:cs="Times New Roman"/>
          <w:sz w:val="22"/>
          <w:lang w:val="ru-RU"/>
        </w:rPr>
        <w:t xml:space="preserve"> с Богом. В свете Его любви и святости </w:t>
      </w:r>
      <w:r>
        <w:rPr>
          <w:rFonts w:ascii="Times New Roman" w:hAnsi="Times New Roman" w:cs="Times New Roman"/>
          <w:sz w:val="22"/>
          <w:lang w:val="ru-RU"/>
        </w:rPr>
        <w:t>мы</w:t>
      </w:r>
      <w:r w:rsidRPr="002528B4">
        <w:rPr>
          <w:rFonts w:ascii="Times New Roman" w:hAnsi="Times New Roman" w:cs="Times New Roman"/>
          <w:sz w:val="22"/>
          <w:lang w:val="ru-RU"/>
        </w:rPr>
        <w:t xml:space="preserve"> начина</w:t>
      </w:r>
      <w:r>
        <w:rPr>
          <w:rFonts w:ascii="Times New Roman" w:hAnsi="Times New Roman" w:cs="Times New Roman"/>
          <w:sz w:val="22"/>
          <w:lang w:val="ru-RU"/>
        </w:rPr>
        <w:t>ем</w:t>
      </w:r>
      <w:r w:rsidRPr="002528B4">
        <w:rPr>
          <w:rFonts w:ascii="Times New Roman" w:hAnsi="Times New Roman" w:cs="Times New Roman"/>
          <w:sz w:val="22"/>
          <w:lang w:val="ru-RU"/>
        </w:rPr>
        <w:t xml:space="preserve"> видеть себя по-другому. Истинная цель молитвы - не исполнение </w:t>
      </w:r>
      <w:r>
        <w:rPr>
          <w:rFonts w:ascii="Times New Roman" w:hAnsi="Times New Roman" w:cs="Times New Roman"/>
          <w:sz w:val="22"/>
          <w:lang w:val="ru-RU"/>
        </w:rPr>
        <w:t>наших</w:t>
      </w:r>
      <w:r w:rsidRPr="002528B4">
        <w:rPr>
          <w:rFonts w:ascii="Times New Roman" w:hAnsi="Times New Roman" w:cs="Times New Roman"/>
          <w:sz w:val="22"/>
          <w:lang w:val="ru-RU"/>
        </w:rPr>
        <w:t xml:space="preserve"> желаний, а углубление отношений с </w:t>
      </w:r>
      <w:r>
        <w:rPr>
          <w:rFonts w:ascii="Times New Roman" w:hAnsi="Times New Roman" w:cs="Times New Roman"/>
          <w:sz w:val="22"/>
          <w:lang w:val="ru-RU"/>
        </w:rPr>
        <w:t xml:space="preserve">Богом, </w:t>
      </w:r>
      <w:r w:rsidRPr="002528B4">
        <w:rPr>
          <w:rFonts w:ascii="Times New Roman" w:hAnsi="Times New Roman" w:cs="Times New Roman"/>
          <w:sz w:val="22"/>
          <w:lang w:val="ru-RU"/>
        </w:rPr>
        <w:t xml:space="preserve">изменяющим </w:t>
      </w:r>
      <w:r>
        <w:rPr>
          <w:rFonts w:ascii="Times New Roman" w:hAnsi="Times New Roman" w:cs="Times New Roman"/>
          <w:sz w:val="22"/>
          <w:lang w:val="ru-RU"/>
        </w:rPr>
        <w:t xml:space="preserve">нашу </w:t>
      </w:r>
      <w:r w:rsidRPr="002528B4">
        <w:rPr>
          <w:rFonts w:ascii="Times New Roman" w:hAnsi="Times New Roman" w:cs="Times New Roman"/>
          <w:sz w:val="22"/>
          <w:lang w:val="ru-RU"/>
        </w:rPr>
        <w:t xml:space="preserve">жизнь. Очень легко попросить Бога о чем-то, не успев </w:t>
      </w:r>
      <w:r>
        <w:rPr>
          <w:rFonts w:ascii="Times New Roman" w:hAnsi="Times New Roman" w:cs="Times New Roman"/>
          <w:sz w:val="22"/>
          <w:lang w:val="ru-RU"/>
        </w:rPr>
        <w:t>сделать Его своим Другом</w:t>
      </w:r>
      <w:r w:rsidRPr="002528B4">
        <w:rPr>
          <w:rFonts w:ascii="Times New Roman" w:hAnsi="Times New Roman" w:cs="Times New Roman"/>
          <w:sz w:val="22"/>
          <w:lang w:val="ru-RU"/>
        </w:rPr>
        <w:t xml:space="preserve">. </w:t>
      </w:r>
    </w:p>
    <w:p w:rsidR="00B4582A" w:rsidRPr="002528B4" w:rsidRDefault="00B4582A" w:rsidP="00B4582A">
      <w:pPr>
        <w:pStyle w:val="a6"/>
        <w:jc w:val="both"/>
        <w:rPr>
          <w:rFonts w:ascii="Times New Roman" w:hAnsi="Times New Roman" w:cs="Times New Roman"/>
          <w:sz w:val="22"/>
          <w:lang w:val="ru-RU"/>
        </w:rPr>
      </w:pPr>
      <w:r>
        <w:rPr>
          <w:rFonts w:ascii="Times New Roman" w:hAnsi="Times New Roman" w:cs="Times New Roman"/>
          <w:sz w:val="22"/>
          <w:lang w:val="ru-RU"/>
        </w:rPr>
        <w:t>Когда мы</w:t>
      </w:r>
      <w:r w:rsidRPr="002528B4">
        <w:rPr>
          <w:rFonts w:ascii="Times New Roman" w:hAnsi="Times New Roman" w:cs="Times New Roman"/>
          <w:sz w:val="22"/>
          <w:lang w:val="ru-RU"/>
        </w:rPr>
        <w:t xml:space="preserve"> сознательно размышля</w:t>
      </w:r>
      <w:r>
        <w:rPr>
          <w:rFonts w:ascii="Times New Roman" w:hAnsi="Times New Roman" w:cs="Times New Roman"/>
          <w:sz w:val="22"/>
          <w:lang w:val="ru-RU"/>
        </w:rPr>
        <w:t>ем</w:t>
      </w:r>
      <w:r w:rsidRPr="002528B4">
        <w:rPr>
          <w:rFonts w:ascii="Times New Roman" w:hAnsi="Times New Roman" w:cs="Times New Roman"/>
          <w:sz w:val="22"/>
          <w:lang w:val="ru-RU"/>
        </w:rPr>
        <w:t xml:space="preserve"> о характере Бога, Его качествах, о том, что Он </w:t>
      </w:r>
      <w:r>
        <w:rPr>
          <w:rFonts w:ascii="Times New Roman" w:hAnsi="Times New Roman" w:cs="Times New Roman"/>
          <w:sz w:val="22"/>
          <w:lang w:val="ru-RU"/>
        </w:rPr>
        <w:t>может совершить</w:t>
      </w:r>
      <w:r w:rsidRPr="002528B4">
        <w:rPr>
          <w:rFonts w:ascii="Times New Roman" w:hAnsi="Times New Roman" w:cs="Times New Roman"/>
          <w:sz w:val="22"/>
          <w:lang w:val="ru-RU"/>
        </w:rPr>
        <w:t>, и выража</w:t>
      </w:r>
      <w:r>
        <w:rPr>
          <w:rFonts w:ascii="Times New Roman" w:hAnsi="Times New Roman" w:cs="Times New Roman"/>
          <w:sz w:val="22"/>
          <w:lang w:val="ru-RU"/>
        </w:rPr>
        <w:t>ем</w:t>
      </w:r>
      <w:r w:rsidRPr="002528B4">
        <w:rPr>
          <w:rFonts w:ascii="Times New Roman" w:hAnsi="Times New Roman" w:cs="Times New Roman"/>
          <w:sz w:val="22"/>
          <w:lang w:val="ru-RU"/>
        </w:rPr>
        <w:t xml:space="preserve"> сво</w:t>
      </w:r>
      <w:r>
        <w:rPr>
          <w:rFonts w:ascii="Times New Roman" w:hAnsi="Times New Roman" w:cs="Times New Roman"/>
          <w:sz w:val="22"/>
          <w:lang w:val="ru-RU"/>
        </w:rPr>
        <w:t>ю любовь к Нему</w:t>
      </w:r>
      <w:r w:rsidRPr="002528B4">
        <w:rPr>
          <w:rFonts w:ascii="Times New Roman" w:hAnsi="Times New Roman" w:cs="Times New Roman"/>
          <w:sz w:val="22"/>
          <w:lang w:val="ru-RU"/>
        </w:rPr>
        <w:t xml:space="preserve"> слова</w:t>
      </w:r>
      <w:r>
        <w:rPr>
          <w:rFonts w:ascii="Times New Roman" w:hAnsi="Times New Roman" w:cs="Times New Roman"/>
          <w:sz w:val="22"/>
          <w:lang w:val="ru-RU"/>
        </w:rPr>
        <w:t>ми</w:t>
      </w:r>
      <w:r w:rsidRPr="002528B4">
        <w:rPr>
          <w:rFonts w:ascii="Times New Roman" w:hAnsi="Times New Roman" w:cs="Times New Roman"/>
          <w:sz w:val="22"/>
          <w:lang w:val="ru-RU"/>
        </w:rPr>
        <w:t xml:space="preserve">, </w:t>
      </w:r>
      <w:r>
        <w:rPr>
          <w:rFonts w:ascii="Times New Roman" w:hAnsi="Times New Roman" w:cs="Times New Roman"/>
          <w:sz w:val="22"/>
          <w:lang w:val="ru-RU"/>
        </w:rPr>
        <w:t>наши</w:t>
      </w:r>
      <w:r w:rsidRPr="002528B4">
        <w:rPr>
          <w:rFonts w:ascii="Times New Roman" w:hAnsi="Times New Roman" w:cs="Times New Roman"/>
          <w:sz w:val="22"/>
          <w:lang w:val="ru-RU"/>
        </w:rPr>
        <w:t xml:space="preserve"> молитвы наполняются духовной жизнью, восхищением и благоговением. Теперь </w:t>
      </w:r>
      <w:r>
        <w:rPr>
          <w:rFonts w:ascii="Times New Roman" w:hAnsi="Times New Roman" w:cs="Times New Roman"/>
          <w:sz w:val="22"/>
          <w:lang w:val="ru-RU"/>
        </w:rPr>
        <w:t>наши</w:t>
      </w:r>
      <w:r w:rsidRPr="002528B4">
        <w:rPr>
          <w:rFonts w:ascii="Times New Roman" w:hAnsi="Times New Roman" w:cs="Times New Roman"/>
          <w:sz w:val="22"/>
          <w:lang w:val="ru-RU"/>
        </w:rPr>
        <w:t xml:space="preserve"> молитвы сосредоточены не на </w:t>
      </w:r>
      <w:r>
        <w:rPr>
          <w:rFonts w:ascii="Times New Roman" w:hAnsi="Times New Roman" w:cs="Times New Roman"/>
          <w:sz w:val="22"/>
          <w:lang w:val="ru-RU"/>
        </w:rPr>
        <w:t>наших личных</w:t>
      </w:r>
      <w:r w:rsidRPr="002528B4">
        <w:rPr>
          <w:rFonts w:ascii="Times New Roman" w:hAnsi="Times New Roman" w:cs="Times New Roman"/>
          <w:sz w:val="22"/>
          <w:lang w:val="ru-RU"/>
        </w:rPr>
        <w:t xml:space="preserve"> проблемах, а на Боге, Который является </w:t>
      </w:r>
      <w:r>
        <w:rPr>
          <w:rFonts w:ascii="Times New Roman" w:hAnsi="Times New Roman" w:cs="Times New Roman"/>
          <w:sz w:val="22"/>
          <w:lang w:val="ru-RU"/>
        </w:rPr>
        <w:t>Господином</w:t>
      </w:r>
      <w:r w:rsidRPr="002528B4">
        <w:rPr>
          <w:rFonts w:ascii="Times New Roman" w:hAnsi="Times New Roman" w:cs="Times New Roman"/>
          <w:sz w:val="22"/>
          <w:lang w:val="ru-RU"/>
        </w:rPr>
        <w:t xml:space="preserve"> всех </w:t>
      </w:r>
      <w:r>
        <w:rPr>
          <w:rFonts w:ascii="Times New Roman" w:hAnsi="Times New Roman" w:cs="Times New Roman"/>
          <w:sz w:val="22"/>
          <w:lang w:val="ru-RU"/>
        </w:rPr>
        <w:t>наших</w:t>
      </w:r>
      <w:r w:rsidRPr="002528B4">
        <w:rPr>
          <w:rFonts w:ascii="Times New Roman" w:hAnsi="Times New Roman" w:cs="Times New Roman"/>
          <w:sz w:val="22"/>
          <w:lang w:val="ru-RU"/>
        </w:rPr>
        <w:t xml:space="preserve"> нужд. Такая молитва возносит </w:t>
      </w:r>
      <w:r>
        <w:rPr>
          <w:rFonts w:ascii="Times New Roman" w:hAnsi="Times New Roman" w:cs="Times New Roman"/>
          <w:sz w:val="22"/>
          <w:lang w:val="ru-RU"/>
        </w:rPr>
        <w:t>нас</w:t>
      </w:r>
      <w:r w:rsidRPr="002528B4">
        <w:rPr>
          <w:rFonts w:ascii="Times New Roman" w:hAnsi="Times New Roman" w:cs="Times New Roman"/>
          <w:sz w:val="22"/>
          <w:lang w:val="ru-RU"/>
        </w:rPr>
        <w:t xml:space="preserve"> в Его присутствие. Она не меняет Бога, </w:t>
      </w:r>
      <w:r>
        <w:rPr>
          <w:rFonts w:ascii="Times New Roman" w:hAnsi="Times New Roman" w:cs="Times New Roman"/>
          <w:sz w:val="22"/>
          <w:lang w:val="ru-RU"/>
        </w:rPr>
        <w:t>но изменяет нас</w:t>
      </w:r>
      <w:r w:rsidRPr="002528B4">
        <w:rPr>
          <w:rFonts w:ascii="Times New Roman" w:hAnsi="Times New Roman" w:cs="Times New Roman"/>
          <w:sz w:val="22"/>
          <w:lang w:val="ru-RU"/>
        </w:rPr>
        <w:t xml:space="preserve">. Почему бы не начать так молиться? Это изменит </w:t>
      </w:r>
      <w:r>
        <w:rPr>
          <w:rFonts w:ascii="Times New Roman" w:hAnsi="Times New Roman" w:cs="Times New Roman"/>
          <w:sz w:val="22"/>
          <w:lang w:val="ru-RU"/>
        </w:rPr>
        <w:t>н</w:t>
      </w:r>
      <w:r w:rsidRPr="002528B4">
        <w:rPr>
          <w:rFonts w:ascii="Times New Roman" w:hAnsi="Times New Roman" w:cs="Times New Roman"/>
          <w:sz w:val="22"/>
          <w:lang w:val="ru-RU"/>
        </w:rPr>
        <w:t>ашу жизнь</w:t>
      </w:r>
      <w:r>
        <w:rPr>
          <w:rFonts w:ascii="Times New Roman" w:hAnsi="Times New Roman" w:cs="Times New Roman"/>
          <w:sz w:val="22"/>
          <w:lang w:val="ru-RU"/>
        </w:rPr>
        <w:t xml:space="preserve">! </w:t>
      </w:r>
    </w:p>
    <w:p w:rsidR="00B4582A" w:rsidRPr="003F447E" w:rsidRDefault="00B4582A" w:rsidP="00B4582A">
      <w:pPr>
        <w:pStyle w:val="a6"/>
        <w:jc w:val="both"/>
        <w:rPr>
          <w:rFonts w:ascii="Times New Roman" w:hAnsi="Times New Roman" w:cs="Times New Roman"/>
          <w:b/>
          <w:bCs/>
          <w:sz w:val="22"/>
          <w:lang w:val="ru-RU"/>
        </w:rPr>
      </w:pPr>
      <w:r>
        <w:rPr>
          <w:rFonts w:ascii="Times New Roman" w:hAnsi="Times New Roman" w:cs="Times New Roman"/>
          <w:sz w:val="22"/>
          <w:lang w:val="ru-RU"/>
        </w:rPr>
        <w:t>Давайте</w:t>
      </w:r>
      <w:r w:rsidRPr="003F447E">
        <w:rPr>
          <w:rFonts w:ascii="Times New Roman" w:hAnsi="Times New Roman" w:cs="Times New Roman"/>
          <w:sz w:val="22"/>
          <w:lang w:val="ru-RU"/>
        </w:rPr>
        <w:t xml:space="preserve"> </w:t>
      </w:r>
      <w:r>
        <w:rPr>
          <w:rFonts w:ascii="Times New Roman" w:hAnsi="Times New Roman" w:cs="Times New Roman"/>
          <w:sz w:val="22"/>
          <w:lang w:val="ru-RU"/>
        </w:rPr>
        <w:t>совершим</w:t>
      </w:r>
      <w:r w:rsidRPr="003F447E">
        <w:rPr>
          <w:rFonts w:ascii="Times New Roman" w:hAnsi="Times New Roman" w:cs="Times New Roman"/>
          <w:sz w:val="22"/>
          <w:lang w:val="ru-RU"/>
        </w:rPr>
        <w:t xml:space="preserve"> </w:t>
      </w:r>
      <w:r>
        <w:rPr>
          <w:rFonts w:ascii="Times New Roman" w:hAnsi="Times New Roman" w:cs="Times New Roman"/>
          <w:sz w:val="22"/>
          <w:lang w:val="ru-RU"/>
        </w:rPr>
        <w:t>совместную</w:t>
      </w:r>
      <w:r w:rsidRPr="003F447E">
        <w:rPr>
          <w:rFonts w:ascii="Times New Roman" w:hAnsi="Times New Roman" w:cs="Times New Roman"/>
          <w:sz w:val="22"/>
          <w:lang w:val="ru-RU"/>
        </w:rPr>
        <w:t xml:space="preserve"> </w:t>
      </w:r>
      <w:r>
        <w:rPr>
          <w:rFonts w:ascii="Times New Roman" w:hAnsi="Times New Roman" w:cs="Times New Roman"/>
          <w:sz w:val="22"/>
          <w:lang w:val="ru-RU"/>
        </w:rPr>
        <w:t>молитву</w:t>
      </w:r>
      <w:r w:rsidRPr="003F447E">
        <w:rPr>
          <w:rFonts w:ascii="Times New Roman" w:hAnsi="Times New Roman" w:cs="Times New Roman"/>
          <w:sz w:val="22"/>
          <w:lang w:val="ru-RU"/>
        </w:rPr>
        <w:t>.</w:t>
      </w:r>
    </w:p>
    <w:p w:rsidR="00B4582A" w:rsidRPr="00F30712" w:rsidRDefault="00B4582A" w:rsidP="00B4582A">
      <w:pPr>
        <w:pStyle w:val="3"/>
        <w:spacing w:before="240" w:after="120"/>
        <w:rPr>
          <w:sz w:val="24"/>
          <w:szCs w:val="24"/>
          <w:lang w:val="ru-RU"/>
        </w:rPr>
      </w:pPr>
      <w:r w:rsidRPr="00B20427">
        <w:rPr>
          <w:rFonts w:ascii="Times New Roman" w:hAnsi="Times New Roman" w:cs="Times New Roman"/>
          <w:caps/>
          <w:sz w:val="24"/>
          <w:szCs w:val="24"/>
          <w:lang w:val="ru-RU"/>
        </w:rPr>
        <w:t>Время</w:t>
      </w:r>
      <w:r w:rsidRPr="00F30712">
        <w:rPr>
          <w:rFonts w:ascii="Times New Roman" w:hAnsi="Times New Roman" w:cs="Times New Roman"/>
          <w:caps/>
          <w:sz w:val="24"/>
          <w:szCs w:val="24"/>
          <w:lang w:val="ru-RU"/>
        </w:rPr>
        <w:t xml:space="preserve"> </w:t>
      </w:r>
      <w:r w:rsidRPr="00B20427">
        <w:rPr>
          <w:rFonts w:ascii="Times New Roman" w:hAnsi="Times New Roman" w:cs="Times New Roman"/>
          <w:caps/>
          <w:sz w:val="24"/>
          <w:szCs w:val="24"/>
          <w:lang w:val="ru-RU"/>
        </w:rPr>
        <w:t>для</w:t>
      </w:r>
      <w:r w:rsidRPr="00F30712">
        <w:rPr>
          <w:rFonts w:ascii="Times New Roman" w:hAnsi="Times New Roman" w:cs="Times New Roman"/>
          <w:caps/>
          <w:sz w:val="24"/>
          <w:szCs w:val="24"/>
          <w:lang w:val="ru-RU"/>
        </w:rPr>
        <w:t xml:space="preserve"> </w:t>
      </w:r>
      <w:r w:rsidRPr="00B20427">
        <w:rPr>
          <w:rFonts w:ascii="Times New Roman" w:hAnsi="Times New Roman" w:cs="Times New Roman"/>
          <w:caps/>
          <w:sz w:val="24"/>
          <w:szCs w:val="24"/>
          <w:lang w:val="ru-RU"/>
        </w:rPr>
        <w:t>молитвы</w:t>
      </w:r>
      <w:r w:rsidRPr="00F30712">
        <w:rPr>
          <w:sz w:val="24"/>
          <w:szCs w:val="24"/>
          <w:lang w:val="ru-RU"/>
        </w:rPr>
        <w:t xml:space="preserve"> (30-45 </w:t>
      </w:r>
      <w:r>
        <w:rPr>
          <w:sz w:val="24"/>
          <w:szCs w:val="24"/>
          <w:lang w:val="ru-RU"/>
        </w:rPr>
        <w:t>минут</w:t>
      </w:r>
      <w:r w:rsidRPr="00F30712">
        <w:rPr>
          <w:sz w:val="24"/>
          <w:szCs w:val="24"/>
          <w:lang w:val="ru-RU"/>
        </w:rPr>
        <w:t>)</w:t>
      </w:r>
    </w:p>
    <w:p w:rsidR="00B4582A" w:rsidRDefault="00B4582A" w:rsidP="00B4582A">
      <w:pPr>
        <w:pStyle w:val="3"/>
        <w:spacing w:before="240" w:after="120"/>
        <w:rPr>
          <w:sz w:val="24"/>
          <w:szCs w:val="24"/>
          <w:lang w:val="ru-RU"/>
        </w:rPr>
      </w:pPr>
      <w:r w:rsidRPr="00661254">
        <w:rPr>
          <w:sz w:val="24"/>
          <w:szCs w:val="24"/>
          <w:lang w:val="ru-RU"/>
        </w:rPr>
        <w:t>Молитва</w:t>
      </w:r>
      <w:r w:rsidRPr="00DD651E">
        <w:rPr>
          <w:sz w:val="24"/>
          <w:szCs w:val="24"/>
          <w:lang w:val="ru-RU"/>
        </w:rPr>
        <w:t xml:space="preserve"> </w:t>
      </w:r>
      <w:r w:rsidRPr="00661254">
        <w:rPr>
          <w:sz w:val="24"/>
          <w:szCs w:val="24"/>
          <w:lang w:val="ru-RU"/>
        </w:rPr>
        <w:t>через</w:t>
      </w:r>
      <w:r w:rsidRPr="00DD651E">
        <w:rPr>
          <w:sz w:val="24"/>
          <w:szCs w:val="24"/>
          <w:lang w:val="ru-RU"/>
        </w:rPr>
        <w:t xml:space="preserve"> </w:t>
      </w:r>
      <w:r w:rsidRPr="00661254">
        <w:rPr>
          <w:sz w:val="24"/>
          <w:szCs w:val="24"/>
          <w:lang w:val="ru-RU"/>
        </w:rPr>
        <w:t>Слово</w:t>
      </w:r>
      <w:r w:rsidRPr="00DD651E">
        <w:rPr>
          <w:sz w:val="24"/>
          <w:szCs w:val="24"/>
          <w:lang w:val="ru-RU"/>
        </w:rPr>
        <w:t xml:space="preserve"> </w:t>
      </w:r>
      <w:r w:rsidRPr="00661254">
        <w:rPr>
          <w:sz w:val="24"/>
          <w:szCs w:val="24"/>
          <w:lang w:val="ru-RU"/>
        </w:rPr>
        <w:t>Божье</w:t>
      </w:r>
      <w:r>
        <w:rPr>
          <w:sz w:val="24"/>
          <w:szCs w:val="24"/>
          <w:lang w:val="ru-RU"/>
        </w:rPr>
        <w:t xml:space="preserve"> </w:t>
      </w:r>
      <w:r w:rsidRPr="00025D8E">
        <w:rPr>
          <w:sz w:val="24"/>
          <w:szCs w:val="24"/>
          <w:lang w:val="ru-RU"/>
        </w:rPr>
        <w:t>(</w:t>
      </w:r>
      <w:r>
        <w:rPr>
          <w:sz w:val="24"/>
          <w:szCs w:val="24"/>
          <w:lang w:val="ru-RU"/>
        </w:rPr>
        <w:t>Мф. 6:9, 10</w:t>
      </w:r>
      <w:r w:rsidRPr="00025D8E">
        <w:rPr>
          <w:sz w:val="24"/>
          <w:szCs w:val="24"/>
          <w:lang w:val="ru-RU"/>
        </w:rPr>
        <w:t>)</w:t>
      </w:r>
    </w:p>
    <w:p w:rsidR="00B4582A" w:rsidRPr="00197553" w:rsidRDefault="00B4582A" w:rsidP="00B4582A">
      <w:pPr>
        <w:shd w:val="clear" w:color="auto" w:fill="FFFFFF"/>
        <w:jc w:val="both"/>
        <w:rPr>
          <w:rFonts w:ascii="Times New Roman" w:hAnsi="Times New Roman" w:cs="Times New Roman"/>
          <w:sz w:val="22"/>
          <w:szCs w:val="22"/>
          <w:lang w:val="ru-RU"/>
        </w:rPr>
      </w:pPr>
      <w:r w:rsidRPr="00197553">
        <w:rPr>
          <w:rFonts w:ascii="Times New Roman" w:hAnsi="Times New Roman" w:cs="Times New Roman"/>
          <w:sz w:val="22"/>
          <w:szCs w:val="22"/>
          <w:lang w:val="ru-RU"/>
        </w:rPr>
        <w:t>«</w:t>
      </w:r>
      <w:r w:rsidRPr="00197553">
        <w:rPr>
          <w:rFonts w:ascii="Times New Roman" w:eastAsia="Times New Roman" w:hAnsi="Times New Roman" w:cs="Times New Roman"/>
          <w:spacing w:val="0"/>
          <w:sz w:val="24"/>
          <w:szCs w:val="24"/>
          <w:lang w:val="ru-RU" w:eastAsia="ru-RU"/>
        </w:rPr>
        <w:t>Молитесь же так: «Отче наш, сущий на небесах! да святится имя Твоё; да приидет Царствие Твоё; да будет воля Твоя и на земле, как на небе</w:t>
      </w:r>
      <w:r w:rsidRPr="00197553">
        <w:rPr>
          <w:rFonts w:ascii="Times New Roman" w:hAnsi="Times New Roman" w:cs="Times New Roman"/>
          <w:sz w:val="22"/>
          <w:szCs w:val="22"/>
          <w:lang w:val="ru-RU"/>
        </w:rPr>
        <w:t xml:space="preserve">». </w:t>
      </w:r>
    </w:p>
    <w:p w:rsidR="00B4582A" w:rsidRPr="00372BB4" w:rsidRDefault="00B4582A" w:rsidP="00B4582A">
      <w:pPr>
        <w:shd w:val="clear" w:color="auto" w:fill="FFFFFF"/>
        <w:jc w:val="both"/>
        <w:rPr>
          <w:rFonts w:ascii="Times New Roman" w:hAnsi="Times New Roman" w:cs="Times New Roman"/>
          <w:sz w:val="22"/>
          <w:szCs w:val="22"/>
          <w:lang w:val="ru-RU"/>
        </w:rPr>
      </w:pPr>
    </w:p>
    <w:p w:rsidR="00B4582A" w:rsidRPr="00EF1A16" w:rsidRDefault="00B4582A" w:rsidP="00B4582A">
      <w:pPr>
        <w:jc w:val="both"/>
        <w:rPr>
          <w:rFonts w:ascii="Times New Roman" w:hAnsi="Times New Roman" w:cs="Times New Roman"/>
          <w:b/>
          <w:sz w:val="22"/>
          <w:szCs w:val="22"/>
          <w:lang w:val="ru-RU"/>
        </w:rPr>
      </w:pPr>
      <w:r w:rsidRPr="00EF1A16">
        <w:rPr>
          <w:rFonts w:ascii="Times New Roman" w:hAnsi="Times New Roman" w:cs="Times New Roman"/>
          <w:b/>
          <w:sz w:val="22"/>
          <w:szCs w:val="22"/>
          <w:lang w:val="ru-RU"/>
        </w:rPr>
        <w:t>«</w:t>
      </w:r>
      <w:r w:rsidRPr="00EF1A16">
        <w:rPr>
          <w:rFonts w:ascii="Times New Roman" w:eastAsia="Times New Roman" w:hAnsi="Times New Roman" w:cs="Times New Roman"/>
          <w:b/>
          <w:spacing w:val="0"/>
          <w:sz w:val="24"/>
          <w:szCs w:val="24"/>
          <w:lang w:val="ru-RU" w:eastAsia="ru-RU"/>
        </w:rPr>
        <w:t>Отче наш, сущий на небесах! да святится имя Твоё</w:t>
      </w:r>
      <w:r w:rsidRPr="00EF1A16">
        <w:rPr>
          <w:rFonts w:ascii="Times New Roman" w:hAnsi="Times New Roman" w:cs="Times New Roman"/>
          <w:b/>
          <w:sz w:val="22"/>
          <w:szCs w:val="22"/>
          <w:lang w:val="ru-RU"/>
        </w:rPr>
        <w:t>»</w:t>
      </w:r>
    </w:p>
    <w:p w:rsidR="00B4582A" w:rsidRPr="003F447E" w:rsidRDefault="00B4582A" w:rsidP="00B4582A">
      <w:pPr>
        <w:jc w:val="both"/>
        <w:rPr>
          <w:rFonts w:ascii="Times New Roman" w:hAnsi="Times New Roman" w:cs="Times New Roman"/>
          <w:i/>
          <w:iCs/>
          <w:sz w:val="22"/>
          <w:szCs w:val="22"/>
          <w:lang w:val="ru-RU"/>
        </w:rPr>
      </w:pPr>
      <w:r w:rsidRPr="00EE72F5">
        <w:rPr>
          <w:rFonts w:ascii="Times New Roman" w:hAnsi="Times New Roman" w:cs="Times New Roman"/>
          <w:i/>
          <w:iCs/>
          <w:sz w:val="22"/>
          <w:szCs w:val="22"/>
          <w:lang w:val="ru-RU"/>
        </w:rPr>
        <w:t xml:space="preserve">Наш добрый Небесный Отец, Ты - Бог. Ты всемогущ, всезнающ, чудесен и </w:t>
      </w:r>
      <w:r>
        <w:rPr>
          <w:rFonts w:ascii="Times New Roman" w:hAnsi="Times New Roman" w:cs="Times New Roman"/>
          <w:i/>
          <w:iCs/>
          <w:sz w:val="22"/>
          <w:szCs w:val="22"/>
          <w:lang w:val="ru-RU"/>
        </w:rPr>
        <w:t>дивен!</w:t>
      </w:r>
      <w:r w:rsidRPr="00EE72F5">
        <w:rPr>
          <w:rFonts w:ascii="Times New Roman" w:hAnsi="Times New Roman" w:cs="Times New Roman"/>
          <w:i/>
          <w:iCs/>
          <w:sz w:val="22"/>
          <w:szCs w:val="22"/>
          <w:lang w:val="ru-RU"/>
        </w:rPr>
        <w:t xml:space="preserve"> Ты прекрасен и чудесен. Ты - Истина, Праведность и Любовь. Мы </w:t>
      </w:r>
      <w:r>
        <w:rPr>
          <w:rFonts w:ascii="Times New Roman" w:hAnsi="Times New Roman" w:cs="Times New Roman"/>
          <w:i/>
          <w:iCs/>
          <w:sz w:val="22"/>
          <w:szCs w:val="22"/>
          <w:lang w:val="ru-RU"/>
        </w:rPr>
        <w:t>желаем</w:t>
      </w:r>
      <w:r w:rsidRPr="00EE72F5">
        <w:rPr>
          <w:rFonts w:ascii="Times New Roman" w:hAnsi="Times New Roman" w:cs="Times New Roman"/>
          <w:i/>
          <w:iCs/>
          <w:sz w:val="22"/>
          <w:szCs w:val="22"/>
          <w:lang w:val="ru-RU"/>
        </w:rPr>
        <w:t xml:space="preserve"> </w:t>
      </w:r>
      <w:r>
        <w:rPr>
          <w:rFonts w:ascii="Times New Roman" w:hAnsi="Times New Roman" w:cs="Times New Roman"/>
          <w:i/>
          <w:iCs/>
          <w:sz w:val="22"/>
          <w:szCs w:val="22"/>
          <w:lang w:val="ru-RU"/>
        </w:rPr>
        <w:t xml:space="preserve">как можно полнее </w:t>
      </w:r>
      <w:r w:rsidRPr="00EE72F5">
        <w:rPr>
          <w:rFonts w:ascii="Times New Roman" w:hAnsi="Times New Roman" w:cs="Times New Roman"/>
          <w:i/>
          <w:iCs/>
          <w:sz w:val="22"/>
          <w:szCs w:val="22"/>
          <w:lang w:val="ru-RU"/>
        </w:rPr>
        <w:t>позна</w:t>
      </w:r>
      <w:r>
        <w:rPr>
          <w:rFonts w:ascii="Times New Roman" w:hAnsi="Times New Roman" w:cs="Times New Roman"/>
          <w:i/>
          <w:iCs/>
          <w:sz w:val="22"/>
          <w:szCs w:val="22"/>
          <w:lang w:val="ru-RU"/>
        </w:rPr>
        <w:t>ва</w:t>
      </w:r>
      <w:r w:rsidRPr="00EE72F5">
        <w:rPr>
          <w:rFonts w:ascii="Times New Roman" w:hAnsi="Times New Roman" w:cs="Times New Roman"/>
          <w:i/>
          <w:iCs/>
          <w:sz w:val="22"/>
          <w:szCs w:val="22"/>
          <w:lang w:val="ru-RU"/>
        </w:rPr>
        <w:t xml:space="preserve">ть Тебя. Мы хотим ежедневно ценить Твой характер, Твои </w:t>
      </w:r>
      <w:r>
        <w:rPr>
          <w:rFonts w:ascii="Times New Roman" w:hAnsi="Times New Roman" w:cs="Times New Roman"/>
          <w:i/>
          <w:iCs/>
          <w:sz w:val="22"/>
          <w:szCs w:val="22"/>
          <w:lang w:val="ru-RU"/>
        </w:rPr>
        <w:t>возможности</w:t>
      </w:r>
      <w:r w:rsidRPr="00EE72F5">
        <w:rPr>
          <w:rFonts w:ascii="Times New Roman" w:hAnsi="Times New Roman" w:cs="Times New Roman"/>
          <w:i/>
          <w:iCs/>
          <w:sz w:val="22"/>
          <w:szCs w:val="22"/>
          <w:lang w:val="ru-RU"/>
        </w:rPr>
        <w:t>, Твою личность и Твою волю. Освободи нас от эго</w:t>
      </w:r>
      <w:r>
        <w:rPr>
          <w:rFonts w:ascii="Times New Roman" w:hAnsi="Times New Roman" w:cs="Times New Roman"/>
          <w:i/>
          <w:iCs/>
          <w:sz w:val="22"/>
          <w:szCs w:val="22"/>
          <w:lang w:val="ru-RU"/>
        </w:rPr>
        <w:t>центризма</w:t>
      </w:r>
      <w:r w:rsidRPr="00EE72F5">
        <w:rPr>
          <w:rFonts w:ascii="Times New Roman" w:hAnsi="Times New Roman" w:cs="Times New Roman"/>
          <w:i/>
          <w:iCs/>
          <w:sz w:val="22"/>
          <w:szCs w:val="22"/>
          <w:lang w:val="ru-RU"/>
        </w:rPr>
        <w:t xml:space="preserve"> и сделай так, чтобы наши молитвы были сосредоточены вокруг Тебя. </w:t>
      </w:r>
      <w:r w:rsidRPr="003F447E">
        <w:rPr>
          <w:rFonts w:ascii="Times New Roman" w:hAnsi="Times New Roman" w:cs="Times New Roman"/>
          <w:i/>
          <w:iCs/>
          <w:sz w:val="22"/>
          <w:szCs w:val="22"/>
          <w:lang w:val="ru-RU"/>
        </w:rPr>
        <w:t>Аминь.</w:t>
      </w:r>
    </w:p>
    <w:p w:rsidR="00B4582A" w:rsidRPr="00622C08" w:rsidRDefault="00B4582A" w:rsidP="00B4582A">
      <w:pPr>
        <w:jc w:val="both"/>
        <w:rPr>
          <w:rFonts w:ascii="Times New Roman" w:hAnsi="Times New Roman" w:cs="Times New Roman"/>
          <w:i/>
          <w:iCs/>
          <w:color w:val="000000"/>
          <w:sz w:val="22"/>
          <w:szCs w:val="22"/>
          <w:shd w:val="clear" w:color="auto" w:fill="FFFFFF"/>
          <w:lang w:val="ru-RU"/>
        </w:rPr>
      </w:pPr>
    </w:p>
    <w:p w:rsidR="00B4582A" w:rsidRPr="00EF1A16" w:rsidRDefault="00B4582A" w:rsidP="00B4582A">
      <w:pPr>
        <w:jc w:val="both"/>
        <w:rPr>
          <w:rFonts w:ascii="Times New Roman" w:hAnsi="Times New Roman" w:cs="Times New Roman"/>
          <w:b/>
          <w:iCs/>
          <w:color w:val="000000"/>
          <w:sz w:val="22"/>
          <w:szCs w:val="22"/>
          <w:shd w:val="clear" w:color="auto" w:fill="FFFFFF"/>
          <w:lang w:val="ru-RU"/>
        </w:rPr>
      </w:pPr>
      <w:r w:rsidRPr="00EF1A16">
        <w:rPr>
          <w:rFonts w:ascii="Times New Roman" w:hAnsi="Times New Roman" w:cs="Times New Roman"/>
          <w:b/>
          <w:iCs/>
          <w:color w:val="000000"/>
          <w:sz w:val="22"/>
          <w:szCs w:val="22"/>
          <w:shd w:val="clear" w:color="auto" w:fill="FFFFFF"/>
          <w:lang w:val="ru-RU"/>
        </w:rPr>
        <w:t>«</w:t>
      </w:r>
      <w:r>
        <w:rPr>
          <w:rFonts w:ascii="Times New Roman" w:eastAsia="Times New Roman" w:hAnsi="Times New Roman" w:cs="Times New Roman"/>
          <w:b/>
          <w:spacing w:val="0"/>
          <w:sz w:val="24"/>
          <w:szCs w:val="24"/>
          <w:lang w:val="ru-RU" w:eastAsia="ru-RU"/>
        </w:rPr>
        <w:t>Д</w:t>
      </w:r>
      <w:r w:rsidRPr="00EF1A16">
        <w:rPr>
          <w:rFonts w:ascii="Times New Roman" w:eastAsia="Times New Roman" w:hAnsi="Times New Roman" w:cs="Times New Roman"/>
          <w:b/>
          <w:spacing w:val="0"/>
          <w:sz w:val="24"/>
          <w:szCs w:val="24"/>
          <w:lang w:val="ru-RU" w:eastAsia="ru-RU"/>
        </w:rPr>
        <w:t>а приидет Царствие Твоё; да будет воля Твоя</w:t>
      </w:r>
      <w:r w:rsidRPr="00EF1A16">
        <w:rPr>
          <w:rFonts w:ascii="Times New Roman" w:hAnsi="Times New Roman" w:cs="Times New Roman"/>
          <w:b/>
          <w:iCs/>
          <w:color w:val="000000"/>
          <w:sz w:val="22"/>
          <w:szCs w:val="22"/>
          <w:shd w:val="clear" w:color="auto" w:fill="FFFFFF"/>
          <w:lang w:val="ru-RU"/>
        </w:rPr>
        <w:t>»</w:t>
      </w:r>
    </w:p>
    <w:p w:rsidR="00B4582A" w:rsidRPr="00B4582A" w:rsidRDefault="00B4582A" w:rsidP="00B4582A">
      <w:pPr>
        <w:jc w:val="both"/>
        <w:rPr>
          <w:rFonts w:ascii="Times New Roman" w:hAnsi="Times New Roman" w:cs="Times New Roman"/>
          <w:i/>
          <w:iCs/>
          <w:sz w:val="22"/>
          <w:szCs w:val="22"/>
          <w:lang w:val="ru-RU"/>
        </w:rPr>
      </w:pPr>
      <w:r w:rsidRPr="00EE72F5">
        <w:rPr>
          <w:rFonts w:ascii="Times New Roman" w:hAnsi="Times New Roman" w:cs="Times New Roman"/>
          <w:i/>
          <w:iCs/>
          <w:sz w:val="22"/>
          <w:szCs w:val="22"/>
          <w:lang w:val="ru-RU"/>
        </w:rPr>
        <w:t xml:space="preserve">Господи, Твое Царство </w:t>
      </w:r>
      <w:r>
        <w:rPr>
          <w:rFonts w:ascii="Times New Roman" w:hAnsi="Times New Roman" w:cs="Times New Roman"/>
          <w:i/>
          <w:iCs/>
          <w:sz w:val="22"/>
          <w:szCs w:val="22"/>
          <w:lang w:val="ru-RU"/>
        </w:rPr>
        <w:t>–</w:t>
      </w:r>
      <w:r w:rsidRPr="00EE72F5">
        <w:rPr>
          <w:rFonts w:ascii="Times New Roman" w:hAnsi="Times New Roman" w:cs="Times New Roman"/>
          <w:i/>
          <w:iCs/>
          <w:sz w:val="22"/>
          <w:szCs w:val="22"/>
          <w:lang w:val="ru-RU"/>
        </w:rPr>
        <w:t xml:space="preserve"> единственн</w:t>
      </w:r>
      <w:r>
        <w:rPr>
          <w:rFonts w:ascii="Times New Roman" w:hAnsi="Times New Roman" w:cs="Times New Roman"/>
          <w:i/>
          <w:iCs/>
          <w:sz w:val="22"/>
          <w:szCs w:val="22"/>
          <w:lang w:val="ru-RU"/>
        </w:rPr>
        <w:t>ая власть</w:t>
      </w:r>
      <w:r w:rsidRPr="00EE72F5">
        <w:rPr>
          <w:rFonts w:ascii="Times New Roman" w:hAnsi="Times New Roman" w:cs="Times New Roman"/>
          <w:i/>
          <w:iCs/>
          <w:sz w:val="22"/>
          <w:szCs w:val="22"/>
          <w:lang w:val="ru-RU"/>
        </w:rPr>
        <w:t>, которой мы хотим присягнуть на верность. Т</w:t>
      </w:r>
      <w:r>
        <w:rPr>
          <w:rFonts w:ascii="Times New Roman" w:hAnsi="Times New Roman" w:cs="Times New Roman"/>
          <w:i/>
          <w:iCs/>
          <w:sz w:val="22"/>
          <w:szCs w:val="22"/>
          <w:lang w:val="ru-RU"/>
        </w:rPr>
        <w:t>вое владычество исполнено любви, истины</w:t>
      </w:r>
      <w:r w:rsidRPr="00EE72F5">
        <w:rPr>
          <w:rFonts w:ascii="Times New Roman" w:hAnsi="Times New Roman" w:cs="Times New Roman"/>
          <w:i/>
          <w:iCs/>
          <w:sz w:val="22"/>
          <w:szCs w:val="22"/>
          <w:lang w:val="ru-RU"/>
        </w:rPr>
        <w:t xml:space="preserve">, справедливости и праведности. Наши идеи, планы и методы несовершенны, но Твоя воля всегда совершенна. Распространи сегодня Твое Царство </w:t>
      </w:r>
      <w:r>
        <w:rPr>
          <w:rFonts w:ascii="Times New Roman" w:hAnsi="Times New Roman" w:cs="Times New Roman"/>
          <w:i/>
          <w:iCs/>
          <w:sz w:val="22"/>
          <w:szCs w:val="22"/>
          <w:lang w:val="ru-RU"/>
        </w:rPr>
        <w:t>на</w:t>
      </w:r>
      <w:r w:rsidRPr="00EE72F5">
        <w:rPr>
          <w:rFonts w:ascii="Times New Roman" w:hAnsi="Times New Roman" w:cs="Times New Roman"/>
          <w:i/>
          <w:iCs/>
          <w:sz w:val="22"/>
          <w:szCs w:val="22"/>
          <w:lang w:val="ru-RU"/>
        </w:rPr>
        <w:t xml:space="preserve"> наши сердца и жизн</w:t>
      </w:r>
      <w:r>
        <w:rPr>
          <w:rFonts w:ascii="Times New Roman" w:hAnsi="Times New Roman" w:cs="Times New Roman"/>
          <w:i/>
          <w:iCs/>
          <w:sz w:val="22"/>
          <w:szCs w:val="22"/>
          <w:lang w:val="ru-RU"/>
        </w:rPr>
        <w:t>и</w:t>
      </w:r>
      <w:r w:rsidRPr="00EE72F5">
        <w:rPr>
          <w:rFonts w:ascii="Times New Roman" w:hAnsi="Times New Roman" w:cs="Times New Roman"/>
          <w:i/>
          <w:iCs/>
          <w:sz w:val="22"/>
          <w:szCs w:val="22"/>
          <w:lang w:val="ru-RU"/>
        </w:rPr>
        <w:t xml:space="preserve">. Яви нам, кто Ты есть. </w:t>
      </w:r>
      <w:r w:rsidRPr="00B4582A">
        <w:rPr>
          <w:rFonts w:ascii="Times New Roman" w:hAnsi="Times New Roman" w:cs="Times New Roman"/>
          <w:i/>
          <w:iCs/>
          <w:sz w:val="22"/>
          <w:szCs w:val="22"/>
          <w:lang w:val="ru-RU"/>
        </w:rPr>
        <w:t>Аминь.</w:t>
      </w:r>
    </w:p>
    <w:p w:rsidR="00B4582A" w:rsidRDefault="00B4582A" w:rsidP="00B4582A">
      <w:pPr>
        <w:spacing w:before="240" w:after="120"/>
        <w:jc w:val="both"/>
        <w:rPr>
          <w:b/>
          <w:sz w:val="24"/>
          <w:szCs w:val="24"/>
          <w:lang w:val="ru-RU"/>
        </w:rPr>
      </w:pPr>
      <w:r w:rsidRPr="00C96C4B">
        <w:rPr>
          <w:b/>
          <w:sz w:val="24"/>
          <w:szCs w:val="24"/>
          <w:lang w:val="ru-RU"/>
        </w:rPr>
        <w:t>Дополнительные рекомендации</w:t>
      </w:r>
    </w:p>
    <w:p w:rsidR="00B4582A" w:rsidRPr="00F74D48" w:rsidRDefault="00B4582A" w:rsidP="00B4582A">
      <w:pPr>
        <w:jc w:val="both"/>
        <w:rPr>
          <w:rFonts w:ascii="Times New Roman" w:hAnsi="Times New Roman" w:cs="Times New Roman"/>
          <w:bCs/>
          <w:color w:val="000000"/>
          <w:sz w:val="22"/>
          <w:szCs w:val="22"/>
          <w:lang w:val="ru-RU"/>
        </w:rPr>
      </w:pPr>
      <w:r w:rsidRPr="00F74D48">
        <w:rPr>
          <w:rFonts w:ascii="Times New Roman" w:hAnsi="Times New Roman" w:cs="Times New Roman"/>
          <w:b/>
          <w:bCs/>
          <w:color w:val="000000"/>
          <w:sz w:val="22"/>
          <w:szCs w:val="22"/>
          <w:lang w:val="ru-RU"/>
        </w:rPr>
        <w:t>Благодарение и хвала: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Возблагодарите</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за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полученные</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благословения и воздайте Ему хвалу за Его благость</w:t>
      </w:r>
      <w:r w:rsidRPr="00F74D48">
        <w:rPr>
          <w:rFonts w:ascii="Times New Roman" w:hAnsi="Times New Roman" w:cs="Times New Roman"/>
          <w:bCs/>
          <w:color w:val="000000"/>
          <w:sz w:val="22"/>
          <w:szCs w:val="22"/>
          <w:lang w:val="ru-RU"/>
        </w:rPr>
        <w:t>.</w:t>
      </w:r>
    </w:p>
    <w:p w:rsidR="00B4582A" w:rsidRPr="001A3B6F" w:rsidRDefault="00B4582A" w:rsidP="00B4582A">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Покаяние</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Уделите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несколько</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минут</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исповеданию</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грехов</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поблагодарите Бога за Его прощение</w:t>
      </w:r>
      <w:r w:rsidRPr="001A3B6F">
        <w:rPr>
          <w:rFonts w:ascii="Times New Roman" w:hAnsi="Times New Roman" w:cs="Times New Roman"/>
          <w:bCs/>
          <w:color w:val="000000"/>
          <w:sz w:val="22"/>
          <w:szCs w:val="22"/>
          <w:lang w:val="ru-RU"/>
        </w:rPr>
        <w:t>.</w:t>
      </w:r>
    </w:p>
    <w:p w:rsidR="00B4582A" w:rsidRPr="001A3B6F" w:rsidRDefault="00B4582A" w:rsidP="00B4582A">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Божье</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водительство</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Попросите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наделить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вас</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мудростью для решения текущих проблем и принятия решений</w:t>
      </w:r>
      <w:r w:rsidRPr="001A3B6F">
        <w:rPr>
          <w:rFonts w:ascii="Times New Roman" w:hAnsi="Times New Roman" w:cs="Times New Roman"/>
          <w:bCs/>
          <w:color w:val="000000"/>
          <w:sz w:val="22"/>
          <w:szCs w:val="22"/>
          <w:lang w:val="ru-RU"/>
        </w:rPr>
        <w:t>.</w:t>
      </w:r>
    </w:p>
    <w:p w:rsidR="00B4582A" w:rsidRPr="001A3B6F" w:rsidRDefault="00B4582A" w:rsidP="00B4582A">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Молитвы</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о</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нашей</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Церкви</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Попросите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благословить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усилия региональных церковных организаций и Всемирной Церкви (см. представленные на отдельном листе молитвенные просьбы).</w:t>
      </w:r>
    </w:p>
    <w:p w:rsidR="00B4582A" w:rsidRPr="001A3B6F" w:rsidRDefault="00B4582A" w:rsidP="00B4582A">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Просьбы</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местных</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церквей</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Помолитесь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о</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текущих</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нуждах членов местных церквей, их семей и соседей</w:t>
      </w:r>
      <w:r w:rsidRPr="001A3B6F">
        <w:rPr>
          <w:rFonts w:ascii="Times New Roman" w:hAnsi="Times New Roman" w:cs="Times New Roman"/>
          <w:bCs/>
          <w:color w:val="000000"/>
          <w:sz w:val="22"/>
          <w:szCs w:val="22"/>
          <w:lang w:val="ru-RU"/>
        </w:rPr>
        <w:t>.</w:t>
      </w:r>
    </w:p>
    <w:p w:rsidR="00B4582A" w:rsidRPr="001A3B6F" w:rsidRDefault="00B4582A" w:rsidP="00B4582A">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Беседа</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с</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Богом</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Уделите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время</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чтобы</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услышать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голос</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Божий</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ответьте Ему благодарением или пением</w:t>
      </w:r>
      <w:r w:rsidRPr="001A3B6F">
        <w:rPr>
          <w:rFonts w:ascii="Times New Roman" w:hAnsi="Times New Roman" w:cs="Times New Roman"/>
          <w:bCs/>
          <w:color w:val="000000"/>
          <w:sz w:val="22"/>
          <w:szCs w:val="22"/>
          <w:lang w:val="ru-RU"/>
        </w:rPr>
        <w:t>.</w:t>
      </w:r>
    </w:p>
    <w:p w:rsidR="00B4582A" w:rsidRPr="00DC5926" w:rsidRDefault="00B4582A" w:rsidP="00B4582A">
      <w:pPr>
        <w:rPr>
          <w:b/>
          <w:i/>
          <w:sz w:val="21"/>
          <w:szCs w:val="21"/>
          <w:lang w:val="ru-RU"/>
        </w:rPr>
      </w:pPr>
    </w:p>
    <w:p w:rsidR="00B4582A" w:rsidRPr="001423E6" w:rsidRDefault="00B4582A" w:rsidP="00B4582A">
      <w:pPr>
        <w:spacing w:line="0" w:lineRule="atLeast"/>
        <w:rPr>
          <w:rFonts w:ascii="Noto Sans" w:hAnsi="Noto Sans"/>
          <w:b/>
          <w:sz w:val="24"/>
          <w:szCs w:val="24"/>
          <w:lang w:val="ru-RU"/>
        </w:rPr>
      </w:pPr>
      <w:r w:rsidRPr="00BB59F9">
        <w:rPr>
          <w:rFonts w:ascii="Noto Sans" w:hAnsi="Noto Sans"/>
          <w:b/>
          <w:sz w:val="24"/>
          <w:szCs w:val="24"/>
          <w:lang w:val="ru-RU"/>
        </w:rPr>
        <w:t>Предлагаемые</w:t>
      </w:r>
      <w:r w:rsidRPr="001423E6">
        <w:rPr>
          <w:rFonts w:ascii="Noto Sans" w:hAnsi="Noto Sans"/>
          <w:b/>
          <w:sz w:val="24"/>
          <w:szCs w:val="24"/>
          <w:lang w:val="ru-RU"/>
        </w:rPr>
        <w:t xml:space="preserve"> </w:t>
      </w:r>
      <w:r w:rsidRPr="00BB59F9">
        <w:rPr>
          <w:rFonts w:ascii="Noto Sans" w:hAnsi="Noto Sans"/>
          <w:b/>
          <w:sz w:val="24"/>
          <w:szCs w:val="24"/>
          <w:lang w:val="ru-RU"/>
        </w:rPr>
        <w:t>гимны</w:t>
      </w:r>
      <w:r w:rsidRPr="001423E6">
        <w:rPr>
          <w:rFonts w:ascii="Noto Sans" w:hAnsi="Noto Sans"/>
          <w:b/>
          <w:sz w:val="24"/>
          <w:szCs w:val="24"/>
          <w:lang w:val="ru-RU"/>
        </w:rPr>
        <w:t xml:space="preserve"> </w:t>
      </w:r>
      <w:r w:rsidRPr="00BB59F9">
        <w:rPr>
          <w:rFonts w:ascii="Noto Sans" w:hAnsi="Noto Sans"/>
          <w:b/>
          <w:sz w:val="24"/>
          <w:szCs w:val="24"/>
          <w:lang w:val="ru-RU"/>
        </w:rPr>
        <w:t>для</w:t>
      </w:r>
      <w:r w:rsidRPr="001423E6">
        <w:rPr>
          <w:rFonts w:ascii="Noto Sans" w:hAnsi="Noto Sans"/>
          <w:b/>
          <w:sz w:val="24"/>
          <w:szCs w:val="24"/>
          <w:lang w:val="ru-RU"/>
        </w:rPr>
        <w:t xml:space="preserve"> </w:t>
      </w:r>
      <w:r w:rsidRPr="00BB59F9">
        <w:rPr>
          <w:rFonts w:ascii="Noto Sans" w:hAnsi="Noto Sans"/>
          <w:b/>
          <w:sz w:val="24"/>
          <w:szCs w:val="24"/>
          <w:lang w:val="ru-RU"/>
        </w:rPr>
        <w:t>общего</w:t>
      </w:r>
      <w:r w:rsidRPr="001423E6">
        <w:rPr>
          <w:rFonts w:ascii="Noto Sans" w:hAnsi="Noto Sans"/>
          <w:b/>
          <w:sz w:val="24"/>
          <w:szCs w:val="24"/>
          <w:lang w:val="ru-RU"/>
        </w:rPr>
        <w:t xml:space="preserve"> </w:t>
      </w:r>
      <w:r w:rsidRPr="00BB59F9">
        <w:rPr>
          <w:rFonts w:ascii="Noto Sans" w:hAnsi="Noto Sans"/>
          <w:b/>
          <w:sz w:val="24"/>
          <w:szCs w:val="24"/>
          <w:lang w:val="ru-RU"/>
        </w:rPr>
        <w:t>пения</w:t>
      </w:r>
    </w:p>
    <w:p w:rsidR="00B4582A" w:rsidRDefault="00B4582A" w:rsidP="00B4582A">
      <w:pPr>
        <w:pStyle w:val="a6"/>
        <w:jc w:val="both"/>
        <w:rPr>
          <w:rFonts w:ascii="Times New Roman" w:hAnsi="Times New Roman" w:cs="Times New Roman"/>
          <w:sz w:val="22"/>
          <w:lang w:val="ru-RU"/>
        </w:rPr>
      </w:pPr>
      <w:r w:rsidRPr="003D5B50">
        <w:rPr>
          <w:rFonts w:ascii="Times New Roman" w:hAnsi="Times New Roman" w:cs="Times New Roman"/>
          <w:sz w:val="22"/>
          <w:lang w:val="ru-RU"/>
        </w:rPr>
        <w:t>«</w:t>
      </w:r>
      <w:r>
        <w:rPr>
          <w:rFonts w:ascii="Times New Roman" w:hAnsi="Times New Roman" w:cs="Times New Roman"/>
          <w:sz w:val="22"/>
          <w:lang w:val="ru-RU"/>
        </w:rPr>
        <w:t>Свят, свят, свят»</w:t>
      </w:r>
      <w:r w:rsidRPr="003D5B50">
        <w:rPr>
          <w:rFonts w:ascii="Times New Roman" w:hAnsi="Times New Roman" w:cs="Times New Roman"/>
          <w:sz w:val="22"/>
          <w:lang w:val="ru-RU"/>
        </w:rPr>
        <w:t xml:space="preserve"> (</w:t>
      </w:r>
      <w:r w:rsidRPr="00E56F1D">
        <w:rPr>
          <w:rFonts w:ascii="Times New Roman" w:hAnsi="Times New Roman" w:cs="Times New Roman"/>
          <w:i/>
          <w:sz w:val="22"/>
          <w:lang w:val="ru-RU"/>
        </w:rPr>
        <w:t>Сборник</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3D5B50">
        <w:rPr>
          <w:rFonts w:ascii="Times New Roman" w:hAnsi="Times New Roman" w:cs="Times New Roman"/>
          <w:sz w:val="22"/>
          <w:lang w:val="ru-RU"/>
        </w:rPr>
        <w:t>, №</w:t>
      </w:r>
      <w:r>
        <w:rPr>
          <w:rFonts w:ascii="Times New Roman" w:hAnsi="Times New Roman" w:cs="Times New Roman"/>
          <w:sz w:val="22"/>
          <w:lang w:val="ru-RU"/>
        </w:rPr>
        <w:t>73</w:t>
      </w:r>
      <w:r w:rsidRPr="003D5B50">
        <w:rPr>
          <w:rFonts w:ascii="Times New Roman" w:hAnsi="Times New Roman" w:cs="Times New Roman"/>
          <w:sz w:val="22"/>
          <w:lang w:val="ru-RU"/>
        </w:rPr>
        <w:t>); «</w:t>
      </w:r>
      <w:r>
        <w:rPr>
          <w:rFonts w:ascii="Times New Roman" w:hAnsi="Times New Roman" w:cs="Times New Roman"/>
          <w:sz w:val="22"/>
          <w:lang w:val="ru-RU"/>
        </w:rPr>
        <w:t>Великий Бог»</w:t>
      </w:r>
      <w:r w:rsidRPr="003D5B50">
        <w:rPr>
          <w:rFonts w:ascii="Times New Roman" w:hAnsi="Times New Roman" w:cs="Times New Roman"/>
          <w:sz w:val="22"/>
          <w:lang w:val="ru-RU"/>
        </w:rPr>
        <w:t xml:space="preserve"> (</w:t>
      </w:r>
      <w:r w:rsidRPr="00E56F1D">
        <w:rPr>
          <w:rFonts w:ascii="Times New Roman" w:hAnsi="Times New Roman" w:cs="Times New Roman"/>
          <w:i/>
          <w:sz w:val="22"/>
          <w:lang w:val="ru-RU"/>
        </w:rPr>
        <w:t>Сборник</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3D5B50">
        <w:rPr>
          <w:rFonts w:ascii="Times New Roman" w:hAnsi="Times New Roman" w:cs="Times New Roman"/>
          <w:sz w:val="22"/>
          <w:lang w:val="ru-RU"/>
        </w:rPr>
        <w:t>, №</w:t>
      </w:r>
      <w:r>
        <w:rPr>
          <w:rFonts w:ascii="Times New Roman" w:hAnsi="Times New Roman" w:cs="Times New Roman"/>
          <w:sz w:val="22"/>
          <w:lang w:val="ru-RU"/>
        </w:rPr>
        <w:t>86</w:t>
      </w:r>
      <w:r w:rsidRPr="003D5B50">
        <w:rPr>
          <w:rFonts w:ascii="Times New Roman" w:hAnsi="Times New Roman" w:cs="Times New Roman"/>
          <w:sz w:val="22"/>
          <w:lang w:val="ru-RU"/>
        </w:rPr>
        <w:t>); «</w:t>
      </w:r>
      <w:r>
        <w:rPr>
          <w:rFonts w:ascii="Times New Roman" w:hAnsi="Times New Roman" w:cs="Times New Roman"/>
          <w:sz w:val="22"/>
          <w:lang w:val="ru-RU"/>
        </w:rPr>
        <w:t>Сладостный час молитвы</w:t>
      </w:r>
      <w:r w:rsidRPr="003D5B50">
        <w:rPr>
          <w:rFonts w:ascii="Times New Roman" w:hAnsi="Times New Roman" w:cs="Times New Roman"/>
          <w:sz w:val="22"/>
          <w:lang w:val="ru-RU"/>
        </w:rPr>
        <w:t>» (</w:t>
      </w:r>
      <w:r w:rsidRPr="00E56F1D">
        <w:rPr>
          <w:rFonts w:ascii="Times New Roman" w:hAnsi="Times New Roman" w:cs="Times New Roman"/>
          <w:i/>
          <w:sz w:val="22"/>
          <w:lang w:val="ru-RU"/>
        </w:rPr>
        <w:t>Сборник</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3D5B50">
        <w:rPr>
          <w:rFonts w:ascii="Times New Roman" w:hAnsi="Times New Roman" w:cs="Times New Roman"/>
          <w:sz w:val="22"/>
          <w:lang w:val="ru-RU"/>
        </w:rPr>
        <w:t>, №</w:t>
      </w:r>
      <w:r>
        <w:rPr>
          <w:rFonts w:ascii="Times New Roman" w:hAnsi="Times New Roman" w:cs="Times New Roman"/>
          <w:sz w:val="22"/>
          <w:lang w:val="ru-RU"/>
        </w:rPr>
        <w:t>478</w:t>
      </w:r>
      <w:r w:rsidRPr="003D5B50">
        <w:rPr>
          <w:rFonts w:ascii="Times New Roman" w:hAnsi="Times New Roman" w:cs="Times New Roman"/>
          <w:sz w:val="22"/>
          <w:lang w:val="ru-RU"/>
        </w:rPr>
        <w:t>)</w:t>
      </w:r>
      <w:r>
        <w:rPr>
          <w:rFonts w:ascii="Times New Roman" w:hAnsi="Times New Roman" w:cs="Times New Roman"/>
          <w:sz w:val="22"/>
          <w:lang w:val="ru-RU"/>
        </w:rPr>
        <w:t>.</w:t>
      </w:r>
      <w:r w:rsidRPr="003D5B50">
        <w:rPr>
          <w:rFonts w:ascii="Times New Roman" w:hAnsi="Times New Roman" w:cs="Times New Roman"/>
          <w:sz w:val="22"/>
          <w:lang w:val="ru-RU"/>
        </w:rPr>
        <w:t xml:space="preserve"> </w:t>
      </w:r>
      <w:r>
        <w:rPr>
          <w:rFonts w:ascii="Times New Roman" w:hAnsi="Times New Roman" w:cs="Times New Roman"/>
          <w:sz w:val="22"/>
          <w:lang w:val="ru-RU"/>
        </w:rPr>
        <w:t xml:space="preserve">  </w:t>
      </w:r>
    </w:p>
    <w:p w:rsidR="00B4582A" w:rsidRDefault="00B4582A" w:rsidP="00B4582A">
      <w:pPr>
        <w:pStyle w:val="a6"/>
        <w:spacing w:after="0"/>
        <w:jc w:val="both"/>
        <w:rPr>
          <w:rFonts w:ascii="Times New Roman" w:hAnsi="Times New Roman" w:cs="Times New Roman"/>
          <w:sz w:val="22"/>
          <w:lang w:val="ru-RU"/>
        </w:rPr>
      </w:pPr>
      <w:r w:rsidRPr="00940B8D">
        <w:rPr>
          <w:rFonts w:ascii="Times New Roman" w:hAnsi="Times New Roman" w:cs="Times New Roman"/>
          <w:i/>
          <w:sz w:val="22"/>
          <w:lang w:val="ru-RU"/>
        </w:rPr>
        <w:t>Другие</w:t>
      </w:r>
      <w:r w:rsidRPr="00E541DB">
        <w:rPr>
          <w:rFonts w:ascii="Times New Roman" w:hAnsi="Times New Roman" w:cs="Times New Roman"/>
          <w:i/>
          <w:sz w:val="22"/>
          <w:lang w:val="ru-RU"/>
        </w:rPr>
        <w:t xml:space="preserve"> </w:t>
      </w:r>
      <w:r w:rsidRPr="00940B8D">
        <w:rPr>
          <w:rFonts w:ascii="Times New Roman" w:hAnsi="Times New Roman" w:cs="Times New Roman"/>
          <w:i/>
          <w:sz w:val="22"/>
          <w:lang w:val="ru-RU"/>
        </w:rPr>
        <w:t>гимны</w:t>
      </w:r>
      <w:r w:rsidRPr="00E541DB">
        <w:rPr>
          <w:rFonts w:ascii="Times New Roman" w:hAnsi="Times New Roman" w:cs="Times New Roman"/>
          <w:i/>
          <w:sz w:val="22"/>
          <w:lang w:val="ru-RU"/>
        </w:rPr>
        <w:t xml:space="preserve">: </w:t>
      </w:r>
      <w:r w:rsidRPr="00E541DB">
        <w:rPr>
          <w:rFonts w:ascii="Times New Roman" w:hAnsi="Times New Roman" w:cs="Times New Roman"/>
          <w:sz w:val="22"/>
          <w:lang w:val="ru-RU"/>
        </w:rPr>
        <w:t>«</w:t>
      </w:r>
      <w:r>
        <w:rPr>
          <w:rFonts w:ascii="Times New Roman" w:hAnsi="Times New Roman" w:cs="Times New Roman"/>
          <w:sz w:val="22"/>
          <w:lang w:val="ru-RU"/>
        </w:rPr>
        <w:t xml:space="preserve">Отец, славлю Тебя»; «Его чудесное имя»; «Достоин ли Он?»; «Иисус – имя превыше всех имен». </w:t>
      </w:r>
    </w:p>
    <w:p w:rsidR="00B4582A" w:rsidRPr="00B4582A" w:rsidRDefault="00B4582A" w:rsidP="00B4582A">
      <w:pPr>
        <w:pStyle w:val="a6"/>
        <w:spacing w:after="0"/>
        <w:jc w:val="both"/>
        <w:rPr>
          <w:rFonts w:ascii="Times New Roman" w:hAnsi="Times New Roman" w:cs="Times New Roman"/>
          <w:sz w:val="22"/>
          <w:lang w:val="ru-RU"/>
        </w:rPr>
      </w:pPr>
    </w:p>
    <w:p w:rsidR="00B4582A" w:rsidRPr="00B4582A" w:rsidRDefault="00B4582A" w:rsidP="00B4582A">
      <w:pPr>
        <w:pStyle w:val="a6"/>
        <w:spacing w:after="0"/>
        <w:jc w:val="both"/>
        <w:rPr>
          <w:rFonts w:ascii="Times New Roman" w:hAnsi="Times New Roman" w:cs="Times New Roman"/>
          <w:sz w:val="22"/>
          <w:lang w:val="ru-RU"/>
        </w:rPr>
      </w:pPr>
    </w:p>
    <w:p w:rsidR="00B4582A" w:rsidRPr="00B4582A" w:rsidRDefault="00B4582A" w:rsidP="00B4582A">
      <w:pPr>
        <w:pStyle w:val="a6"/>
        <w:jc w:val="both"/>
        <w:rPr>
          <w:b/>
          <w:lang w:val="ru-RU"/>
        </w:rPr>
      </w:pPr>
    </w:p>
    <w:p w:rsidR="0007625D" w:rsidRDefault="0007625D">
      <w:pPr>
        <w:rPr>
          <w:rFonts w:ascii="Minion Pro" w:hAnsi="Minion Pro" w:cs="Minion Pro"/>
          <w:bCs/>
          <w:sz w:val="22"/>
          <w:lang w:val="ru-RU"/>
        </w:rPr>
      </w:pPr>
      <w:r>
        <w:rPr>
          <w:rFonts w:ascii="Minion Pro" w:hAnsi="Minion Pro" w:cs="Minion Pro"/>
          <w:bCs/>
          <w:sz w:val="22"/>
          <w:lang w:val="ru-RU"/>
        </w:rPr>
        <w:br w:type="page"/>
      </w:r>
    </w:p>
    <w:p w:rsidR="0007625D" w:rsidRPr="00C420FB" w:rsidRDefault="0007625D" w:rsidP="0007625D">
      <w:pPr>
        <w:spacing w:line="240" w:lineRule="atLeast"/>
        <w:ind w:firstLine="510"/>
        <w:jc w:val="center"/>
        <w:rPr>
          <w:b/>
          <w:sz w:val="32"/>
          <w:szCs w:val="32"/>
          <w:lang w:val="ru-RU"/>
        </w:rPr>
      </w:pPr>
      <w:r w:rsidRPr="00C420FB">
        <w:rPr>
          <w:rFonts w:ascii="FrutigerNextLT" w:hAnsi="FrutigerNextLT"/>
          <w:b/>
          <w:sz w:val="32"/>
          <w:szCs w:val="32"/>
          <w:lang w:val="ru-RU"/>
        </w:rPr>
        <w:t xml:space="preserve">10 </w:t>
      </w:r>
      <w:r>
        <w:rPr>
          <w:rFonts w:ascii="Noto Serif Cyr" w:hAnsi="Noto Serif Cyr"/>
          <w:b/>
          <w:sz w:val="32"/>
          <w:szCs w:val="32"/>
          <w:lang w:val="ru-RU"/>
        </w:rPr>
        <w:t>дней</w:t>
      </w:r>
      <w:r w:rsidRPr="00C420FB">
        <w:rPr>
          <w:b/>
          <w:sz w:val="32"/>
          <w:szCs w:val="32"/>
          <w:lang w:val="ru-RU"/>
        </w:rPr>
        <w:t xml:space="preserve"> </w:t>
      </w:r>
      <w:r>
        <w:rPr>
          <w:rFonts w:ascii="Noto Serif Cyr" w:hAnsi="Noto Serif Cyr"/>
          <w:b/>
          <w:sz w:val="32"/>
          <w:szCs w:val="32"/>
          <w:lang w:val="ru-RU"/>
        </w:rPr>
        <w:t>молитвы</w:t>
      </w:r>
      <w:r w:rsidRPr="00C420FB">
        <w:rPr>
          <w:b/>
          <w:sz w:val="32"/>
          <w:szCs w:val="32"/>
          <w:lang w:val="ru-RU"/>
        </w:rPr>
        <w:t xml:space="preserve"> –</w:t>
      </w:r>
      <w:r w:rsidRPr="00C420FB">
        <w:rPr>
          <w:rFonts w:ascii="FrutigerNextLT" w:hAnsi="FrutigerNextLT"/>
          <w:b/>
          <w:sz w:val="32"/>
          <w:szCs w:val="32"/>
          <w:lang w:val="ru-RU"/>
        </w:rPr>
        <w:t xml:space="preserve"> </w:t>
      </w:r>
      <w:r w:rsidRPr="00C420FB">
        <w:rPr>
          <w:rFonts w:ascii="Calibri" w:hAnsi="Calibri"/>
          <w:b/>
          <w:sz w:val="32"/>
          <w:szCs w:val="32"/>
          <w:lang w:val="ru-RU"/>
        </w:rPr>
        <w:t>20</w:t>
      </w:r>
      <w:r>
        <w:rPr>
          <w:rFonts w:ascii="Calibri" w:hAnsi="Calibri"/>
          <w:b/>
          <w:sz w:val="32"/>
          <w:szCs w:val="32"/>
          <w:lang w:val="ru-RU"/>
        </w:rPr>
        <w:t>24</w:t>
      </w:r>
      <w:r w:rsidRPr="00C420FB">
        <w:rPr>
          <w:b/>
          <w:sz w:val="32"/>
          <w:szCs w:val="32"/>
          <w:lang w:val="ru-RU"/>
        </w:rPr>
        <w:t xml:space="preserve"> </w:t>
      </w:r>
      <w:r>
        <w:rPr>
          <w:rFonts w:ascii="Noto Serif Cyr" w:hAnsi="Noto Serif Cyr"/>
          <w:b/>
          <w:sz w:val="32"/>
          <w:szCs w:val="32"/>
          <w:lang w:val="ru-RU"/>
        </w:rPr>
        <w:t>г</w:t>
      </w:r>
      <w:r w:rsidRPr="00C420FB">
        <w:rPr>
          <w:b/>
          <w:sz w:val="32"/>
          <w:szCs w:val="32"/>
          <w:lang w:val="ru-RU"/>
        </w:rPr>
        <w:t>.</w:t>
      </w:r>
    </w:p>
    <w:p w:rsidR="0007625D" w:rsidRPr="003829D1" w:rsidRDefault="001A437B" w:rsidP="0007625D">
      <w:pPr>
        <w:jc w:val="center"/>
        <w:rPr>
          <w:sz w:val="20"/>
          <w:szCs w:val="20"/>
          <w:lang w:val="ru-RU"/>
        </w:rPr>
      </w:pPr>
      <w:hyperlink r:id="rId29" w:history="1">
        <w:r w:rsidR="0007625D" w:rsidRPr="003829D1">
          <w:rPr>
            <w:rStyle w:val="ad"/>
            <w:b/>
            <w:color w:val="808080"/>
            <w:sz w:val="20"/>
            <w:szCs w:val="20"/>
          </w:rPr>
          <w:t>www</w:t>
        </w:r>
        <w:r w:rsidR="0007625D" w:rsidRPr="003829D1">
          <w:rPr>
            <w:rStyle w:val="ad"/>
            <w:b/>
            <w:color w:val="808080"/>
            <w:sz w:val="20"/>
            <w:szCs w:val="20"/>
            <w:lang w:val="ru-RU"/>
          </w:rPr>
          <w:t>.</w:t>
        </w:r>
        <w:r w:rsidR="0007625D" w:rsidRPr="003829D1">
          <w:rPr>
            <w:rStyle w:val="ad"/>
            <w:b/>
            <w:color w:val="808080"/>
            <w:sz w:val="20"/>
            <w:szCs w:val="20"/>
          </w:rPr>
          <w:t>tendaysofprayer</w:t>
        </w:r>
        <w:r w:rsidR="0007625D" w:rsidRPr="003829D1">
          <w:rPr>
            <w:rStyle w:val="ad"/>
            <w:b/>
            <w:color w:val="808080"/>
            <w:sz w:val="20"/>
            <w:szCs w:val="20"/>
            <w:lang w:val="ru-RU"/>
          </w:rPr>
          <w:t>.</w:t>
        </w:r>
        <w:r w:rsidR="0007625D" w:rsidRPr="003829D1">
          <w:rPr>
            <w:rStyle w:val="ad"/>
            <w:b/>
            <w:color w:val="808080"/>
            <w:sz w:val="20"/>
            <w:szCs w:val="20"/>
          </w:rPr>
          <w:t>org</w:t>
        </w:r>
      </w:hyperlink>
    </w:p>
    <w:p w:rsidR="0007625D" w:rsidRPr="00075E98" w:rsidRDefault="0007625D" w:rsidP="0007625D">
      <w:pPr>
        <w:pStyle w:val="1"/>
        <w:rPr>
          <w:lang w:val="ru-RU"/>
        </w:rPr>
      </w:pPr>
    </w:p>
    <w:p w:rsidR="0007625D" w:rsidRPr="00935BB5" w:rsidRDefault="0007625D" w:rsidP="0007625D">
      <w:pPr>
        <w:keepNext/>
        <w:keepLines/>
        <w:outlineLvl w:val="0"/>
        <w:rPr>
          <w:rFonts w:ascii="Noto Sans" w:eastAsiaTheme="majorEastAsia" w:hAnsi="Noto Sans" w:cstheme="majorBidi"/>
          <w:bCs/>
          <w:sz w:val="36"/>
          <w:szCs w:val="36"/>
          <w:lang w:val="ru-RU"/>
        </w:rPr>
      </w:pPr>
      <w:r w:rsidRPr="00935BB5">
        <w:rPr>
          <w:rFonts w:ascii="Noto Sans" w:eastAsiaTheme="majorEastAsia" w:hAnsi="Noto Sans" w:cstheme="majorBidi"/>
          <w:bCs/>
          <w:sz w:val="36"/>
          <w:szCs w:val="36"/>
          <w:lang w:val="ru-RU"/>
        </w:rPr>
        <w:t>Приоритеты веры</w:t>
      </w:r>
    </w:p>
    <w:p w:rsidR="0007625D" w:rsidRDefault="0007625D" w:rsidP="0007625D">
      <w:pPr>
        <w:pStyle w:val="2"/>
        <w:rPr>
          <w:rFonts w:ascii="Noto Sans Cyr" w:hAnsi="Noto Sans Cyr"/>
          <w:sz w:val="24"/>
          <w:szCs w:val="24"/>
          <w:lang w:val="ru-RU"/>
        </w:rPr>
      </w:pPr>
    </w:p>
    <w:p w:rsidR="0007625D" w:rsidRPr="005A02D4" w:rsidRDefault="0007625D" w:rsidP="0007625D">
      <w:pPr>
        <w:pStyle w:val="2"/>
        <w:rPr>
          <w:rFonts w:ascii="Arial" w:hAnsi="Arial" w:cs="Arial"/>
          <w:sz w:val="24"/>
          <w:szCs w:val="24"/>
          <w:lang w:val="ru-RU"/>
        </w:rPr>
      </w:pPr>
      <w:r w:rsidRPr="008C016E">
        <w:rPr>
          <w:rFonts w:ascii="Arial" w:hAnsi="Arial" w:cs="Arial"/>
          <w:sz w:val="24"/>
          <w:szCs w:val="24"/>
          <w:lang w:val="ru-RU"/>
        </w:rPr>
        <w:t>день</w:t>
      </w:r>
      <w:r>
        <w:rPr>
          <w:rFonts w:ascii="Arial" w:hAnsi="Arial" w:cs="Arial"/>
          <w:noProof/>
          <w:lang w:val="ru-RU" w:eastAsia="ru-RU"/>
        </w:rPr>
        <mc:AlternateContent>
          <mc:Choice Requires="wps">
            <w:drawing>
              <wp:anchor distT="4294967294" distB="4294967294" distL="114300" distR="114300" simplePos="0" relativeHeight="251668480" behindDoc="0" locked="0" layoutInCell="1" allowOverlap="1">
                <wp:simplePos x="0" y="0"/>
                <wp:positionH relativeFrom="column">
                  <wp:posOffset>-62865</wp:posOffset>
                </wp:positionH>
                <wp:positionV relativeFrom="paragraph">
                  <wp:posOffset>191134</wp:posOffset>
                </wp:positionV>
                <wp:extent cx="651510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1385B" id="Прямая соединительная линия 9"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5.05pt" to="508.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" strokeweight="1pt"/>
            </w:pict>
          </mc:Fallback>
        </mc:AlternateContent>
      </w:r>
      <w:r w:rsidRPr="005A02D4">
        <w:rPr>
          <w:rFonts w:ascii="Arial" w:hAnsi="Arial" w:cs="Arial"/>
          <w:sz w:val="24"/>
          <w:szCs w:val="24"/>
          <w:lang w:val="ru-RU"/>
        </w:rPr>
        <w:t xml:space="preserve"> </w:t>
      </w:r>
      <w:r w:rsidRPr="00186165">
        <w:rPr>
          <w:rFonts w:ascii="Arial" w:hAnsi="Arial" w:cs="Arial"/>
          <w:sz w:val="24"/>
          <w:szCs w:val="24"/>
          <w:lang w:val="ru-RU"/>
        </w:rPr>
        <w:t>6</w:t>
      </w:r>
      <w:r w:rsidRPr="005A02D4">
        <w:rPr>
          <w:rFonts w:ascii="Arial" w:hAnsi="Arial" w:cs="Arial"/>
          <w:sz w:val="24"/>
          <w:szCs w:val="24"/>
          <w:lang w:val="ru-RU"/>
        </w:rPr>
        <w:t>—</w:t>
      </w:r>
      <w:r>
        <w:rPr>
          <w:rFonts w:ascii="Arial" w:hAnsi="Arial" w:cs="Arial"/>
          <w:sz w:val="24"/>
          <w:szCs w:val="24"/>
          <w:lang w:val="ru-RU"/>
        </w:rPr>
        <w:t xml:space="preserve">твердость, страсть и настойчивость    </w:t>
      </w:r>
      <w:r w:rsidRPr="005A02D4">
        <w:rPr>
          <w:rFonts w:ascii="Arial" w:hAnsi="Arial" w:cs="Arial"/>
          <w:sz w:val="24"/>
          <w:szCs w:val="24"/>
          <w:lang w:val="ru-RU"/>
        </w:rPr>
        <w:t xml:space="preserve">  </w:t>
      </w:r>
    </w:p>
    <w:p w:rsidR="0007625D" w:rsidRPr="005A02D4" w:rsidRDefault="0007625D" w:rsidP="0007625D">
      <w:pPr>
        <w:rPr>
          <w:rFonts w:asciiTheme="minorHAnsi" w:hAnsiTheme="minorHAnsi"/>
          <w:lang w:val="ru-RU"/>
        </w:rPr>
      </w:pPr>
    </w:p>
    <w:p w:rsidR="0007625D" w:rsidRPr="002D7CD8" w:rsidRDefault="0007625D" w:rsidP="0007625D">
      <w:pPr>
        <w:rPr>
          <w:rFonts w:ascii="Times New Roman" w:hAnsi="Times New Roman" w:cs="Times New Roman"/>
          <w:b/>
          <w:iCs/>
          <w:sz w:val="22"/>
          <w:szCs w:val="22"/>
          <w:lang w:val="ru-RU"/>
        </w:rPr>
      </w:pPr>
      <w:r w:rsidRPr="002D7CD8">
        <w:rPr>
          <w:rFonts w:ascii="Times New Roman" w:hAnsi="Times New Roman" w:cs="Times New Roman"/>
          <w:b/>
          <w:iCs/>
          <w:sz w:val="22"/>
          <w:szCs w:val="22"/>
          <w:lang w:val="ru-RU"/>
        </w:rPr>
        <w:t>«</w:t>
      </w:r>
      <w:r w:rsidRPr="002D7CD8">
        <w:rPr>
          <w:rFonts w:ascii="Noto Sans" w:hAnsi="Noto Sans"/>
          <w:b/>
          <w:sz w:val="22"/>
          <w:szCs w:val="22"/>
          <w:lang w:val="ru-RU"/>
        </w:rPr>
        <w:t>Делая добро, да не унываем; ибо в свое время пожнем, если не ослабеем</w:t>
      </w:r>
      <w:r w:rsidRPr="002D7CD8">
        <w:rPr>
          <w:rFonts w:ascii="Times New Roman" w:hAnsi="Times New Roman" w:cs="Times New Roman"/>
          <w:b/>
          <w:iCs/>
          <w:sz w:val="22"/>
          <w:szCs w:val="22"/>
          <w:lang w:val="ru-RU"/>
        </w:rPr>
        <w:t>» (Гал. 6:9).</w:t>
      </w:r>
    </w:p>
    <w:p w:rsidR="0007625D" w:rsidRPr="002D7CD8" w:rsidRDefault="0007625D" w:rsidP="0007625D">
      <w:pPr>
        <w:pStyle w:val="3"/>
        <w:spacing w:before="240" w:after="120"/>
        <w:rPr>
          <w:sz w:val="24"/>
          <w:szCs w:val="24"/>
          <w:lang w:val="ru-RU"/>
        </w:rPr>
      </w:pPr>
      <w:r>
        <w:rPr>
          <w:sz w:val="24"/>
          <w:szCs w:val="24"/>
          <w:lang w:val="ru-RU"/>
        </w:rPr>
        <w:t>Духовная</w:t>
      </w:r>
      <w:r w:rsidRPr="002D7CD8">
        <w:rPr>
          <w:sz w:val="24"/>
          <w:szCs w:val="24"/>
          <w:lang w:val="ru-RU"/>
        </w:rPr>
        <w:t xml:space="preserve"> </w:t>
      </w:r>
      <w:r>
        <w:rPr>
          <w:sz w:val="24"/>
          <w:szCs w:val="24"/>
          <w:lang w:val="ru-RU"/>
        </w:rPr>
        <w:t>твердость</w:t>
      </w:r>
    </w:p>
    <w:p w:rsidR="0007625D" w:rsidRPr="002D7CD8" w:rsidRDefault="0007625D" w:rsidP="0007625D">
      <w:pPr>
        <w:pStyle w:val="a6"/>
        <w:jc w:val="both"/>
        <w:rPr>
          <w:rFonts w:ascii="Times New Roman" w:hAnsi="Times New Roman" w:cs="Times New Roman"/>
          <w:sz w:val="22"/>
          <w:lang w:val="ru-RU"/>
        </w:rPr>
      </w:pPr>
      <w:r>
        <w:rPr>
          <w:rFonts w:ascii="Times New Roman" w:hAnsi="Times New Roman" w:cs="Times New Roman"/>
          <w:sz w:val="22"/>
          <w:lang w:val="ru-RU"/>
        </w:rPr>
        <w:t>Твердость</w:t>
      </w:r>
      <w:r w:rsidRPr="002D7CD8">
        <w:rPr>
          <w:rFonts w:ascii="Times New Roman" w:hAnsi="Times New Roman" w:cs="Times New Roman"/>
          <w:sz w:val="22"/>
          <w:lang w:val="ru-RU"/>
        </w:rPr>
        <w:t xml:space="preserve"> - это </w:t>
      </w:r>
      <w:r>
        <w:rPr>
          <w:rFonts w:ascii="Times New Roman" w:hAnsi="Times New Roman" w:cs="Times New Roman"/>
          <w:sz w:val="22"/>
          <w:lang w:val="ru-RU"/>
        </w:rPr>
        <w:t>качество, которое</w:t>
      </w:r>
      <w:r w:rsidRPr="002D7CD8">
        <w:rPr>
          <w:rFonts w:ascii="Times New Roman" w:hAnsi="Times New Roman" w:cs="Times New Roman"/>
          <w:sz w:val="22"/>
          <w:lang w:val="ru-RU"/>
        </w:rPr>
        <w:t xml:space="preserve"> мы не </w:t>
      </w:r>
      <w:r>
        <w:rPr>
          <w:rFonts w:ascii="Times New Roman" w:hAnsi="Times New Roman" w:cs="Times New Roman"/>
          <w:sz w:val="22"/>
          <w:lang w:val="ru-RU"/>
        </w:rPr>
        <w:t>всегда</w:t>
      </w:r>
      <w:r w:rsidRPr="002D7CD8">
        <w:rPr>
          <w:rFonts w:ascii="Times New Roman" w:hAnsi="Times New Roman" w:cs="Times New Roman"/>
          <w:sz w:val="22"/>
          <w:lang w:val="ru-RU"/>
        </w:rPr>
        <w:t xml:space="preserve"> связываем с духовными вопросами. Но она так же важна в нашем ежедневном стремлении к святости, как и в других сферах жизни - от спорта до учебы и успешного ведения бизнеса. Без </w:t>
      </w:r>
      <w:r>
        <w:rPr>
          <w:rFonts w:ascii="Times New Roman" w:hAnsi="Times New Roman" w:cs="Times New Roman"/>
          <w:sz w:val="22"/>
          <w:lang w:val="ru-RU"/>
        </w:rPr>
        <w:t>твердости</w:t>
      </w:r>
      <w:r w:rsidRPr="002D7CD8">
        <w:rPr>
          <w:rFonts w:ascii="Times New Roman" w:hAnsi="Times New Roman" w:cs="Times New Roman"/>
          <w:sz w:val="22"/>
          <w:lang w:val="ru-RU"/>
        </w:rPr>
        <w:t xml:space="preserve"> успех маловероятен. </w:t>
      </w:r>
      <w:r>
        <w:rPr>
          <w:rFonts w:ascii="Times New Roman" w:hAnsi="Times New Roman" w:cs="Times New Roman"/>
          <w:sz w:val="22"/>
          <w:lang w:val="ru-RU"/>
        </w:rPr>
        <w:t>Твердость</w:t>
      </w:r>
      <w:r w:rsidRPr="002D7CD8">
        <w:rPr>
          <w:rFonts w:ascii="Times New Roman" w:hAnsi="Times New Roman" w:cs="Times New Roman"/>
          <w:sz w:val="22"/>
          <w:lang w:val="ru-RU"/>
        </w:rPr>
        <w:t xml:space="preserve"> - это страсть и настойчивость в достижении цели, которая нам очень дорога. Чтобы достичь цели, мы организуем свою жизнь так, чтобы </w:t>
      </w:r>
      <w:r>
        <w:rPr>
          <w:rFonts w:ascii="Times New Roman" w:hAnsi="Times New Roman" w:cs="Times New Roman"/>
          <w:sz w:val="22"/>
          <w:lang w:val="ru-RU"/>
        </w:rPr>
        <w:t xml:space="preserve">нас </w:t>
      </w:r>
      <w:r w:rsidRPr="002D7CD8">
        <w:rPr>
          <w:rFonts w:ascii="Times New Roman" w:hAnsi="Times New Roman" w:cs="Times New Roman"/>
          <w:sz w:val="22"/>
          <w:lang w:val="ru-RU"/>
        </w:rPr>
        <w:t xml:space="preserve">ничто не отвлекало. Такое упорство необходимо нам в духовном общении с Богом, и особенно в молитвенной жизни. Слишком часто мы не видим результатов своих молитвенных просьб, потому что не проявляем настойчивости в молитве. Возможно, мы отвлекаемся, отчаиваемся или сдаемся, не веря в то, что Бог может слышать и действовать способами, выходящими за рамки нашего понимания. В </w:t>
      </w:r>
      <w:r>
        <w:rPr>
          <w:rFonts w:ascii="Times New Roman" w:hAnsi="Times New Roman" w:cs="Times New Roman"/>
          <w:sz w:val="22"/>
          <w:lang w:val="ru-RU"/>
        </w:rPr>
        <w:t xml:space="preserve">18 главе </w:t>
      </w:r>
      <w:r w:rsidRPr="002D7CD8">
        <w:rPr>
          <w:rFonts w:ascii="Times New Roman" w:hAnsi="Times New Roman" w:cs="Times New Roman"/>
          <w:sz w:val="22"/>
          <w:lang w:val="ru-RU"/>
        </w:rPr>
        <w:t>Евангели</w:t>
      </w:r>
      <w:r>
        <w:rPr>
          <w:rFonts w:ascii="Times New Roman" w:hAnsi="Times New Roman" w:cs="Times New Roman"/>
          <w:sz w:val="22"/>
          <w:lang w:val="ru-RU"/>
        </w:rPr>
        <w:t>я</w:t>
      </w:r>
      <w:r w:rsidRPr="002D7CD8">
        <w:rPr>
          <w:rFonts w:ascii="Times New Roman" w:hAnsi="Times New Roman" w:cs="Times New Roman"/>
          <w:sz w:val="22"/>
          <w:lang w:val="ru-RU"/>
        </w:rPr>
        <w:t xml:space="preserve"> от Луки Иисус рассказывает Своим ученикам историю о вдове, которая настойчиво обращалась к неправедному судье. Хотя судья не считался ни с Богом, ни с женщиной, в конце концов</w:t>
      </w:r>
      <w:r>
        <w:rPr>
          <w:rFonts w:ascii="Times New Roman" w:hAnsi="Times New Roman" w:cs="Times New Roman"/>
          <w:sz w:val="22"/>
          <w:lang w:val="ru-RU"/>
        </w:rPr>
        <w:t>.</w:t>
      </w:r>
      <w:r w:rsidRPr="002D7CD8">
        <w:rPr>
          <w:rFonts w:ascii="Times New Roman" w:hAnsi="Times New Roman" w:cs="Times New Roman"/>
          <w:sz w:val="22"/>
          <w:lang w:val="ru-RU"/>
        </w:rPr>
        <w:t xml:space="preserve"> он удовлетворил просьбу вдовы благодаря ее настойчивости (Лк. 18:1-7). </w:t>
      </w:r>
      <w:r>
        <w:rPr>
          <w:rFonts w:ascii="Times New Roman" w:hAnsi="Times New Roman" w:cs="Times New Roman"/>
          <w:sz w:val="22"/>
          <w:lang w:val="ru-RU"/>
        </w:rPr>
        <w:t xml:space="preserve">В отличие от неправедного судьи, </w:t>
      </w:r>
      <w:r w:rsidRPr="002D7CD8">
        <w:rPr>
          <w:rFonts w:ascii="Times New Roman" w:hAnsi="Times New Roman" w:cs="Times New Roman"/>
          <w:sz w:val="22"/>
          <w:lang w:val="ru-RU"/>
        </w:rPr>
        <w:t xml:space="preserve">Бог не равнодушен к нашим молитвенным просьбам. </w:t>
      </w:r>
      <w:r>
        <w:rPr>
          <w:rFonts w:ascii="Times New Roman" w:hAnsi="Times New Roman" w:cs="Times New Roman"/>
          <w:sz w:val="22"/>
          <w:lang w:val="ru-RU"/>
        </w:rPr>
        <w:t>Он</w:t>
      </w:r>
      <w:r w:rsidRPr="002D7CD8">
        <w:rPr>
          <w:rFonts w:ascii="Times New Roman" w:hAnsi="Times New Roman" w:cs="Times New Roman"/>
          <w:sz w:val="22"/>
          <w:lang w:val="ru-RU"/>
        </w:rPr>
        <w:t xml:space="preserve"> стремится помочь гораздо больше, чем мы можем </w:t>
      </w:r>
      <w:r>
        <w:rPr>
          <w:rFonts w:ascii="Times New Roman" w:hAnsi="Times New Roman" w:cs="Times New Roman"/>
          <w:sz w:val="22"/>
          <w:lang w:val="ru-RU"/>
        </w:rPr>
        <w:t>себе представить</w:t>
      </w:r>
      <w:r w:rsidRPr="002D7CD8">
        <w:rPr>
          <w:rFonts w:ascii="Times New Roman" w:hAnsi="Times New Roman" w:cs="Times New Roman"/>
          <w:sz w:val="22"/>
          <w:lang w:val="ru-RU"/>
        </w:rPr>
        <w:t xml:space="preserve"> (Иер. 33:3).</w:t>
      </w:r>
    </w:p>
    <w:p w:rsidR="0007625D" w:rsidRPr="00D12C1E" w:rsidRDefault="0007625D" w:rsidP="0007625D">
      <w:pPr>
        <w:pStyle w:val="a6"/>
        <w:jc w:val="both"/>
        <w:rPr>
          <w:rFonts w:ascii="Times New Roman" w:hAnsi="Times New Roman" w:cs="Times New Roman"/>
          <w:sz w:val="22"/>
          <w:lang w:val="ru-RU"/>
        </w:rPr>
      </w:pPr>
      <w:r w:rsidRPr="002D7CD8">
        <w:rPr>
          <w:rFonts w:ascii="Times New Roman" w:hAnsi="Times New Roman" w:cs="Times New Roman"/>
          <w:sz w:val="22"/>
          <w:lang w:val="ru-RU"/>
        </w:rPr>
        <w:t xml:space="preserve">Сегодня нам </w:t>
      </w:r>
      <w:r>
        <w:rPr>
          <w:rFonts w:ascii="Times New Roman" w:hAnsi="Times New Roman" w:cs="Times New Roman"/>
          <w:sz w:val="22"/>
          <w:lang w:val="ru-RU"/>
        </w:rPr>
        <w:t>везде – в семейной жизни, в церквах, в учебных классах и общежитиях – нужны люди, которые возносят молитвы</w:t>
      </w:r>
      <w:r w:rsidRPr="002D7CD8">
        <w:rPr>
          <w:rFonts w:ascii="Times New Roman" w:hAnsi="Times New Roman" w:cs="Times New Roman"/>
          <w:sz w:val="22"/>
          <w:lang w:val="ru-RU"/>
        </w:rPr>
        <w:t>. Не просто те, ко</w:t>
      </w:r>
      <w:r>
        <w:rPr>
          <w:rFonts w:ascii="Times New Roman" w:hAnsi="Times New Roman" w:cs="Times New Roman"/>
          <w:sz w:val="22"/>
          <w:lang w:val="ru-RU"/>
        </w:rPr>
        <w:t>торые говоря</w:t>
      </w:r>
      <w:r w:rsidRPr="002D7CD8">
        <w:rPr>
          <w:rFonts w:ascii="Times New Roman" w:hAnsi="Times New Roman" w:cs="Times New Roman"/>
          <w:sz w:val="22"/>
          <w:lang w:val="ru-RU"/>
        </w:rPr>
        <w:t xml:space="preserve">т о молитве, </w:t>
      </w:r>
      <w:r>
        <w:rPr>
          <w:rFonts w:ascii="Times New Roman" w:hAnsi="Times New Roman" w:cs="Times New Roman"/>
          <w:sz w:val="22"/>
          <w:lang w:val="ru-RU"/>
        </w:rPr>
        <w:t>которые</w:t>
      </w:r>
      <w:r w:rsidRPr="002D7CD8">
        <w:rPr>
          <w:rFonts w:ascii="Times New Roman" w:hAnsi="Times New Roman" w:cs="Times New Roman"/>
          <w:sz w:val="22"/>
          <w:lang w:val="ru-RU"/>
        </w:rPr>
        <w:t xml:space="preserve"> </w:t>
      </w:r>
      <w:r>
        <w:rPr>
          <w:rFonts w:ascii="Times New Roman" w:hAnsi="Times New Roman" w:cs="Times New Roman"/>
          <w:sz w:val="22"/>
          <w:lang w:val="ru-RU"/>
        </w:rPr>
        <w:t>утверждают</w:t>
      </w:r>
      <w:r w:rsidRPr="002D7CD8">
        <w:rPr>
          <w:rFonts w:ascii="Times New Roman" w:hAnsi="Times New Roman" w:cs="Times New Roman"/>
          <w:sz w:val="22"/>
          <w:lang w:val="ru-RU"/>
        </w:rPr>
        <w:t>, что вер</w:t>
      </w:r>
      <w:r>
        <w:rPr>
          <w:rFonts w:ascii="Times New Roman" w:hAnsi="Times New Roman" w:cs="Times New Roman"/>
          <w:sz w:val="22"/>
          <w:lang w:val="ru-RU"/>
        </w:rPr>
        <w:t>я</w:t>
      </w:r>
      <w:r w:rsidRPr="002D7CD8">
        <w:rPr>
          <w:rFonts w:ascii="Times New Roman" w:hAnsi="Times New Roman" w:cs="Times New Roman"/>
          <w:sz w:val="22"/>
          <w:lang w:val="ru-RU"/>
        </w:rPr>
        <w:t xml:space="preserve">т в молитву, или даже те, </w:t>
      </w:r>
      <w:r>
        <w:rPr>
          <w:rFonts w:ascii="Times New Roman" w:hAnsi="Times New Roman" w:cs="Times New Roman"/>
          <w:sz w:val="22"/>
          <w:lang w:val="ru-RU"/>
        </w:rPr>
        <w:t>которые</w:t>
      </w:r>
      <w:r w:rsidRPr="002D7CD8">
        <w:rPr>
          <w:rFonts w:ascii="Times New Roman" w:hAnsi="Times New Roman" w:cs="Times New Roman"/>
          <w:sz w:val="22"/>
          <w:lang w:val="ru-RU"/>
        </w:rPr>
        <w:t xml:space="preserve"> мо</w:t>
      </w:r>
      <w:r>
        <w:rPr>
          <w:rFonts w:ascii="Times New Roman" w:hAnsi="Times New Roman" w:cs="Times New Roman"/>
          <w:sz w:val="22"/>
          <w:lang w:val="ru-RU"/>
        </w:rPr>
        <w:t>гу</w:t>
      </w:r>
      <w:r w:rsidRPr="002D7CD8">
        <w:rPr>
          <w:rFonts w:ascii="Times New Roman" w:hAnsi="Times New Roman" w:cs="Times New Roman"/>
          <w:sz w:val="22"/>
          <w:lang w:val="ru-RU"/>
        </w:rPr>
        <w:t xml:space="preserve">т </w:t>
      </w:r>
      <w:r>
        <w:rPr>
          <w:rFonts w:ascii="Times New Roman" w:hAnsi="Times New Roman" w:cs="Times New Roman"/>
          <w:sz w:val="22"/>
          <w:lang w:val="ru-RU"/>
        </w:rPr>
        <w:t xml:space="preserve">доходчиво разъяснять сущность </w:t>
      </w:r>
      <w:r w:rsidRPr="002D7CD8">
        <w:rPr>
          <w:rFonts w:ascii="Times New Roman" w:hAnsi="Times New Roman" w:cs="Times New Roman"/>
          <w:sz w:val="22"/>
          <w:lang w:val="ru-RU"/>
        </w:rPr>
        <w:t>молитв</w:t>
      </w:r>
      <w:r>
        <w:rPr>
          <w:rFonts w:ascii="Times New Roman" w:hAnsi="Times New Roman" w:cs="Times New Roman"/>
          <w:sz w:val="22"/>
          <w:lang w:val="ru-RU"/>
        </w:rPr>
        <w:t>ы</w:t>
      </w:r>
      <w:r w:rsidRPr="002D7CD8">
        <w:rPr>
          <w:rFonts w:ascii="Times New Roman" w:hAnsi="Times New Roman" w:cs="Times New Roman"/>
          <w:sz w:val="22"/>
          <w:lang w:val="ru-RU"/>
        </w:rPr>
        <w:t xml:space="preserve">. </w:t>
      </w:r>
      <w:r w:rsidRPr="00D12C1E">
        <w:rPr>
          <w:rFonts w:ascii="Times New Roman" w:hAnsi="Times New Roman" w:cs="Times New Roman"/>
          <w:sz w:val="22"/>
          <w:lang w:val="ru-RU"/>
        </w:rPr>
        <w:t xml:space="preserve">Нам </w:t>
      </w:r>
      <w:r>
        <w:rPr>
          <w:rFonts w:ascii="Times New Roman" w:hAnsi="Times New Roman" w:cs="Times New Roman"/>
          <w:sz w:val="22"/>
          <w:lang w:val="ru-RU"/>
        </w:rPr>
        <w:t>требуются л</w:t>
      </w:r>
      <w:r w:rsidRPr="00D12C1E">
        <w:rPr>
          <w:rFonts w:ascii="Times New Roman" w:hAnsi="Times New Roman" w:cs="Times New Roman"/>
          <w:sz w:val="22"/>
          <w:lang w:val="ru-RU"/>
        </w:rPr>
        <w:t>юди, которые действительно находят время и молятся!</w:t>
      </w:r>
    </w:p>
    <w:p w:rsidR="0007625D" w:rsidRPr="00427141" w:rsidRDefault="0007625D" w:rsidP="0007625D">
      <w:pPr>
        <w:pStyle w:val="3"/>
        <w:spacing w:before="240" w:after="120"/>
        <w:rPr>
          <w:sz w:val="24"/>
          <w:szCs w:val="24"/>
          <w:lang w:val="ru-RU"/>
        </w:rPr>
      </w:pPr>
      <w:r>
        <w:rPr>
          <w:sz w:val="24"/>
          <w:szCs w:val="24"/>
          <w:lang w:val="ru-RU"/>
        </w:rPr>
        <w:t>Настойчивость</w:t>
      </w:r>
    </w:p>
    <w:p w:rsidR="0007625D" w:rsidRPr="00B70431" w:rsidRDefault="0007625D" w:rsidP="0007625D">
      <w:pPr>
        <w:pStyle w:val="a6"/>
        <w:jc w:val="both"/>
        <w:rPr>
          <w:rFonts w:ascii="Times New Roman" w:hAnsi="Times New Roman" w:cs="Times New Roman"/>
          <w:sz w:val="22"/>
          <w:lang w:val="ru-RU"/>
        </w:rPr>
      </w:pPr>
      <w:r w:rsidRPr="00A2083E">
        <w:rPr>
          <w:rFonts w:ascii="Times New Roman" w:hAnsi="Times New Roman" w:cs="Times New Roman"/>
          <w:sz w:val="22"/>
          <w:lang w:val="ru-RU"/>
        </w:rPr>
        <w:t xml:space="preserve">Бог не действует по принципу </w:t>
      </w:r>
      <w:r>
        <w:rPr>
          <w:rFonts w:ascii="Times New Roman" w:hAnsi="Times New Roman" w:cs="Times New Roman"/>
          <w:sz w:val="22"/>
          <w:lang w:val="ru-RU"/>
        </w:rPr>
        <w:t>«</w:t>
      </w:r>
      <w:r w:rsidRPr="00A2083E">
        <w:rPr>
          <w:rFonts w:ascii="Times New Roman" w:hAnsi="Times New Roman" w:cs="Times New Roman"/>
          <w:sz w:val="22"/>
          <w:lang w:val="ru-RU"/>
        </w:rPr>
        <w:t>быстрее и дешевле</w:t>
      </w:r>
      <w:r>
        <w:rPr>
          <w:rFonts w:ascii="Times New Roman" w:hAnsi="Times New Roman" w:cs="Times New Roman"/>
          <w:sz w:val="22"/>
          <w:lang w:val="ru-RU"/>
        </w:rPr>
        <w:t>»</w:t>
      </w:r>
      <w:r w:rsidRPr="00A2083E">
        <w:rPr>
          <w:rFonts w:ascii="Times New Roman" w:hAnsi="Times New Roman" w:cs="Times New Roman"/>
          <w:sz w:val="22"/>
          <w:lang w:val="ru-RU"/>
        </w:rPr>
        <w:t>. Часто в велико</w:t>
      </w:r>
      <w:r>
        <w:rPr>
          <w:rFonts w:ascii="Times New Roman" w:hAnsi="Times New Roman" w:cs="Times New Roman"/>
          <w:sz w:val="22"/>
          <w:lang w:val="ru-RU"/>
        </w:rPr>
        <w:t>й</w:t>
      </w:r>
      <w:r w:rsidRPr="00A2083E">
        <w:rPr>
          <w:rFonts w:ascii="Times New Roman" w:hAnsi="Times New Roman" w:cs="Times New Roman"/>
          <w:sz w:val="22"/>
          <w:lang w:val="ru-RU"/>
        </w:rPr>
        <w:t xml:space="preserve"> </w:t>
      </w:r>
      <w:r>
        <w:rPr>
          <w:rFonts w:ascii="Times New Roman" w:hAnsi="Times New Roman" w:cs="Times New Roman"/>
          <w:sz w:val="22"/>
          <w:lang w:val="ru-RU"/>
        </w:rPr>
        <w:t>борьбе</w:t>
      </w:r>
      <w:r w:rsidRPr="00A2083E">
        <w:rPr>
          <w:rFonts w:ascii="Times New Roman" w:hAnsi="Times New Roman" w:cs="Times New Roman"/>
          <w:sz w:val="22"/>
          <w:lang w:val="ru-RU"/>
        </w:rPr>
        <w:t xml:space="preserve"> между Богом и сатаной нам нужна настойчивая молитва. </w:t>
      </w:r>
      <w:r>
        <w:rPr>
          <w:rFonts w:ascii="Times New Roman" w:hAnsi="Times New Roman" w:cs="Times New Roman"/>
          <w:sz w:val="22"/>
          <w:lang w:val="ru-RU"/>
        </w:rPr>
        <w:t>В своих молитвах м</w:t>
      </w:r>
      <w:r w:rsidRPr="00A2083E">
        <w:rPr>
          <w:rFonts w:ascii="Times New Roman" w:hAnsi="Times New Roman" w:cs="Times New Roman"/>
          <w:sz w:val="22"/>
          <w:lang w:val="ru-RU"/>
        </w:rPr>
        <w:t xml:space="preserve">ы должны быть </w:t>
      </w:r>
      <w:r>
        <w:rPr>
          <w:rFonts w:ascii="Times New Roman" w:hAnsi="Times New Roman" w:cs="Times New Roman"/>
          <w:sz w:val="22"/>
          <w:lang w:val="ru-RU"/>
        </w:rPr>
        <w:t xml:space="preserve">неравнодушными </w:t>
      </w:r>
      <w:r w:rsidRPr="00A2083E">
        <w:rPr>
          <w:rFonts w:ascii="Times New Roman" w:hAnsi="Times New Roman" w:cs="Times New Roman"/>
          <w:sz w:val="22"/>
          <w:lang w:val="ru-RU"/>
        </w:rPr>
        <w:t xml:space="preserve">и настойчивыми, </w:t>
      </w:r>
      <w:r>
        <w:rPr>
          <w:rFonts w:ascii="Times New Roman" w:hAnsi="Times New Roman" w:cs="Times New Roman"/>
          <w:sz w:val="22"/>
          <w:lang w:val="ru-RU"/>
        </w:rPr>
        <w:t>ибо</w:t>
      </w:r>
      <w:r w:rsidRPr="00A2083E">
        <w:rPr>
          <w:rFonts w:ascii="Times New Roman" w:hAnsi="Times New Roman" w:cs="Times New Roman"/>
          <w:sz w:val="22"/>
          <w:lang w:val="ru-RU"/>
        </w:rPr>
        <w:t xml:space="preserve"> Божьи сроки часто не совпадают с нашим человеческим п</w:t>
      </w:r>
      <w:r>
        <w:rPr>
          <w:rFonts w:ascii="Times New Roman" w:hAnsi="Times New Roman" w:cs="Times New Roman"/>
          <w:sz w:val="22"/>
          <w:lang w:val="ru-RU"/>
        </w:rPr>
        <w:t>редставлением о времени</w:t>
      </w:r>
      <w:r w:rsidRPr="00A2083E">
        <w:rPr>
          <w:rFonts w:ascii="Times New Roman" w:hAnsi="Times New Roman" w:cs="Times New Roman"/>
          <w:sz w:val="22"/>
          <w:lang w:val="ru-RU"/>
        </w:rPr>
        <w:t>. Бог редко идет по пути наименьшего сопротивления при вы</w:t>
      </w:r>
      <w:r>
        <w:rPr>
          <w:rFonts w:ascii="Times New Roman" w:hAnsi="Times New Roman" w:cs="Times New Roman"/>
          <w:sz w:val="22"/>
          <w:lang w:val="ru-RU"/>
        </w:rPr>
        <w:t>несении</w:t>
      </w:r>
      <w:r w:rsidRPr="00A2083E">
        <w:rPr>
          <w:rFonts w:ascii="Times New Roman" w:hAnsi="Times New Roman" w:cs="Times New Roman"/>
          <w:sz w:val="22"/>
          <w:lang w:val="ru-RU"/>
        </w:rPr>
        <w:t xml:space="preserve"> </w:t>
      </w:r>
      <w:r>
        <w:rPr>
          <w:rFonts w:ascii="Times New Roman" w:hAnsi="Times New Roman" w:cs="Times New Roman"/>
          <w:sz w:val="22"/>
          <w:lang w:val="ru-RU"/>
        </w:rPr>
        <w:t>С</w:t>
      </w:r>
      <w:r w:rsidRPr="00A2083E">
        <w:rPr>
          <w:rFonts w:ascii="Times New Roman" w:hAnsi="Times New Roman" w:cs="Times New Roman"/>
          <w:sz w:val="22"/>
          <w:lang w:val="ru-RU"/>
        </w:rPr>
        <w:t xml:space="preserve">воих </w:t>
      </w:r>
      <w:r>
        <w:rPr>
          <w:rFonts w:ascii="Times New Roman" w:hAnsi="Times New Roman" w:cs="Times New Roman"/>
          <w:sz w:val="22"/>
          <w:lang w:val="ru-RU"/>
        </w:rPr>
        <w:t>небесных</w:t>
      </w:r>
      <w:r w:rsidRPr="00A2083E">
        <w:rPr>
          <w:rFonts w:ascii="Times New Roman" w:hAnsi="Times New Roman" w:cs="Times New Roman"/>
          <w:sz w:val="22"/>
          <w:lang w:val="ru-RU"/>
        </w:rPr>
        <w:t xml:space="preserve"> решений. </w:t>
      </w:r>
      <w:r>
        <w:rPr>
          <w:rFonts w:ascii="Times New Roman" w:hAnsi="Times New Roman" w:cs="Times New Roman"/>
          <w:sz w:val="22"/>
          <w:lang w:val="ru-RU"/>
        </w:rPr>
        <w:t xml:space="preserve">Для Него важен </w:t>
      </w:r>
      <w:r w:rsidRPr="00A2083E">
        <w:rPr>
          <w:rFonts w:ascii="Times New Roman" w:hAnsi="Times New Roman" w:cs="Times New Roman"/>
          <w:sz w:val="22"/>
          <w:lang w:val="ru-RU"/>
        </w:rPr>
        <w:t xml:space="preserve">не легкий выход, а наилучший путь! </w:t>
      </w:r>
      <w:r>
        <w:rPr>
          <w:rFonts w:ascii="Times New Roman" w:hAnsi="Times New Roman" w:cs="Times New Roman"/>
          <w:sz w:val="22"/>
          <w:lang w:val="ru-RU"/>
        </w:rPr>
        <w:t>Молясь,</w:t>
      </w:r>
      <w:r w:rsidRPr="00A2083E">
        <w:rPr>
          <w:rFonts w:ascii="Times New Roman" w:hAnsi="Times New Roman" w:cs="Times New Roman"/>
          <w:sz w:val="22"/>
          <w:lang w:val="ru-RU"/>
        </w:rPr>
        <w:t xml:space="preserve"> давайте не соглашаться на меньшее и не довольствоваться недальновидными целями. </w:t>
      </w:r>
      <w:r w:rsidRPr="00B70431">
        <w:rPr>
          <w:rFonts w:ascii="Times New Roman" w:hAnsi="Times New Roman" w:cs="Times New Roman"/>
          <w:sz w:val="22"/>
          <w:lang w:val="ru-RU"/>
        </w:rPr>
        <w:t>Бог</w:t>
      </w:r>
      <w:r>
        <w:rPr>
          <w:rFonts w:ascii="Times New Roman" w:hAnsi="Times New Roman" w:cs="Times New Roman"/>
          <w:sz w:val="22"/>
          <w:lang w:val="ru-RU"/>
        </w:rPr>
        <w:t>у угодно</w:t>
      </w:r>
      <w:r w:rsidRPr="00B70431">
        <w:rPr>
          <w:rFonts w:ascii="Times New Roman" w:hAnsi="Times New Roman" w:cs="Times New Roman"/>
          <w:sz w:val="22"/>
          <w:lang w:val="ru-RU"/>
        </w:rPr>
        <w:t xml:space="preserve">, </w:t>
      </w:r>
      <w:r>
        <w:rPr>
          <w:rFonts w:ascii="Times New Roman" w:hAnsi="Times New Roman" w:cs="Times New Roman"/>
          <w:sz w:val="22"/>
          <w:lang w:val="ru-RU"/>
        </w:rPr>
        <w:t xml:space="preserve">чтобы </w:t>
      </w:r>
      <w:r w:rsidRPr="00B70431">
        <w:rPr>
          <w:rFonts w:ascii="Times New Roman" w:hAnsi="Times New Roman" w:cs="Times New Roman"/>
          <w:sz w:val="22"/>
          <w:lang w:val="ru-RU"/>
        </w:rPr>
        <w:t xml:space="preserve">мы </w:t>
      </w:r>
      <w:r>
        <w:rPr>
          <w:rFonts w:ascii="Times New Roman" w:hAnsi="Times New Roman" w:cs="Times New Roman"/>
          <w:sz w:val="22"/>
          <w:lang w:val="ru-RU"/>
        </w:rPr>
        <w:t>были настойчивы</w:t>
      </w:r>
      <w:r w:rsidRPr="00B70431">
        <w:rPr>
          <w:rFonts w:ascii="Times New Roman" w:hAnsi="Times New Roman" w:cs="Times New Roman"/>
          <w:sz w:val="22"/>
          <w:lang w:val="ru-RU"/>
        </w:rPr>
        <w:t xml:space="preserve"> в молитвах. </w:t>
      </w:r>
      <w:r>
        <w:rPr>
          <w:rFonts w:ascii="Times New Roman" w:hAnsi="Times New Roman" w:cs="Times New Roman"/>
          <w:sz w:val="22"/>
          <w:lang w:val="ru-RU"/>
        </w:rPr>
        <w:t xml:space="preserve"> </w:t>
      </w:r>
    </w:p>
    <w:p w:rsidR="0007625D" w:rsidRDefault="0007625D" w:rsidP="0007625D">
      <w:pPr>
        <w:pStyle w:val="a6"/>
        <w:jc w:val="both"/>
        <w:rPr>
          <w:rFonts w:ascii="Times New Roman" w:hAnsi="Times New Roman" w:cs="Times New Roman"/>
          <w:sz w:val="22"/>
          <w:lang w:val="ru-RU"/>
        </w:rPr>
      </w:pPr>
      <w:r w:rsidRPr="00F9290F">
        <w:rPr>
          <w:rFonts w:ascii="Times New Roman" w:hAnsi="Times New Roman" w:cs="Times New Roman"/>
          <w:sz w:val="22"/>
          <w:lang w:val="ru-RU"/>
        </w:rPr>
        <w:t xml:space="preserve">В кабинете моего отца, который был успешным евангелистом и пастором, на видном месте была выставлена </w:t>
      </w:r>
      <w:r w:rsidRPr="00F9290F">
        <w:rPr>
          <w:rFonts w:ascii="Times New Roman" w:hAnsi="Times New Roman" w:cs="Times New Roman"/>
          <w:color w:val="auto"/>
          <w:sz w:val="22"/>
          <w:lang w:val="ru-RU"/>
        </w:rPr>
        <w:t>цитата из книги Эллен Уайт, оставившая в моей душе глубокое впечатление: «</w:t>
      </w:r>
      <w:r w:rsidRPr="00F9290F">
        <w:rPr>
          <w:rFonts w:ascii="Times New Roman" w:hAnsi="Times New Roman" w:cs="Times New Roman"/>
          <w:color w:val="auto"/>
          <w:sz w:val="22"/>
          <w:shd w:val="clear" w:color="auto" w:fill="FFFFFF"/>
          <w:lang w:val="ru-RU"/>
        </w:rPr>
        <w:t>Величайшие победы —</w:t>
      </w:r>
      <w:r w:rsidRPr="00F9290F">
        <w:rPr>
          <w:rFonts w:ascii="pt-serif" w:hAnsi="pt-serif"/>
          <w:color w:val="auto"/>
          <w:sz w:val="22"/>
          <w:shd w:val="clear" w:color="auto" w:fill="FFFFFF"/>
          <w:lang w:val="ru-RU"/>
        </w:rPr>
        <w:t xml:space="preserve"> </w:t>
      </w:r>
      <w:r w:rsidRPr="00F9290F">
        <w:rPr>
          <w:rFonts w:ascii="Times New Roman" w:hAnsi="Times New Roman" w:cs="Times New Roman"/>
          <w:color w:val="auto"/>
          <w:sz w:val="22"/>
          <w:shd w:val="clear" w:color="auto" w:fill="FFFFFF"/>
          <w:lang w:val="ru-RU"/>
        </w:rPr>
        <w:t>как в церкви Христа, так и в жизни каждого христианина — совершаются не благодаря способностям, или образованности, или богатству, или благосклонности окружающих. Эти победы христианин одерживает в уединении, наедине с Богом, когда в своей искренней и борющейся вере опирается на могущественную руку Всесильного</w:t>
      </w:r>
      <w:r>
        <w:rPr>
          <w:rFonts w:ascii="Times New Roman" w:hAnsi="Times New Roman" w:cs="Times New Roman"/>
          <w:sz w:val="22"/>
          <w:lang w:val="ru-RU"/>
        </w:rPr>
        <w:t>»</w:t>
      </w:r>
      <w:r w:rsidRPr="00A2083E">
        <w:rPr>
          <w:rFonts w:ascii="Times New Roman" w:hAnsi="Times New Roman" w:cs="Times New Roman"/>
          <w:sz w:val="22"/>
          <w:lang w:val="ru-RU"/>
        </w:rPr>
        <w:t xml:space="preserve"> (</w:t>
      </w:r>
      <w:r w:rsidRPr="00B70431">
        <w:rPr>
          <w:rFonts w:ascii="Times New Roman" w:hAnsi="Times New Roman" w:cs="Times New Roman"/>
          <w:i/>
          <w:sz w:val="22"/>
          <w:lang w:val="ru-RU"/>
        </w:rPr>
        <w:t>Патриархи и пророки</w:t>
      </w:r>
      <w:r w:rsidRPr="00A2083E">
        <w:rPr>
          <w:rFonts w:ascii="Times New Roman" w:hAnsi="Times New Roman" w:cs="Times New Roman"/>
          <w:sz w:val="22"/>
          <w:lang w:val="ru-RU"/>
        </w:rPr>
        <w:t>, с. 203).</w:t>
      </w:r>
    </w:p>
    <w:p w:rsidR="0007625D" w:rsidRPr="00427141" w:rsidRDefault="0007625D" w:rsidP="0007625D">
      <w:pPr>
        <w:pStyle w:val="a6"/>
        <w:jc w:val="both"/>
        <w:rPr>
          <w:rFonts w:ascii="Times New Roman" w:hAnsi="Times New Roman" w:cs="Times New Roman"/>
          <w:b/>
          <w:bCs/>
          <w:sz w:val="22"/>
          <w:lang w:val="ru-RU"/>
        </w:rPr>
      </w:pPr>
      <w:r>
        <w:rPr>
          <w:rFonts w:ascii="Times New Roman" w:hAnsi="Times New Roman" w:cs="Times New Roman"/>
          <w:sz w:val="22"/>
          <w:lang w:val="ru-RU"/>
        </w:rPr>
        <w:t>Давайте</w:t>
      </w:r>
      <w:r w:rsidRPr="00427141">
        <w:rPr>
          <w:rFonts w:ascii="Times New Roman" w:hAnsi="Times New Roman" w:cs="Times New Roman"/>
          <w:sz w:val="22"/>
          <w:lang w:val="ru-RU"/>
        </w:rPr>
        <w:t xml:space="preserve"> </w:t>
      </w:r>
      <w:r>
        <w:rPr>
          <w:rFonts w:ascii="Times New Roman" w:hAnsi="Times New Roman" w:cs="Times New Roman"/>
          <w:sz w:val="22"/>
          <w:lang w:val="ru-RU"/>
        </w:rPr>
        <w:t>совершим</w:t>
      </w:r>
      <w:r w:rsidRPr="00427141">
        <w:rPr>
          <w:rFonts w:ascii="Times New Roman" w:hAnsi="Times New Roman" w:cs="Times New Roman"/>
          <w:sz w:val="22"/>
          <w:lang w:val="ru-RU"/>
        </w:rPr>
        <w:t xml:space="preserve"> </w:t>
      </w:r>
      <w:r>
        <w:rPr>
          <w:rFonts w:ascii="Times New Roman" w:hAnsi="Times New Roman" w:cs="Times New Roman"/>
          <w:sz w:val="22"/>
          <w:lang w:val="ru-RU"/>
        </w:rPr>
        <w:t>совместную</w:t>
      </w:r>
      <w:r w:rsidRPr="00427141">
        <w:rPr>
          <w:rFonts w:ascii="Times New Roman" w:hAnsi="Times New Roman" w:cs="Times New Roman"/>
          <w:sz w:val="22"/>
          <w:lang w:val="ru-RU"/>
        </w:rPr>
        <w:t xml:space="preserve"> </w:t>
      </w:r>
      <w:r>
        <w:rPr>
          <w:rFonts w:ascii="Times New Roman" w:hAnsi="Times New Roman" w:cs="Times New Roman"/>
          <w:sz w:val="22"/>
          <w:lang w:val="ru-RU"/>
        </w:rPr>
        <w:t>молитву</w:t>
      </w:r>
      <w:r w:rsidRPr="00427141">
        <w:rPr>
          <w:rFonts w:ascii="Times New Roman" w:hAnsi="Times New Roman" w:cs="Times New Roman"/>
          <w:sz w:val="22"/>
          <w:lang w:val="ru-RU"/>
        </w:rPr>
        <w:t>.</w:t>
      </w:r>
    </w:p>
    <w:p w:rsidR="0007625D" w:rsidRPr="00427141" w:rsidRDefault="0007625D" w:rsidP="0007625D">
      <w:pPr>
        <w:pStyle w:val="a6"/>
        <w:jc w:val="both"/>
        <w:rPr>
          <w:rFonts w:ascii="Times New Roman" w:hAnsi="Times New Roman" w:cs="Times New Roman"/>
          <w:sz w:val="22"/>
          <w:lang w:val="ru-RU"/>
        </w:rPr>
      </w:pPr>
    </w:p>
    <w:p w:rsidR="0007625D" w:rsidRPr="00427141" w:rsidRDefault="0007625D" w:rsidP="0007625D">
      <w:pPr>
        <w:rPr>
          <w:lang w:val="ru-RU"/>
        </w:rPr>
      </w:pPr>
    </w:p>
    <w:p w:rsidR="0007625D" w:rsidRPr="00427141" w:rsidRDefault="0007625D" w:rsidP="0007625D">
      <w:pPr>
        <w:rPr>
          <w:lang w:val="ru-RU"/>
        </w:rPr>
      </w:pPr>
    </w:p>
    <w:p w:rsidR="0007625D" w:rsidRPr="00427141" w:rsidRDefault="0007625D" w:rsidP="0007625D">
      <w:pPr>
        <w:rPr>
          <w:lang w:val="ru-RU"/>
        </w:rPr>
      </w:pPr>
    </w:p>
    <w:p w:rsidR="0007625D" w:rsidRPr="00427141" w:rsidRDefault="0007625D" w:rsidP="0007625D">
      <w:pPr>
        <w:rPr>
          <w:lang w:val="ru-RU"/>
        </w:rPr>
      </w:pPr>
    </w:p>
    <w:p w:rsidR="0007625D" w:rsidRPr="00427141" w:rsidRDefault="0007625D" w:rsidP="0007625D">
      <w:pPr>
        <w:rPr>
          <w:lang w:val="ru-RU"/>
        </w:rPr>
      </w:pPr>
    </w:p>
    <w:p w:rsidR="0007625D" w:rsidRPr="00427141" w:rsidRDefault="0007625D" w:rsidP="0007625D">
      <w:pPr>
        <w:rPr>
          <w:lang w:val="ru-RU"/>
        </w:rPr>
      </w:pPr>
    </w:p>
    <w:p w:rsidR="0007625D" w:rsidRPr="00C36223" w:rsidRDefault="0007625D" w:rsidP="0007625D">
      <w:pPr>
        <w:pStyle w:val="3"/>
        <w:spacing w:before="240" w:after="120"/>
        <w:rPr>
          <w:sz w:val="24"/>
          <w:szCs w:val="24"/>
          <w:lang w:val="ru-RU"/>
        </w:rPr>
      </w:pPr>
      <w:r w:rsidRPr="00B20427">
        <w:rPr>
          <w:rFonts w:ascii="Times New Roman" w:hAnsi="Times New Roman" w:cs="Times New Roman"/>
          <w:caps/>
          <w:sz w:val="24"/>
          <w:szCs w:val="24"/>
          <w:lang w:val="ru-RU"/>
        </w:rPr>
        <w:t>Время</w:t>
      </w:r>
      <w:r w:rsidRPr="00C36223">
        <w:rPr>
          <w:rFonts w:ascii="Times New Roman" w:hAnsi="Times New Roman" w:cs="Times New Roman"/>
          <w:caps/>
          <w:sz w:val="24"/>
          <w:szCs w:val="24"/>
          <w:lang w:val="ru-RU"/>
        </w:rPr>
        <w:t xml:space="preserve"> </w:t>
      </w:r>
      <w:r w:rsidRPr="00B20427">
        <w:rPr>
          <w:rFonts w:ascii="Times New Roman" w:hAnsi="Times New Roman" w:cs="Times New Roman"/>
          <w:caps/>
          <w:sz w:val="24"/>
          <w:szCs w:val="24"/>
          <w:lang w:val="ru-RU"/>
        </w:rPr>
        <w:t>для</w:t>
      </w:r>
      <w:r w:rsidRPr="00C36223">
        <w:rPr>
          <w:rFonts w:ascii="Times New Roman" w:hAnsi="Times New Roman" w:cs="Times New Roman"/>
          <w:caps/>
          <w:sz w:val="24"/>
          <w:szCs w:val="24"/>
          <w:lang w:val="ru-RU"/>
        </w:rPr>
        <w:t xml:space="preserve"> </w:t>
      </w:r>
      <w:r w:rsidRPr="00B20427">
        <w:rPr>
          <w:rFonts w:ascii="Times New Roman" w:hAnsi="Times New Roman" w:cs="Times New Roman"/>
          <w:caps/>
          <w:sz w:val="24"/>
          <w:szCs w:val="24"/>
          <w:lang w:val="ru-RU"/>
        </w:rPr>
        <w:t>молитвы</w:t>
      </w:r>
      <w:r w:rsidRPr="00C36223">
        <w:rPr>
          <w:sz w:val="24"/>
          <w:szCs w:val="24"/>
          <w:lang w:val="ru-RU"/>
        </w:rPr>
        <w:t xml:space="preserve"> (30-45 </w:t>
      </w:r>
      <w:r>
        <w:rPr>
          <w:sz w:val="24"/>
          <w:szCs w:val="24"/>
          <w:lang w:val="ru-RU"/>
        </w:rPr>
        <w:t>минут</w:t>
      </w:r>
      <w:r w:rsidRPr="00C36223">
        <w:rPr>
          <w:sz w:val="24"/>
          <w:szCs w:val="24"/>
          <w:lang w:val="ru-RU"/>
        </w:rPr>
        <w:t>)</w:t>
      </w:r>
    </w:p>
    <w:p w:rsidR="0007625D" w:rsidRDefault="0007625D" w:rsidP="0007625D">
      <w:pPr>
        <w:pStyle w:val="3"/>
        <w:spacing w:before="240" w:after="120"/>
        <w:rPr>
          <w:sz w:val="24"/>
          <w:szCs w:val="24"/>
          <w:lang w:val="ru-RU"/>
        </w:rPr>
      </w:pPr>
      <w:r w:rsidRPr="00661254">
        <w:rPr>
          <w:sz w:val="24"/>
          <w:szCs w:val="24"/>
          <w:lang w:val="ru-RU"/>
        </w:rPr>
        <w:t>Молитва</w:t>
      </w:r>
      <w:r w:rsidRPr="002369E7">
        <w:rPr>
          <w:sz w:val="24"/>
          <w:szCs w:val="24"/>
          <w:lang w:val="ru-RU"/>
        </w:rPr>
        <w:t xml:space="preserve"> </w:t>
      </w:r>
      <w:r w:rsidRPr="00661254">
        <w:rPr>
          <w:sz w:val="24"/>
          <w:szCs w:val="24"/>
          <w:lang w:val="ru-RU"/>
        </w:rPr>
        <w:t>через</w:t>
      </w:r>
      <w:r w:rsidRPr="002369E7">
        <w:rPr>
          <w:sz w:val="24"/>
          <w:szCs w:val="24"/>
          <w:lang w:val="ru-RU"/>
        </w:rPr>
        <w:t xml:space="preserve"> </w:t>
      </w:r>
      <w:r w:rsidRPr="00661254">
        <w:rPr>
          <w:sz w:val="24"/>
          <w:szCs w:val="24"/>
          <w:lang w:val="ru-RU"/>
        </w:rPr>
        <w:t>Слово</w:t>
      </w:r>
      <w:r w:rsidRPr="002369E7">
        <w:rPr>
          <w:sz w:val="24"/>
          <w:szCs w:val="24"/>
          <w:lang w:val="ru-RU"/>
        </w:rPr>
        <w:t xml:space="preserve"> </w:t>
      </w:r>
      <w:r w:rsidRPr="00661254">
        <w:rPr>
          <w:sz w:val="24"/>
          <w:szCs w:val="24"/>
          <w:lang w:val="ru-RU"/>
        </w:rPr>
        <w:t>Божье</w:t>
      </w:r>
      <w:r>
        <w:rPr>
          <w:sz w:val="24"/>
          <w:szCs w:val="24"/>
          <w:lang w:val="ru-RU"/>
        </w:rPr>
        <w:t xml:space="preserve"> (Гал. 6:9) </w:t>
      </w:r>
    </w:p>
    <w:p w:rsidR="0007625D" w:rsidRPr="00F9290F" w:rsidRDefault="0007625D" w:rsidP="0007625D">
      <w:pPr>
        <w:jc w:val="both"/>
        <w:rPr>
          <w:rFonts w:ascii="Times New Roman" w:hAnsi="Times New Roman" w:cs="Times New Roman"/>
          <w:sz w:val="22"/>
          <w:szCs w:val="22"/>
          <w:shd w:val="clear" w:color="auto" w:fill="FFFFFF"/>
          <w:lang w:val="ru-RU"/>
        </w:rPr>
      </w:pPr>
      <w:r w:rsidRPr="00F9290F">
        <w:rPr>
          <w:rFonts w:ascii="Times New Roman" w:hAnsi="Times New Roman" w:cs="Times New Roman"/>
          <w:sz w:val="22"/>
          <w:szCs w:val="22"/>
          <w:shd w:val="clear" w:color="auto" w:fill="FFFFFF"/>
          <w:lang w:val="ru-RU"/>
        </w:rPr>
        <w:t>«</w:t>
      </w:r>
      <w:r w:rsidRPr="00F9290F">
        <w:rPr>
          <w:rFonts w:ascii="Times New Roman" w:hAnsi="Times New Roman" w:cs="Times New Roman"/>
          <w:sz w:val="22"/>
          <w:szCs w:val="22"/>
          <w:lang w:val="ru-RU"/>
        </w:rPr>
        <w:t>Делая добро, да не унываем; ибо в свое время пожнем, если не ослабеем</w:t>
      </w:r>
      <w:r w:rsidRPr="00F9290F">
        <w:rPr>
          <w:rFonts w:ascii="Times New Roman" w:hAnsi="Times New Roman" w:cs="Times New Roman"/>
          <w:sz w:val="22"/>
          <w:szCs w:val="22"/>
          <w:shd w:val="clear" w:color="auto" w:fill="FFFFFF"/>
          <w:lang w:val="ru-RU"/>
        </w:rPr>
        <w:t>».</w:t>
      </w:r>
    </w:p>
    <w:p w:rsidR="0007625D" w:rsidRPr="002369E7" w:rsidRDefault="0007625D" w:rsidP="0007625D">
      <w:pPr>
        <w:rPr>
          <w:lang w:val="ru-RU"/>
        </w:rPr>
      </w:pPr>
    </w:p>
    <w:p w:rsidR="0007625D" w:rsidRPr="00F9290F" w:rsidRDefault="0007625D" w:rsidP="0007625D">
      <w:pPr>
        <w:jc w:val="both"/>
        <w:rPr>
          <w:rStyle w:val="woj"/>
          <w:rFonts w:ascii="Times New Roman" w:hAnsi="Times New Roman" w:cs="Times New Roman"/>
          <w:b/>
          <w:color w:val="000000"/>
          <w:sz w:val="22"/>
          <w:szCs w:val="22"/>
          <w:lang w:val="ru-RU"/>
        </w:rPr>
      </w:pPr>
      <w:r w:rsidRPr="00F9290F">
        <w:rPr>
          <w:rStyle w:val="woj"/>
          <w:rFonts w:ascii="Times New Roman" w:hAnsi="Times New Roman" w:cs="Times New Roman"/>
          <w:b/>
          <w:color w:val="000000"/>
          <w:sz w:val="22"/>
          <w:szCs w:val="22"/>
          <w:lang w:val="ru-RU"/>
        </w:rPr>
        <w:t>«</w:t>
      </w:r>
      <w:r w:rsidRPr="00F9290F">
        <w:rPr>
          <w:rFonts w:ascii="Times New Roman" w:hAnsi="Times New Roman" w:cs="Times New Roman"/>
          <w:b/>
          <w:sz w:val="22"/>
          <w:szCs w:val="22"/>
          <w:lang w:val="ru-RU"/>
        </w:rPr>
        <w:t>Делая добро, да не унываем</w:t>
      </w:r>
      <w:r w:rsidRPr="00F9290F">
        <w:rPr>
          <w:rStyle w:val="woj"/>
          <w:rFonts w:ascii="Times New Roman" w:hAnsi="Times New Roman" w:cs="Times New Roman"/>
          <w:b/>
          <w:color w:val="000000"/>
          <w:sz w:val="22"/>
          <w:szCs w:val="22"/>
          <w:lang w:val="ru-RU"/>
        </w:rPr>
        <w:t>»</w:t>
      </w:r>
    </w:p>
    <w:p w:rsidR="0007625D" w:rsidRPr="00427141" w:rsidRDefault="0007625D" w:rsidP="0007625D">
      <w:pPr>
        <w:jc w:val="both"/>
        <w:rPr>
          <w:rFonts w:ascii="Times New Roman" w:hAnsi="Times New Roman" w:cs="Times New Roman"/>
          <w:i/>
          <w:iCs/>
          <w:sz w:val="22"/>
          <w:szCs w:val="22"/>
          <w:lang w:val="ru-RU"/>
        </w:rPr>
      </w:pPr>
      <w:r w:rsidRPr="00C14405">
        <w:rPr>
          <w:rFonts w:ascii="Times New Roman" w:hAnsi="Times New Roman" w:cs="Times New Roman"/>
          <w:i/>
          <w:iCs/>
          <w:sz w:val="22"/>
          <w:szCs w:val="22"/>
          <w:lang w:val="ru-RU"/>
        </w:rPr>
        <w:t>Иисус, Ты - сам</w:t>
      </w:r>
      <w:r>
        <w:rPr>
          <w:rFonts w:ascii="Times New Roman" w:hAnsi="Times New Roman" w:cs="Times New Roman"/>
          <w:i/>
          <w:iCs/>
          <w:sz w:val="22"/>
          <w:szCs w:val="22"/>
          <w:lang w:val="ru-RU"/>
        </w:rPr>
        <w:t>ая</w:t>
      </w:r>
      <w:r w:rsidRPr="00C14405">
        <w:rPr>
          <w:rFonts w:ascii="Times New Roman" w:hAnsi="Times New Roman" w:cs="Times New Roman"/>
          <w:i/>
          <w:iCs/>
          <w:sz w:val="22"/>
          <w:szCs w:val="22"/>
          <w:lang w:val="ru-RU"/>
        </w:rPr>
        <w:t xml:space="preserve"> настойчив</w:t>
      </w:r>
      <w:r>
        <w:rPr>
          <w:rFonts w:ascii="Times New Roman" w:hAnsi="Times New Roman" w:cs="Times New Roman"/>
          <w:i/>
          <w:iCs/>
          <w:sz w:val="22"/>
          <w:szCs w:val="22"/>
          <w:lang w:val="ru-RU"/>
        </w:rPr>
        <w:t>ая Личность</w:t>
      </w:r>
      <w:r w:rsidRPr="00C14405">
        <w:rPr>
          <w:rFonts w:ascii="Times New Roman" w:hAnsi="Times New Roman" w:cs="Times New Roman"/>
          <w:i/>
          <w:iCs/>
          <w:sz w:val="22"/>
          <w:szCs w:val="22"/>
          <w:lang w:val="ru-RU"/>
        </w:rPr>
        <w:t xml:space="preserve"> во вселенной. Ты не </w:t>
      </w:r>
      <w:r>
        <w:rPr>
          <w:rFonts w:ascii="Times New Roman" w:hAnsi="Times New Roman" w:cs="Times New Roman"/>
          <w:i/>
          <w:iCs/>
          <w:sz w:val="22"/>
          <w:szCs w:val="22"/>
          <w:lang w:val="ru-RU"/>
        </w:rPr>
        <w:t xml:space="preserve">отступаешь от </w:t>
      </w:r>
      <w:r w:rsidRPr="00C14405">
        <w:rPr>
          <w:rFonts w:ascii="Times New Roman" w:hAnsi="Times New Roman" w:cs="Times New Roman"/>
          <w:i/>
          <w:iCs/>
          <w:sz w:val="22"/>
          <w:szCs w:val="22"/>
          <w:lang w:val="ru-RU"/>
        </w:rPr>
        <w:t>Свое</w:t>
      </w:r>
      <w:r>
        <w:rPr>
          <w:rFonts w:ascii="Times New Roman" w:hAnsi="Times New Roman" w:cs="Times New Roman"/>
          <w:i/>
          <w:iCs/>
          <w:sz w:val="22"/>
          <w:szCs w:val="22"/>
          <w:lang w:val="ru-RU"/>
        </w:rPr>
        <w:t>го заступнического</w:t>
      </w:r>
      <w:r w:rsidRPr="00C14405">
        <w:rPr>
          <w:rFonts w:ascii="Times New Roman" w:hAnsi="Times New Roman" w:cs="Times New Roman"/>
          <w:i/>
          <w:iCs/>
          <w:sz w:val="22"/>
          <w:szCs w:val="22"/>
          <w:lang w:val="ru-RU"/>
        </w:rPr>
        <w:t xml:space="preserve"> служени</w:t>
      </w:r>
      <w:r>
        <w:rPr>
          <w:rFonts w:ascii="Times New Roman" w:hAnsi="Times New Roman" w:cs="Times New Roman"/>
          <w:i/>
          <w:iCs/>
          <w:sz w:val="22"/>
          <w:szCs w:val="22"/>
          <w:lang w:val="ru-RU"/>
        </w:rPr>
        <w:t>я, от Своего</w:t>
      </w:r>
      <w:r w:rsidRPr="00C14405">
        <w:rPr>
          <w:rFonts w:ascii="Times New Roman" w:hAnsi="Times New Roman" w:cs="Times New Roman"/>
          <w:i/>
          <w:iCs/>
          <w:sz w:val="22"/>
          <w:szCs w:val="22"/>
          <w:lang w:val="ru-RU"/>
        </w:rPr>
        <w:t xml:space="preserve"> </w:t>
      </w:r>
      <w:r>
        <w:rPr>
          <w:rFonts w:ascii="Times New Roman" w:hAnsi="Times New Roman" w:cs="Times New Roman"/>
          <w:i/>
          <w:iCs/>
          <w:sz w:val="22"/>
          <w:szCs w:val="22"/>
          <w:lang w:val="ru-RU"/>
        </w:rPr>
        <w:t>небесного вмешательства</w:t>
      </w:r>
      <w:r w:rsidRPr="00C14405">
        <w:rPr>
          <w:rFonts w:ascii="Times New Roman" w:hAnsi="Times New Roman" w:cs="Times New Roman"/>
          <w:i/>
          <w:iCs/>
          <w:sz w:val="22"/>
          <w:szCs w:val="22"/>
          <w:lang w:val="ru-RU"/>
        </w:rPr>
        <w:t xml:space="preserve">. </w:t>
      </w:r>
      <w:r>
        <w:rPr>
          <w:rFonts w:ascii="Times New Roman" w:hAnsi="Times New Roman" w:cs="Times New Roman"/>
          <w:i/>
          <w:iCs/>
          <w:sz w:val="22"/>
          <w:szCs w:val="22"/>
          <w:lang w:val="ru-RU"/>
        </w:rPr>
        <w:t xml:space="preserve">Как бы ни обвиняли </w:t>
      </w:r>
      <w:r w:rsidRPr="00C14405">
        <w:rPr>
          <w:rFonts w:ascii="Times New Roman" w:hAnsi="Times New Roman" w:cs="Times New Roman"/>
          <w:i/>
          <w:iCs/>
          <w:sz w:val="22"/>
          <w:szCs w:val="22"/>
          <w:lang w:val="ru-RU"/>
        </w:rPr>
        <w:t xml:space="preserve">Тебя сатана и грешники, Ты остаешься Собой и в </w:t>
      </w:r>
      <w:r>
        <w:rPr>
          <w:rFonts w:ascii="Times New Roman" w:hAnsi="Times New Roman" w:cs="Times New Roman"/>
          <w:i/>
          <w:iCs/>
          <w:sz w:val="22"/>
          <w:szCs w:val="22"/>
          <w:lang w:val="ru-RU"/>
        </w:rPr>
        <w:t xml:space="preserve">Своей </w:t>
      </w:r>
      <w:r w:rsidRPr="00C14405">
        <w:rPr>
          <w:rFonts w:ascii="Times New Roman" w:hAnsi="Times New Roman" w:cs="Times New Roman"/>
          <w:i/>
          <w:iCs/>
          <w:sz w:val="22"/>
          <w:szCs w:val="22"/>
          <w:lang w:val="ru-RU"/>
        </w:rPr>
        <w:t xml:space="preserve">любви отдаешь Себя нам. </w:t>
      </w:r>
      <w:r>
        <w:rPr>
          <w:rFonts w:ascii="Times New Roman" w:hAnsi="Times New Roman" w:cs="Times New Roman"/>
          <w:i/>
          <w:iCs/>
          <w:sz w:val="22"/>
          <w:szCs w:val="22"/>
          <w:lang w:val="ru-RU"/>
        </w:rPr>
        <w:t>Боже, мы</w:t>
      </w:r>
      <w:r w:rsidRPr="00C14405">
        <w:rPr>
          <w:rFonts w:ascii="Times New Roman" w:hAnsi="Times New Roman" w:cs="Times New Roman"/>
          <w:i/>
          <w:iCs/>
          <w:sz w:val="22"/>
          <w:szCs w:val="22"/>
          <w:lang w:val="ru-RU"/>
        </w:rPr>
        <w:t xml:space="preserve"> благогове</w:t>
      </w:r>
      <w:r>
        <w:rPr>
          <w:rFonts w:ascii="Times New Roman" w:hAnsi="Times New Roman" w:cs="Times New Roman"/>
          <w:i/>
          <w:iCs/>
          <w:sz w:val="22"/>
          <w:szCs w:val="22"/>
          <w:lang w:val="ru-RU"/>
        </w:rPr>
        <w:t>ем перед Тобой</w:t>
      </w:r>
      <w:r w:rsidRPr="00C14405">
        <w:rPr>
          <w:rFonts w:ascii="Times New Roman" w:hAnsi="Times New Roman" w:cs="Times New Roman"/>
          <w:i/>
          <w:iCs/>
          <w:sz w:val="22"/>
          <w:szCs w:val="22"/>
          <w:lang w:val="ru-RU"/>
        </w:rPr>
        <w:t xml:space="preserve">. Научи нас духовной, самоотверженной настойчивости, особенно в нашей молитвенной жизни. </w:t>
      </w:r>
      <w:r w:rsidRPr="005141B4">
        <w:rPr>
          <w:rFonts w:ascii="Times New Roman" w:hAnsi="Times New Roman" w:cs="Times New Roman"/>
          <w:i/>
          <w:iCs/>
          <w:sz w:val="22"/>
          <w:szCs w:val="22"/>
          <w:lang w:val="ru-RU"/>
        </w:rPr>
        <w:t xml:space="preserve">Сделай </w:t>
      </w:r>
      <w:r>
        <w:rPr>
          <w:rFonts w:ascii="Times New Roman" w:hAnsi="Times New Roman" w:cs="Times New Roman"/>
          <w:i/>
          <w:iCs/>
          <w:sz w:val="22"/>
          <w:szCs w:val="22"/>
          <w:lang w:val="ru-RU"/>
        </w:rPr>
        <w:t xml:space="preserve">из </w:t>
      </w:r>
      <w:r w:rsidRPr="005141B4">
        <w:rPr>
          <w:rFonts w:ascii="Times New Roman" w:hAnsi="Times New Roman" w:cs="Times New Roman"/>
          <w:i/>
          <w:iCs/>
          <w:sz w:val="22"/>
          <w:szCs w:val="22"/>
          <w:lang w:val="ru-RU"/>
        </w:rPr>
        <w:t xml:space="preserve">нас </w:t>
      </w:r>
      <w:r>
        <w:rPr>
          <w:rFonts w:ascii="Times New Roman" w:hAnsi="Times New Roman" w:cs="Times New Roman"/>
          <w:i/>
          <w:iCs/>
          <w:sz w:val="22"/>
          <w:szCs w:val="22"/>
          <w:lang w:val="ru-RU"/>
        </w:rPr>
        <w:t xml:space="preserve">воинов </w:t>
      </w:r>
      <w:r w:rsidRPr="005141B4">
        <w:rPr>
          <w:rFonts w:ascii="Times New Roman" w:hAnsi="Times New Roman" w:cs="Times New Roman"/>
          <w:i/>
          <w:iCs/>
          <w:sz w:val="22"/>
          <w:szCs w:val="22"/>
          <w:lang w:val="ru-RU"/>
        </w:rPr>
        <w:t>молитв</w:t>
      </w:r>
      <w:r>
        <w:rPr>
          <w:rFonts w:ascii="Times New Roman" w:hAnsi="Times New Roman" w:cs="Times New Roman"/>
          <w:i/>
          <w:iCs/>
          <w:sz w:val="22"/>
          <w:szCs w:val="22"/>
          <w:lang w:val="ru-RU"/>
        </w:rPr>
        <w:t>ы</w:t>
      </w:r>
      <w:r w:rsidRPr="005141B4">
        <w:rPr>
          <w:rFonts w:ascii="Times New Roman" w:hAnsi="Times New Roman" w:cs="Times New Roman"/>
          <w:i/>
          <w:iCs/>
          <w:sz w:val="22"/>
          <w:szCs w:val="22"/>
          <w:lang w:val="ru-RU"/>
        </w:rPr>
        <w:t>, которые не сдаются.</w:t>
      </w:r>
      <w:r>
        <w:rPr>
          <w:rFonts w:ascii="Times New Roman" w:hAnsi="Times New Roman" w:cs="Times New Roman"/>
          <w:i/>
          <w:iCs/>
          <w:sz w:val="22"/>
          <w:szCs w:val="22"/>
          <w:lang w:val="ru-RU"/>
        </w:rPr>
        <w:t xml:space="preserve"> Аминь</w:t>
      </w:r>
      <w:r w:rsidRPr="00427141">
        <w:rPr>
          <w:rFonts w:ascii="Times New Roman" w:hAnsi="Times New Roman" w:cs="Times New Roman"/>
          <w:i/>
          <w:iCs/>
          <w:sz w:val="22"/>
          <w:szCs w:val="22"/>
          <w:lang w:val="ru-RU"/>
        </w:rPr>
        <w:t>.</w:t>
      </w:r>
    </w:p>
    <w:p w:rsidR="0007625D" w:rsidRPr="00427141" w:rsidRDefault="0007625D" w:rsidP="0007625D">
      <w:pPr>
        <w:jc w:val="both"/>
        <w:rPr>
          <w:rStyle w:val="woj"/>
          <w:rFonts w:ascii="Times New Roman" w:hAnsi="Times New Roman" w:cs="Times New Roman"/>
          <w:color w:val="000000"/>
          <w:sz w:val="22"/>
          <w:szCs w:val="22"/>
          <w:lang w:val="ru-RU"/>
        </w:rPr>
      </w:pPr>
    </w:p>
    <w:p w:rsidR="0007625D" w:rsidRPr="00427141" w:rsidRDefault="0007625D" w:rsidP="0007625D">
      <w:pPr>
        <w:jc w:val="both"/>
        <w:rPr>
          <w:rStyle w:val="woj"/>
          <w:rFonts w:ascii="Times New Roman" w:hAnsi="Times New Roman" w:cs="Times New Roman"/>
          <w:b/>
          <w:color w:val="000000"/>
          <w:sz w:val="22"/>
          <w:szCs w:val="22"/>
          <w:lang w:val="ru-RU"/>
        </w:rPr>
      </w:pPr>
      <w:r w:rsidRPr="00427141">
        <w:rPr>
          <w:rStyle w:val="woj"/>
          <w:rFonts w:ascii="Times New Roman" w:hAnsi="Times New Roman" w:cs="Times New Roman"/>
          <w:b/>
          <w:color w:val="000000"/>
          <w:sz w:val="22"/>
          <w:szCs w:val="22"/>
          <w:lang w:val="ru-RU"/>
        </w:rPr>
        <w:t>«</w:t>
      </w:r>
      <w:r>
        <w:rPr>
          <w:rStyle w:val="woj"/>
          <w:rFonts w:ascii="Times New Roman" w:hAnsi="Times New Roman" w:cs="Times New Roman"/>
          <w:b/>
          <w:color w:val="000000"/>
          <w:sz w:val="22"/>
          <w:szCs w:val="22"/>
          <w:lang w:val="ru-RU"/>
        </w:rPr>
        <w:t>Ибо</w:t>
      </w:r>
      <w:r w:rsidRPr="00427141">
        <w:rPr>
          <w:rStyle w:val="woj"/>
          <w:rFonts w:ascii="Times New Roman" w:hAnsi="Times New Roman" w:cs="Times New Roman"/>
          <w:b/>
          <w:color w:val="000000"/>
          <w:sz w:val="22"/>
          <w:szCs w:val="22"/>
          <w:lang w:val="ru-RU"/>
        </w:rPr>
        <w:t xml:space="preserve"> </w:t>
      </w:r>
      <w:r>
        <w:rPr>
          <w:rStyle w:val="woj"/>
          <w:rFonts w:ascii="Times New Roman" w:hAnsi="Times New Roman" w:cs="Times New Roman"/>
          <w:b/>
          <w:color w:val="000000"/>
          <w:sz w:val="22"/>
          <w:szCs w:val="22"/>
          <w:lang w:val="ru-RU"/>
        </w:rPr>
        <w:t>в</w:t>
      </w:r>
      <w:r w:rsidRPr="00427141">
        <w:rPr>
          <w:rStyle w:val="woj"/>
          <w:rFonts w:ascii="Times New Roman" w:hAnsi="Times New Roman" w:cs="Times New Roman"/>
          <w:b/>
          <w:color w:val="000000"/>
          <w:sz w:val="22"/>
          <w:szCs w:val="22"/>
          <w:lang w:val="ru-RU"/>
        </w:rPr>
        <w:t xml:space="preserve"> </w:t>
      </w:r>
      <w:r>
        <w:rPr>
          <w:rStyle w:val="woj"/>
          <w:rFonts w:ascii="Times New Roman" w:hAnsi="Times New Roman" w:cs="Times New Roman"/>
          <w:b/>
          <w:color w:val="000000"/>
          <w:sz w:val="22"/>
          <w:szCs w:val="22"/>
          <w:lang w:val="ru-RU"/>
        </w:rPr>
        <w:t>свое</w:t>
      </w:r>
      <w:r w:rsidRPr="00427141">
        <w:rPr>
          <w:rStyle w:val="woj"/>
          <w:rFonts w:ascii="Times New Roman" w:hAnsi="Times New Roman" w:cs="Times New Roman"/>
          <w:b/>
          <w:color w:val="000000"/>
          <w:sz w:val="22"/>
          <w:szCs w:val="22"/>
          <w:lang w:val="ru-RU"/>
        </w:rPr>
        <w:t xml:space="preserve"> </w:t>
      </w:r>
      <w:r>
        <w:rPr>
          <w:rStyle w:val="woj"/>
          <w:rFonts w:ascii="Times New Roman" w:hAnsi="Times New Roman" w:cs="Times New Roman"/>
          <w:b/>
          <w:color w:val="000000"/>
          <w:sz w:val="22"/>
          <w:szCs w:val="22"/>
          <w:lang w:val="ru-RU"/>
        </w:rPr>
        <w:t>время</w:t>
      </w:r>
      <w:r w:rsidRPr="00427141">
        <w:rPr>
          <w:rStyle w:val="woj"/>
          <w:rFonts w:ascii="Times New Roman" w:hAnsi="Times New Roman" w:cs="Times New Roman"/>
          <w:b/>
          <w:color w:val="000000"/>
          <w:sz w:val="22"/>
          <w:szCs w:val="22"/>
          <w:lang w:val="ru-RU"/>
        </w:rPr>
        <w:t xml:space="preserve"> </w:t>
      </w:r>
      <w:r>
        <w:rPr>
          <w:rStyle w:val="woj"/>
          <w:rFonts w:ascii="Times New Roman" w:hAnsi="Times New Roman" w:cs="Times New Roman"/>
          <w:b/>
          <w:color w:val="000000"/>
          <w:sz w:val="22"/>
          <w:szCs w:val="22"/>
          <w:lang w:val="ru-RU"/>
        </w:rPr>
        <w:t>пожнем</w:t>
      </w:r>
      <w:r w:rsidRPr="00427141">
        <w:rPr>
          <w:rStyle w:val="woj"/>
          <w:rFonts w:ascii="Times New Roman" w:hAnsi="Times New Roman" w:cs="Times New Roman"/>
          <w:b/>
          <w:color w:val="000000"/>
          <w:sz w:val="22"/>
          <w:szCs w:val="22"/>
          <w:lang w:val="ru-RU"/>
        </w:rPr>
        <w:t>»</w:t>
      </w:r>
    </w:p>
    <w:p w:rsidR="0007625D" w:rsidRPr="00427141" w:rsidRDefault="0007625D" w:rsidP="0007625D">
      <w:pPr>
        <w:jc w:val="both"/>
        <w:rPr>
          <w:rFonts w:ascii="Times New Roman" w:hAnsi="Times New Roman" w:cs="Times New Roman"/>
          <w:i/>
          <w:iCs/>
          <w:sz w:val="22"/>
          <w:szCs w:val="22"/>
          <w:lang w:val="ru-RU"/>
        </w:rPr>
      </w:pPr>
      <w:r w:rsidRPr="00C14405">
        <w:rPr>
          <w:rFonts w:ascii="Times New Roman" w:hAnsi="Times New Roman" w:cs="Times New Roman"/>
          <w:i/>
          <w:iCs/>
          <w:sz w:val="22"/>
          <w:szCs w:val="22"/>
          <w:lang w:val="ru-RU"/>
        </w:rPr>
        <w:t xml:space="preserve">Любящий Бог, мы воздаем Тебе хвалу за то, что Ты позволил нам участвовать в Твоей миссии на этой планете. Благодарим Тебя за радость служения и радость участия в работе по приведению людей к Тебе. Иногда мы </w:t>
      </w:r>
      <w:r>
        <w:rPr>
          <w:rFonts w:ascii="Times New Roman" w:hAnsi="Times New Roman" w:cs="Times New Roman"/>
          <w:i/>
          <w:iCs/>
          <w:sz w:val="22"/>
          <w:szCs w:val="22"/>
          <w:lang w:val="ru-RU"/>
        </w:rPr>
        <w:t>впадаем в уныние</w:t>
      </w:r>
      <w:r w:rsidRPr="00C14405">
        <w:rPr>
          <w:rFonts w:ascii="Times New Roman" w:hAnsi="Times New Roman" w:cs="Times New Roman"/>
          <w:i/>
          <w:iCs/>
          <w:sz w:val="22"/>
          <w:szCs w:val="22"/>
          <w:lang w:val="ru-RU"/>
        </w:rPr>
        <w:t xml:space="preserve"> и готовы сдаться, но мы </w:t>
      </w:r>
      <w:r>
        <w:rPr>
          <w:rFonts w:ascii="Times New Roman" w:hAnsi="Times New Roman" w:cs="Times New Roman"/>
          <w:i/>
          <w:iCs/>
          <w:sz w:val="22"/>
          <w:szCs w:val="22"/>
          <w:lang w:val="ru-RU"/>
        </w:rPr>
        <w:t>просим</w:t>
      </w:r>
      <w:r w:rsidRPr="00C14405">
        <w:rPr>
          <w:rFonts w:ascii="Times New Roman" w:hAnsi="Times New Roman" w:cs="Times New Roman"/>
          <w:i/>
          <w:iCs/>
          <w:sz w:val="22"/>
          <w:szCs w:val="22"/>
          <w:lang w:val="ru-RU"/>
        </w:rPr>
        <w:t>, чтобы Ты на</w:t>
      </w:r>
      <w:r>
        <w:rPr>
          <w:rFonts w:ascii="Times New Roman" w:hAnsi="Times New Roman" w:cs="Times New Roman"/>
          <w:i/>
          <w:iCs/>
          <w:sz w:val="22"/>
          <w:szCs w:val="22"/>
          <w:lang w:val="ru-RU"/>
        </w:rPr>
        <w:t>делил нас</w:t>
      </w:r>
      <w:r w:rsidRPr="00C14405">
        <w:rPr>
          <w:rFonts w:ascii="Times New Roman" w:hAnsi="Times New Roman" w:cs="Times New Roman"/>
          <w:i/>
          <w:iCs/>
          <w:sz w:val="22"/>
          <w:szCs w:val="22"/>
          <w:lang w:val="ru-RU"/>
        </w:rPr>
        <w:t xml:space="preserve"> настойчивость</w:t>
      </w:r>
      <w:r>
        <w:rPr>
          <w:rFonts w:ascii="Times New Roman" w:hAnsi="Times New Roman" w:cs="Times New Roman"/>
          <w:i/>
          <w:iCs/>
          <w:sz w:val="22"/>
          <w:szCs w:val="22"/>
          <w:lang w:val="ru-RU"/>
        </w:rPr>
        <w:t>ю</w:t>
      </w:r>
      <w:r w:rsidRPr="00C14405">
        <w:rPr>
          <w:rFonts w:ascii="Times New Roman" w:hAnsi="Times New Roman" w:cs="Times New Roman"/>
          <w:i/>
          <w:iCs/>
          <w:sz w:val="22"/>
          <w:szCs w:val="22"/>
          <w:lang w:val="ru-RU"/>
        </w:rPr>
        <w:t xml:space="preserve"> и духовн</w:t>
      </w:r>
      <w:r>
        <w:rPr>
          <w:rFonts w:ascii="Times New Roman" w:hAnsi="Times New Roman" w:cs="Times New Roman"/>
          <w:i/>
          <w:iCs/>
          <w:sz w:val="22"/>
          <w:szCs w:val="22"/>
          <w:lang w:val="ru-RU"/>
        </w:rPr>
        <w:t>ой</w:t>
      </w:r>
      <w:r w:rsidRPr="00C14405">
        <w:rPr>
          <w:rFonts w:ascii="Times New Roman" w:hAnsi="Times New Roman" w:cs="Times New Roman"/>
          <w:i/>
          <w:iCs/>
          <w:sz w:val="22"/>
          <w:szCs w:val="22"/>
          <w:lang w:val="ru-RU"/>
        </w:rPr>
        <w:t xml:space="preserve"> </w:t>
      </w:r>
      <w:r>
        <w:rPr>
          <w:rFonts w:ascii="Times New Roman" w:hAnsi="Times New Roman" w:cs="Times New Roman"/>
          <w:i/>
          <w:iCs/>
          <w:sz w:val="22"/>
          <w:szCs w:val="22"/>
          <w:lang w:val="ru-RU"/>
        </w:rPr>
        <w:t>твердостью</w:t>
      </w:r>
      <w:r w:rsidRPr="00C14405">
        <w:rPr>
          <w:rFonts w:ascii="Times New Roman" w:hAnsi="Times New Roman" w:cs="Times New Roman"/>
          <w:i/>
          <w:iCs/>
          <w:sz w:val="22"/>
          <w:szCs w:val="22"/>
          <w:lang w:val="ru-RU"/>
        </w:rPr>
        <w:t>, необходимы</w:t>
      </w:r>
      <w:r>
        <w:rPr>
          <w:rFonts w:ascii="Times New Roman" w:hAnsi="Times New Roman" w:cs="Times New Roman"/>
          <w:i/>
          <w:iCs/>
          <w:sz w:val="22"/>
          <w:szCs w:val="22"/>
          <w:lang w:val="ru-RU"/>
        </w:rPr>
        <w:t>ми</w:t>
      </w:r>
      <w:r w:rsidRPr="00C14405">
        <w:rPr>
          <w:rFonts w:ascii="Times New Roman" w:hAnsi="Times New Roman" w:cs="Times New Roman"/>
          <w:i/>
          <w:iCs/>
          <w:sz w:val="22"/>
          <w:szCs w:val="22"/>
          <w:lang w:val="ru-RU"/>
        </w:rPr>
        <w:t xml:space="preserve"> для выполнения работы, к которой Ты нас призвал. Благодарим </w:t>
      </w:r>
      <w:r>
        <w:rPr>
          <w:rFonts w:ascii="Times New Roman" w:hAnsi="Times New Roman" w:cs="Times New Roman"/>
          <w:i/>
          <w:iCs/>
          <w:sz w:val="22"/>
          <w:szCs w:val="22"/>
          <w:lang w:val="ru-RU"/>
        </w:rPr>
        <w:t xml:space="preserve">Тебя за Твои благословения и за то, что </w:t>
      </w:r>
      <w:r w:rsidRPr="00C14405">
        <w:rPr>
          <w:rFonts w:ascii="Times New Roman" w:hAnsi="Times New Roman" w:cs="Times New Roman"/>
          <w:i/>
          <w:iCs/>
          <w:sz w:val="22"/>
          <w:szCs w:val="22"/>
          <w:lang w:val="ru-RU"/>
        </w:rPr>
        <w:t>мы увидим плоды этого благословенного служения.</w:t>
      </w:r>
      <w:r w:rsidRPr="003B246F">
        <w:rPr>
          <w:rFonts w:ascii="Times New Roman" w:hAnsi="Times New Roman" w:cs="Times New Roman"/>
          <w:i/>
          <w:iCs/>
          <w:sz w:val="22"/>
          <w:szCs w:val="22"/>
          <w:lang w:val="ru-RU"/>
        </w:rPr>
        <w:t xml:space="preserve"> </w:t>
      </w:r>
      <w:r w:rsidRPr="005C41D2">
        <w:rPr>
          <w:rFonts w:ascii="Times New Roman" w:hAnsi="Times New Roman" w:cs="Times New Roman"/>
          <w:i/>
          <w:iCs/>
          <w:sz w:val="22"/>
          <w:szCs w:val="22"/>
          <w:lang w:val="ru-RU"/>
        </w:rPr>
        <w:t>Аминь</w:t>
      </w:r>
      <w:r w:rsidRPr="00427141">
        <w:rPr>
          <w:rFonts w:ascii="Times New Roman" w:hAnsi="Times New Roman" w:cs="Times New Roman"/>
          <w:i/>
          <w:iCs/>
          <w:sz w:val="22"/>
          <w:szCs w:val="22"/>
          <w:lang w:val="ru-RU"/>
        </w:rPr>
        <w:t xml:space="preserve">. </w:t>
      </w:r>
    </w:p>
    <w:p w:rsidR="0007625D" w:rsidRPr="00427141" w:rsidRDefault="0007625D" w:rsidP="0007625D">
      <w:pPr>
        <w:pStyle w:val="3"/>
        <w:spacing w:before="240" w:after="120"/>
        <w:rPr>
          <w:sz w:val="24"/>
          <w:szCs w:val="24"/>
          <w:lang w:val="ru-RU"/>
        </w:rPr>
      </w:pPr>
      <w:r>
        <w:rPr>
          <w:sz w:val="24"/>
          <w:szCs w:val="24"/>
          <w:lang w:val="ru-RU"/>
        </w:rPr>
        <w:t>Дополнительные</w:t>
      </w:r>
      <w:r w:rsidRPr="00427141">
        <w:rPr>
          <w:sz w:val="24"/>
          <w:szCs w:val="24"/>
          <w:lang w:val="ru-RU"/>
        </w:rPr>
        <w:t xml:space="preserve"> </w:t>
      </w:r>
      <w:r>
        <w:rPr>
          <w:sz w:val="24"/>
          <w:szCs w:val="24"/>
          <w:lang w:val="ru-RU"/>
        </w:rPr>
        <w:t>рекомендации</w:t>
      </w:r>
    </w:p>
    <w:p w:rsidR="0007625D" w:rsidRPr="00F74D48" w:rsidRDefault="0007625D" w:rsidP="0007625D">
      <w:pPr>
        <w:jc w:val="both"/>
        <w:rPr>
          <w:rFonts w:ascii="Times New Roman" w:hAnsi="Times New Roman" w:cs="Times New Roman"/>
          <w:bCs/>
          <w:color w:val="000000"/>
          <w:sz w:val="22"/>
          <w:szCs w:val="22"/>
          <w:lang w:val="ru-RU"/>
        </w:rPr>
      </w:pPr>
      <w:r w:rsidRPr="00F74D48">
        <w:rPr>
          <w:rFonts w:ascii="Times New Roman" w:hAnsi="Times New Roman" w:cs="Times New Roman"/>
          <w:b/>
          <w:bCs/>
          <w:color w:val="000000"/>
          <w:sz w:val="22"/>
          <w:szCs w:val="22"/>
          <w:lang w:val="ru-RU"/>
        </w:rPr>
        <w:t>Благодарение и хвала: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Возблагодарите</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за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полученные</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благословения и воздайте Ему хвалу за Его благость</w:t>
      </w:r>
      <w:r w:rsidRPr="00F74D48">
        <w:rPr>
          <w:rFonts w:ascii="Times New Roman" w:hAnsi="Times New Roman" w:cs="Times New Roman"/>
          <w:bCs/>
          <w:color w:val="000000"/>
          <w:sz w:val="22"/>
          <w:szCs w:val="22"/>
          <w:lang w:val="ru-RU"/>
        </w:rPr>
        <w:t>.</w:t>
      </w:r>
    </w:p>
    <w:p w:rsidR="0007625D" w:rsidRPr="001A3B6F" w:rsidRDefault="0007625D" w:rsidP="0007625D">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Покаяние</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Уделите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несколько</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минут</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исповеданию</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грехов</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поблагодарите Бога за Его прощение</w:t>
      </w:r>
      <w:r w:rsidRPr="001A3B6F">
        <w:rPr>
          <w:rFonts w:ascii="Times New Roman" w:hAnsi="Times New Roman" w:cs="Times New Roman"/>
          <w:bCs/>
          <w:color w:val="000000"/>
          <w:sz w:val="22"/>
          <w:szCs w:val="22"/>
          <w:lang w:val="ru-RU"/>
        </w:rPr>
        <w:t>.</w:t>
      </w:r>
    </w:p>
    <w:p w:rsidR="0007625D" w:rsidRPr="001A3B6F" w:rsidRDefault="0007625D" w:rsidP="0007625D">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Божье</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водительство</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Попросите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наделить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вас</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мудростью для решения текущих проблем и принятия решений</w:t>
      </w:r>
      <w:r w:rsidRPr="001A3B6F">
        <w:rPr>
          <w:rFonts w:ascii="Times New Roman" w:hAnsi="Times New Roman" w:cs="Times New Roman"/>
          <w:bCs/>
          <w:color w:val="000000"/>
          <w:sz w:val="22"/>
          <w:szCs w:val="22"/>
          <w:lang w:val="ru-RU"/>
        </w:rPr>
        <w:t>.</w:t>
      </w:r>
    </w:p>
    <w:p w:rsidR="0007625D" w:rsidRPr="001A3B6F" w:rsidRDefault="0007625D" w:rsidP="0007625D">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Молитвы</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о</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нашей</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Церкви</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Попросите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благословить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усилия региональных церковных организаций и Всемирной Церкви (см. представленные на отдельном листе молитвенные просьбы).</w:t>
      </w:r>
    </w:p>
    <w:p w:rsidR="0007625D" w:rsidRPr="001A3B6F" w:rsidRDefault="0007625D" w:rsidP="0007625D">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Просьбы</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местных</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церквей</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Помолитесь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о</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текущих</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нуждах членов местных церквей, их семей и соседей</w:t>
      </w:r>
      <w:r w:rsidRPr="001A3B6F">
        <w:rPr>
          <w:rFonts w:ascii="Times New Roman" w:hAnsi="Times New Roman" w:cs="Times New Roman"/>
          <w:bCs/>
          <w:color w:val="000000"/>
          <w:sz w:val="22"/>
          <w:szCs w:val="22"/>
          <w:lang w:val="ru-RU"/>
        </w:rPr>
        <w:t>.</w:t>
      </w:r>
    </w:p>
    <w:p w:rsidR="0007625D" w:rsidRPr="001A3B6F" w:rsidRDefault="0007625D" w:rsidP="0007625D">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Беседа</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с</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Богом</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Уделите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время</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чтобы</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услышать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голос</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Божий</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ответьте Ему благодарением или пением</w:t>
      </w:r>
      <w:r w:rsidRPr="001A3B6F">
        <w:rPr>
          <w:rFonts w:ascii="Times New Roman" w:hAnsi="Times New Roman" w:cs="Times New Roman"/>
          <w:bCs/>
          <w:color w:val="000000"/>
          <w:sz w:val="22"/>
          <w:szCs w:val="22"/>
          <w:lang w:val="ru-RU"/>
        </w:rPr>
        <w:t>.</w:t>
      </w:r>
    </w:p>
    <w:p w:rsidR="0007625D" w:rsidRDefault="0007625D" w:rsidP="0007625D">
      <w:pPr>
        <w:jc w:val="both"/>
        <w:rPr>
          <w:rFonts w:ascii="Times New Roman" w:hAnsi="Times New Roman" w:cs="Times New Roman"/>
          <w:b/>
          <w:bCs/>
          <w:color w:val="000000"/>
          <w:sz w:val="22"/>
          <w:szCs w:val="22"/>
          <w:lang w:val="ru-RU"/>
        </w:rPr>
      </w:pPr>
    </w:p>
    <w:p w:rsidR="0007625D" w:rsidRPr="001423E6" w:rsidRDefault="0007625D" w:rsidP="0007625D">
      <w:pPr>
        <w:spacing w:line="0" w:lineRule="atLeast"/>
        <w:rPr>
          <w:rFonts w:ascii="Noto Sans" w:hAnsi="Noto Sans"/>
          <w:b/>
          <w:sz w:val="24"/>
          <w:szCs w:val="24"/>
          <w:lang w:val="ru-RU"/>
        </w:rPr>
      </w:pPr>
      <w:r w:rsidRPr="00BB59F9">
        <w:rPr>
          <w:rFonts w:ascii="Noto Sans" w:hAnsi="Noto Sans"/>
          <w:b/>
          <w:sz w:val="24"/>
          <w:szCs w:val="24"/>
          <w:lang w:val="ru-RU"/>
        </w:rPr>
        <w:t>Предлагаемые</w:t>
      </w:r>
      <w:r w:rsidRPr="001423E6">
        <w:rPr>
          <w:rFonts w:ascii="Noto Sans" w:hAnsi="Noto Sans"/>
          <w:b/>
          <w:sz w:val="24"/>
          <w:szCs w:val="24"/>
          <w:lang w:val="ru-RU"/>
        </w:rPr>
        <w:t xml:space="preserve"> </w:t>
      </w:r>
      <w:r w:rsidRPr="00BB59F9">
        <w:rPr>
          <w:rFonts w:ascii="Noto Sans" w:hAnsi="Noto Sans"/>
          <w:b/>
          <w:sz w:val="24"/>
          <w:szCs w:val="24"/>
          <w:lang w:val="ru-RU"/>
        </w:rPr>
        <w:t>гимны</w:t>
      </w:r>
      <w:r w:rsidRPr="001423E6">
        <w:rPr>
          <w:rFonts w:ascii="Noto Sans" w:hAnsi="Noto Sans"/>
          <w:b/>
          <w:sz w:val="24"/>
          <w:szCs w:val="24"/>
          <w:lang w:val="ru-RU"/>
        </w:rPr>
        <w:t xml:space="preserve"> </w:t>
      </w:r>
      <w:r w:rsidRPr="00BB59F9">
        <w:rPr>
          <w:rFonts w:ascii="Noto Sans" w:hAnsi="Noto Sans"/>
          <w:b/>
          <w:sz w:val="24"/>
          <w:szCs w:val="24"/>
          <w:lang w:val="ru-RU"/>
        </w:rPr>
        <w:t>для</w:t>
      </w:r>
      <w:r w:rsidRPr="001423E6">
        <w:rPr>
          <w:rFonts w:ascii="Noto Sans" w:hAnsi="Noto Sans"/>
          <w:b/>
          <w:sz w:val="24"/>
          <w:szCs w:val="24"/>
          <w:lang w:val="ru-RU"/>
        </w:rPr>
        <w:t xml:space="preserve"> </w:t>
      </w:r>
      <w:r w:rsidRPr="00BB59F9">
        <w:rPr>
          <w:rFonts w:ascii="Noto Sans" w:hAnsi="Noto Sans"/>
          <w:b/>
          <w:sz w:val="24"/>
          <w:szCs w:val="24"/>
          <w:lang w:val="ru-RU"/>
        </w:rPr>
        <w:t>общего</w:t>
      </w:r>
      <w:r w:rsidRPr="001423E6">
        <w:rPr>
          <w:rFonts w:ascii="Noto Sans" w:hAnsi="Noto Sans"/>
          <w:b/>
          <w:sz w:val="24"/>
          <w:szCs w:val="24"/>
          <w:lang w:val="ru-RU"/>
        </w:rPr>
        <w:t xml:space="preserve"> </w:t>
      </w:r>
      <w:r w:rsidRPr="00BB59F9">
        <w:rPr>
          <w:rFonts w:ascii="Noto Sans" w:hAnsi="Noto Sans"/>
          <w:b/>
          <w:sz w:val="24"/>
          <w:szCs w:val="24"/>
          <w:lang w:val="ru-RU"/>
        </w:rPr>
        <w:t>пения</w:t>
      </w:r>
    </w:p>
    <w:p w:rsidR="0007625D" w:rsidRDefault="0007625D" w:rsidP="0007625D">
      <w:pPr>
        <w:pStyle w:val="a6"/>
        <w:jc w:val="both"/>
        <w:rPr>
          <w:rFonts w:ascii="Times New Roman" w:hAnsi="Times New Roman" w:cs="Times New Roman"/>
          <w:sz w:val="22"/>
          <w:lang w:val="ru-RU"/>
        </w:rPr>
      </w:pPr>
      <w:r w:rsidRPr="003D5B50">
        <w:rPr>
          <w:rFonts w:ascii="Times New Roman" w:hAnsi="Times New Roman" w:cs="Times New Roman"/>
          <w:sz w:val="22"/>
          <w:lang w:val="ru-RU"/>
        </w:rPr>
        <w:t>«</w:t>
      </w:r>
      <w:r>
        <w:rPr>
          <w:rFonts w:ascii="Times New Roman" w:hAnsi="Times New Roman" w:cs="Times New Roman"/>
          <w:sz w:val="22"/>
          <w:lang w:val="ru-RU"/>
        </w:rPr>
        <w:t>Трудись, ибо ночь близка»</w:t>
      </w:r>
      <w:r w:rsidRPr="003D5B50">
        <w:rPr>
          <w:rFonts w:ascii="Times New Roman" w:hAnsi="Times New Roman" w:cs="Times New Roman"/>
          <w:sz w:val="22"/>
          <w:lang w:val="ru-RU"/>
        </w:rPr>
        <w:t xml:space="preserve"> (</w:t>
      </w:r>
      <w:r w:rsidRPr="00E56F1D">
        <w:rPr>
          <w:rFonts w:ascii="Times New Roman" w:hAnsi="Times New Roman" w:cs="Times New Roman"/>
          <w:i/>
          <w:sz w:val="22"/>
          <w:lang w:val="ru-RU"/>
        </w:rPr>
        <w:t>Сборник</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3D5B50">
        <w:rPr>
          <w:rFonts w:ascii="Times New Roman" w:hAnsi="Times New Roman" w:cs="Times New Roman"/>
          <w:sz w:val="22"/>
          <w:lang w:val="ru-RU"/>
        </w:rPr>
        <w:t>, №</w:t>
      </w:r>
      <w:r>
        <w:rPr>
          <w:rFonts w:ascii="Times New Roman" w:hAnsi="Times New Roman" w:cs="Times New Roman"/>
          <w:sz w:val="22"/>
          <w:lang w:val="ru-RU"/>
        </w:rPr>
        <w:t>375</w:t>
      </w:r>
      <w:r w:rsidRPr="003D5B50">
        <w:rPr>
          <w:rFonts w:ascii="Times New Roman" w:hAnsi="Times New Roman" w:cs="Times New Roman"/>
          <w:sz w:val="22"/>
          <w:lang w:val="ru-RU"/>
        </w:rPr>
        <w:t>); «</w:t>
      </w:r>
      <w:r>
        <w:rPr>
          <w:rFonts w:ascii="Times New Roman" w:hAnsi="Times New Roman" w:cs="Times New Roman"/>
          <w:sz w:val="22"/>
          <w:lang w:val="ru-RU"/>
        </w:rPr>
        <w:t>Верь и повинуйся»</w:t>
      </w:r>
      <w:r w:rsidRPr="003D5B50">
        <w:rPr>
          <w:rFonts w:ascii="Times New Roman" w:hAnsi="Times New Roman" w:cs="Times New Roman"/>
          <w:sz w:val="22"/>
          <w:lang w:val="ru-RU"/>
        </w:rPr>
        <w:t xml:space="preserve"> (</w:t>
      </w:r>
      <w:r w:rsidRPr="00E56F1D">
        <w:rPr>
          <w:rFonts w:ascii="Times New Roman" w:hAnsi="Times New Roman" w:cs="Times New Roman"/>
          <w:i/>
          <w:sz w:val="22"/>
          <w:lang w:val="ru-RU"/>
        </w:rPr>
        <w:t>Сборник</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3D5B50">
        <w:rPr>
          <w:rFonts w:ascii="Times New Roman" w:hAnsi="Times New Roman" w:cs="Times New Roman"/>
          <w:sz w:val="22"/>
          <w:lang w:val="ru-RU"/>
        </w:rPr>
        <w:t>, №</w:t>
      </w:r>
      <w:r>
        <w:rPr>
          <w:rFonts w:ascii="Times New Roman" w:hAnsi="Times New Roman" w:cs="Times New Roman"/>
          <w:sz w:val="22"/>
          <w:lang w:val="ru-RU"/>
        </w:rPr>
        <w:t>590</w:t>
      </w:r>
      <w:r w:rsidRPr="003D5B50">
        <w:rPr>
          <w:rFonts w:ascii="Times New Roman" w:hAnsi="Times New Roman" w:cs="Times New Roman"/>
          <w:sz w:val="22"/>
          <w:lang w:val="ru-RU"/>
        </w:rPr>
        <w:t>); «</w:t>
      </w:r>
      <w:r>
        <w:rPr>
          <w:rFonts w:ascii="Times New Roman" w:hAnsi="Times New Roman" w:cs="Times New Roman"/>
          <w:sz w:val="22"/>
          <w:lang w:val="ru-RU"/>
        </w:rPr>
        <w:t>Высота</w:t>
      </w:r>
      <w:r w:rsidRPr="003D5B50">
        <w:rPr>
          <w:rFonts w:ascii="Times New Roman" w:hAnsi="Times New Roman" w:cs="Times New Roman"/>
          <w:sz w:val="22"/>
          <w:lang w:val="ru-RU"/>
        </w:rPr>
        <w:t>» (</w:t>
      </w:r>
      <w:r w:rsidRPr="00E56F1D">
        <w:rPr>
          <w:rFonts w:ascii="Times New Roman" w:hAnsi="Times New Roman" w:cs="Times New Roman"/>
          <w:i/>
          <w:sz w:val="22"/>
          <w:lang w:val="ru-RU"/>
        </w:rPr>
        <w:t>Сборник</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3D5B50">
        <w:rPr>
          <w:rFonts w:ascii="Times New Roman" w:hAnsi="Times New Roman" w:cs="Times New Roman"/>
          <w:sz w:val="22"/>
          <w:lang w:val="ru-RU"/>
        </w:rPr>
        <w:t>, №</w:t>
      </w:r>
      <w:r>
        <w:rPr>
          <w:rFonts w:ascii="Times New Roman" w:hAnsi="Times New Roman" w:cs="Times New Roman"/>
          <w:sz w:val="22"/>
          <w:lang w:val="ru-RU"/>
        </w:rPr>
        <w:t>625</w:t>
      </w:r>
      <w:r w:rsidRPr="003D5B50">
        <w:rPr>
          <w:rFonts w:ascii="Times New Roman" w:hAnsi="Times New Roman" w:cs="Times New Roman"/>
          <w:sz w:val="22"/>
          <w:lang w:val="ru-RU"/>
        </w:rPr>
        <w:t>)</w:t>
      </w:r>
      <w:r>
        <w:rPr>
          <w:rFonts w:ascii="Times New Roman" w:hAnsi="Times New Roman" w:cs="Times New Roman"/>
          <w:sz w:val="22"/>
          <w:lang w:val="ru-RU"/>
        </w:rPr>
        <w:t xml:space="preserve">.           </w:t>
      </w:r>
    </w:p>
    <w:p w:rsidR="0007625D" w:rsidRDefault="0007625D" w:rsidP="0007625D">
      <w:pPr>
        <w:jc w:val="both"/>
        <w:rPr>
          <w:rFonts w:ascii="Times New Roman" w:hAnsi="Times New Roman" w:cs="Times New Roman"/>
          <w:sz w:val="22"/>
          <w:szCs w:val="22"/>
          <w:lang w:val="ru-RU"/>
        </w:rPr>
      </w:pPr>
      <w:r w:rsidRPr="00D408A4">
        <w:rPr>
          <w:rFonts w:ascii="Times New Roman" w:hAnsi="Times New Roman" w:cs="Times New Roman"/>
          <w:i/>
          <w:sz w:val="22"/>
          <w:lang w:val="ru-RU"/>
        </w:rPr>
        <w:t xml:space="preserve">Другие гимны: </w:t>
      </w:r>
      <w:r w:rsidRPr="00D408A4">
        <w:rPr>
          <w:rFonts w:ascii="Times New Roman" w:hAnsi="Times New Roman" w:cs="Times New Roman"/>
          <w:sz w:val="22"/>
          <w:lang w:val="ru-RU"/>
        </w:rPr>
        <w:t>«</w:t>
      </w:r>
      <w:r>
        <w:rPr>
          <w:rFonts w:ascii="Times New Roman" w:hAnsi="Times New Roman" w:cs="Times New Roman"/>
          <w:sz w:val="22"/>
          <w:lang w:val="ru-RU"/>
        </w:rPr>
        <w:t>Я не сдвинусь</w:t>
      </w:r>
      <w:r w:rsidRPr="00D408A4">
        <w:rPr>
          <w:rFonts w:ascii="Times New Roman" w:hAnsi="Times New Roman" w:cs="Times New Roman"/>
          <w:sz w:val="22"/>
          <w:lang w:val="ru-RU"/>
        </w:rPr>
        <w:t>»;</w:t>
      </w:r>
      <w:r w:rsidRPr="00D408A4">
        <w:rPr>
          <w:rFonts w:ascii="Times New Roman" w:hAnsi="Times New Roman" w:cs="Times New Roman"/>
          <w:sz w:val="22"/>
          <w:szCs w:val="22"/>
          <w:lang w:val="ru-RU"/>
        </w:rPr>
        <w:t xml:space="preserve"> </w:t>
      </w:r>
      <w:r>
        <w:rPr>
          <w:rFonts w:ascii="Times New Roman" w:hAnsi="Times New Roman" w:cs="Times New Roman"/>
          <w:sz w:val="22"/>
          <w:szCs w:val="22"/>
          <w:lang w:val="ru-RU"/>
        </w:rPr>
        <w:t>Осмелься быть Даниилом»</w:t>
      </w:r>
      <w:r w:rsidRPr="00D408A4">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«Он может». </w:t>
      </w:r>
    </w:p>
    <w:p w:rsidR="0007625D" w:rsidRPr="00427141" w:rsidRDefault="0007625D" w:rsidP="0007625D">
      <w:pPr>
        <w:jc w:val="both"/>
        <w:rPr>
          <w:rFonts w:ascii="Times New Roman" w:hAnsi="Times New Roman" w:cs="Times New Roman"/>
          <w:sz w:val="22"/>
          <w:szCs w:val="22"/>
          <w:lang w:val="ru-RU"/>
        </w:rPr>
      </w:pPr>
    </w:p>
    <w:p w:rsidR="0007625D" w:rsidRPr="00427141" w:rsidRDefault="0007625D" w:rsidP="0007625D">
      <w:pPr>
        <w:pStyle w:val="a6"/>
        <w:jc w:val="both"/>
        <w:rPr>
          <w:b/>
          <w:lang w:val="ru-RU"/>
        </w:rPr>
      </w:pPr>
    </w:p>
    <w:p w:rsidR="0007625D" w:rsidRPr="00427141" w:rsidRDefault="0007625D" w:rsidP="0007625D">
      <w:pPr>
        <w:pStyle w:val="a6"/>
        <w:jc w:val="both"/>
        <w:rPr>
          <w:b/>
          <w:lang w:val="ru-RU"/>
        </w:rPr>
      </w:pPr>
    </w:p>
    <w:p w:rsidR="00FB4A7C" w:rsidRDefault="00FB4A7C">
      <w:pPr>
        <w:rPr>
          <w:rFonts w:ascii="Minion Pro" w:hAnsi="Minion Pro" w:cs="Minion Pro"/>
          <w:bCs/>
          <w:sz w:val="22"/>
          <w:lang w:val="ru-RU"/>
        </w:rPr>
      </w:pPr>
      <w:r>
        <w:rPr>
          <w:rFonts w:ascii="Minion Pro" w:hAnsi="Minion Pro" w:cs="Minion Pro"/>
          <w:bCs/>
          <w:sz w:val="22"/>
          <w:lang w:val="ru-RU"/>
        </w:rPr>
        <w:br w:type="page"/>
      </w:r>
    </w:p>
    <w:p w:rsidR="00FB4A7C" w:rsidRPr="00C420FB" w:rsidRDefault="00FB4A7C" w:rsidP="00FB4A7C">
      <w:pPr>
        <w:spacing w:line="240" w:lineRule="atLeast"/>
        <w:ind w:firstLine="510"/>
        <w:jc w:val="center"/>
        <w:rPr>
          <w:b/>
          <w:sz w:val="32"/>
          <w:szCs w:val="32"/>
          <w:lang w:val="ru-RU"/>
        </w:rPr>
      </w:pPr>
      <w:r w:rsidRPr="00C420FB">
        <w:rPr>
          <w:rFonts w:ascii="FrutigerNextLT" w:hAnsi="FrutigerNextLT"/>
          <w:b/>
          <w:sz w:val="32"/>
          <w:szCs w:val="32"/>
          <w:lang w:val="ru-RU"/>
        </w:rPr>
        <w:t xml:space="preserve">10 </w:t>
      </w:r>
      <w:r>
        <w:rPr>
          <w:rFonts w:ascii="Noto Serif Cyr" w:hAnsi="Noto Serif Cyr"/>
          <w:b/>
          <w:sz w:val="32"/>
          <w:szCs w:val="32"/>
          <w:lang w:val="ru-RU"/>
        </w:rPr>
        <w:t>дней</w:t>
      </w:r>
      <w:r w:rsidRPr="00C420FB">
        <w:rPr>
          <w:b/>
          <w:sz w:val="32"/>
          <w:szCs w:val="32"/>
          <w:lang w:val="ru-RU"/>
        </w:rPr>
        <w:t xml:space="preserve"> </w:t>
      </w:r>
      <w:r>
        <w:rPr>
          <w:rFonts w:ascii="Noto Serif Cyr" w:hAnsi="Noto Serif Cyr"/>
          <w:b/>
          <w:sz w:val="32"/>
          <w:szCs w:val="32"/>
          <w:lang w:val="ru-RU"/>
        </w:rPr>
        <w:t>молитвы</w:t>
      </w:r>
      <w:r w:rsidRPr="00C420FB">
        <w:rPr>
          <w:b/>
          <w:sz w:val="32"/>
          <w:szCs w:val="32"/>
          <w:lang w:val="ru-RU"/>
        </w:rPr>
        <w:t xml:space="preserve"> –</w:t>
      </w:r>
      <w:r w:rsidRPr="00C420FB">
        <w:rPr>
          <w:rFonts w:ascii="FrutigerNextLT" w:hAnsi="FrutigerNextLT"/>
          <w:b/>
          <w:sz w:val="32"/>
          <w:szCs w:val="32"/>
          <w:lang w:val="ru-RU"/>
        </w:rPr>
        <w:t xml:space="preserve"> </w:t>
      </w:r>
      <w:r w:rsidRPr="00C420FB">
        <w:rPr>
          <w:rFonts w:ascii="Calibri" w:hAnsi="Calibri"/>
          <w:b/>
          <w:sz w:val="32"/>
          <w:szCs w:val="32"/>
          <w:lang w:val="ru-RU"/>
        </w:rPr>
        <w:t>20</w:t>
      </w:r>
      <w:r>
        <w:rPr>
          <w:rFonts w:ascii="Calibri" w:hAnsi="Calibri"/>
          <w:b/>
          <w:sz w:val="32"/>
          <w:szCs w:val="32"/>
          <w:lang w:val="ru-RU"/>
        </w:rPr>
        <w:t>2</w:t>
      </w:r>
      <w:r w:rsidRPr="00B307D2">
        <w:rPr>
          <w:rFonts w:ascii="Calibri" w:hAnsi="Calibri"/>
          <w:b/>
          <w:sz w:val="32"/>
          <w:szCs w:val="32"/>
          <w:lang w:val="ru-RU"/>
        </w:rPr>
        <w:t>4</w:t>
      </w:r>
      <w:r w:rsidRPr="00C420FB">
        <w:rPr>
          <w:b/>
          <w:sz w:val="32"/>
          <w:szCs w:val="32"/>
          <w:lang w:val="ru-RU"/>
        </w:rPr>
        <w:t xml:space="preserve"> </w:t>
      </w:r>
      <w:r>
        <w:rPr>
          <w:rFonts w:ascii="Noto Serif Cyr" w:hAnsi="Noto Serif Cyr"/>
          <w:b/>
          <w:sz w:val="32"/>
          <w:szCs w:val="32"/>
          <w:lang w:val="ru-RU"/>
        </w:rPr>
        <w:t>г</w:t>
      </w:r>
      <w:r w:rsidRPr="00C420FB">
        <w:rPr>
          <w:b/>
          <w:sz w:val="32"/>
          <w:szCs w:val="32"/>
          <w:lang w:val="ru-RU"/>
        </w:rPr>
        <w:t>.</w:t>
      </w:r>
    </w:p>
    <w:p w:rsidR="00FB4A7C" w:rsidRPr="003829D1" w:rsidRDefault="001A437B" w:rsidP="00FB4A7C">
      <w:pPr>
        <w:jc w:val="center"/>
        <w:rPr>
          <w:sz w:val="20"/>
          <w:szCs w:val="20"/>
          <w:lang w:val="ru-RU"/>
        </w:rPr>
      </w:pPr>
      <w:hyperlink r:id="rId30" w:history="1">
        <w:r w:rsidR="00FB4A7C" w:rsidRPr="003829D1">
          <w:rPr>
            <w:rStyle w:val="ad"/>
            <w:b/>
            <w:color w:val="808080"/>
            <w:sz w:val="20"/>
            <w:szCs w:val="20"/>
          </w:rPr>
          <w:t>www</w:t>
        </w:r>
        <w:r w:rsidR="00FB4A7C" w:rsidRPr="003829D1">
          <w:rPr>
            <w:rStyle w:val="ad"/>
            <w:b/>
            <w:color w:val="808080"/>
            <w:sz w:val="20"/>
            <w:szCs w:val="20"/>
            <w:lang w:val="ru-RU"/>
          </w:rPr>
          <w:t>.</w:t>
        </w:r>
        <w:r w:rsidR="00FB4A7C" w:rsidRPr="003829D1">
          <w:rPr>
            <w:rStyle w:val="ad"/>
            <w:b/>
            <w:color w:val="808080"/>
            <w:sz w:val="20"/>
            <w:szCs w:val="20"/>
          </w:rPr>
          <w:t>tendaysofprayer</w:t>
        </w:r>
        <w:r w:rsidR="00FB4A7C" w:rsidRPr="003829D1">
          <w:rPr>
            <w:rStyle w:val="ad"/>
            <w:b/>
            <w:color w:val="808080"/>
            <w:sz w:val="20"/>
            <w:szCs w:val="20"/>
            <w:lang w:val="ru-RU"/>
          </w:rPr>
          <w:t>.</w:t>
        </w:r>
        <w:r w:rsidR="00FB4A7C" w:rsidRPr="003829D1">
          <w:rPr>
            <w:rStyle w:val="ad"/>
            <w:b/>
            <w:color w:val="808080"/>
            <w:sz w:val="20"/>
            <w:szCs w:val="20"/>
          </w:rPr>
          <w:t>org</w:t>
        </w:r>
      </w:hyperlink>
    </w:p>
    <w:p w:rsidR="00FB4A7C" w:rsidRPr="00075E98" w:rsidRDefault="00FB4A7C" w:rsidP="00FB4A7C">
      <w:pPr>
        <w:pStyle w:val="1"/>
        <w:rPr>
          <w:lang w:val="ru-RU"/>
        </w:rPr>
      </w:pPr>
    </w:p>
    <w:p w:rsidR="00FB4A7C" w:rsidRPr="00935BB5" w:rsidRDefault="00FB4A7C" w:rsidP="00FB4A7C">
      <w:pPr>
        <w:keepNext/>
        <w:keepLines/>
        <w:outlineLvl w:val="0"/>
        <w:rPr>
          <w:rFonts w:ascii="Noto Sans" w:eastAsiaTheme="majorEastAsia" w:hAnsi="Noto Sans" w:cstheme="majorBidi"/>
          <w:bCs/>
          <w:sz w:val="36"/>
          <w:szCs w:val="36"/>
          <w:lang w:val="ru-RU"/>
        </w:rPr>
      </w:pPr>
      <w:r w:rsidRPr="00935BB5">
        <w:rPr>
          <w:rFonts w:ascii="Noto Sans" w:eastAsiaTheme="majorEastAsia" w:hAnsi="Noto Sans" w:cstheme="majorBidi"/>
          <w:bCs/>
          <w:sz w:val="36"/>
          <w:szCs w:val="36"/>
          <w:lang w:val="ru-RU"/>
        </w:rPr>
        <w:t>Приоритеты веры</w:t>
      </w:r>
    </w:p>
    <w:p w:rsidR="00FB4A7C" w:rsidRDefault="00FB4A7C" w:rsidP="00FB4A7C">
      <w:pPr>
        <w:pStyle w:val="2"/>
        <w:rPr>
          <w:rFonts w:ascii="Noto Sans Cyr" w:hAnsi="Noto Sans Cyr"/>
          <w:sz w:val="24"/>
          <w:szCs w:val="24"/>
          <w:lang w:val="ru-RU"/>
        </w:rPr>
      </w:pPr>
    </w:p>
    <w:p w:rsidR="00FB4A7C" w:rsidRPr="005A02D4" w:rsidRDefault="00FB4A7C" w:rsidP="00FB4A7C">
      <w:pPr>
        <w:pStyle w:val="2"/>
        <w:rPr>
          <w:rFonts w:ascii="Arial" w:hAnsi="Arial" w:cs="Arial"/>
          <w:sz w:val="24"/>
          <w:szCs w:val="24"/>
          <w:lang w:val="ru-RU"/>
        </w:rPr>
      </w:pPr>
      <w:r w:rsidRPr="008C016E">
        <w:rPr>
          <w:rFonts w:ascii="Arial" w:hAnsi="Arial" w:cs="Arial"/>
          <w:sz w:val="24"/>
          <w:szCs w:val="24"/>
          <w:lang w:val="ru-RU"/>
        </w:rPr>
        <w:t>день</w:t>
      </w:r>
      <w:r>
        <w:rPr>
          <w:rFonts w:ascii="Arial" w:hAnsi="Arial" w:cs="Arial"/>
          <w:noProof/>
          <w:lang w:val="ru-RU" w:eastAsia="ru-RU"/>
        </w:rPr>
        <mc:AlternateContent>
          <mc:Choice Requires="wps">
            <w:drawing>
              <wp:anchor distT="4294967294" distB="4294967294" distL="114300" distR="114300" simplePos="0" relativeHeight="251670528" behindDoc="0" locked="0" layoutInCell="1" allowOverlap="1" wp14:anchorId="33C28168" wp14:editId="47EB3C83">
                <wp:simplePos x="0" y="0"/>
                <wp:positionH relativeFrom="column">
                  <wp:posOffset>-62865</wp:posOffset>
                </wp:positionH>
                <wp:positionV relativeFrom="paragraph">
                  <wp:posOffset>191134</wp:posOffset>
                </wp:positionV>
                <wp:extent cx="6515100" cy="0"/>
                <wp:effectExtent l="0" t="0" r="0" b="0"/>
                <wp:wrapNone/>
                <wp:docPr id="1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EB696" id="Straight Connector 6"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5.05pt" to="508.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" strokeweight="1pt"/>
            </w:pict>
          </mc:Fallback>
        </mc:AlternateContent>
      </w:r>
      <w:r w:rsidRPr="005A02D4">
        <w:rPr>
          <w:rFonts w:ascii="Arial" w:hAnsi="Arial" w:cs="Arial"/>
          <w:sz w:val="24"/>
          <w:szCs w:val="24"/>
          <w:lang w:val="ru-RU"/>
        </w:rPr>
        <w:t xml:space="preserve"> </w:t>
      </w:r>
      <w:r>
        <w:rPr>
          <w:rFonts w:ascii="Arial" w:hAnsi="Arial" w:cs="Arial"/>
          <w:sz w:val="24"/>
          <w:szCs w:val="24"/>
          <w:lang w:val="ru-RU"/>
        </w:rPr>
        <w:t>7</w:t>
      </w:r>
      <w:r w:rsidRPr="005A02D4">
        <w:rPr>
          <w:rFonts w:ascii="Arial" w:hAnsi="Arial" w:cs="Arial"/>
          <w:sz w:val="24"/>
          <w:szCs w:val="24"/>
          <w:lang w:val="ru-RU"/>
        </w:rPr>
        <w:t>—</w:t>
      </w:r>
      <w:r>
        <w:rPr>
          <w:rFonts w:ascii="Arial" w:hAnsi="Arial" w:cs="Arial"/>
          <w:sz w:val="24"/>
          <w:szCs w:val="24"/>
          <w:lang w:val="ru-RU"/>
        </w:rPr>
        <w:t>важность доброты</w:t>
      </w:r>
      <w:r w:rsidRPr="005A02D4">
        <w:rPr>
          <w:rFonts w:ascii="Arial" w:hAnsi="Arial" w:cs="Arial"/>
          <w:sz w:val="24"/>
          <w:szCs w:val="24"/>
          <w:lang w:val="ru-RU"/>
        </w:rPr>
        <w:t xml:space="preserve">  </w:t>
      </w:r>
    </w:p>
    <w:p w:rsidR="00FB4A7C" w:rsidRPr="005A02D4" w:rsidRDefault="00FB4A7C" w:rsidP="00FB4A7C">
      <w:pPr>
        <w:rPr>
          <w:rFonts w:asciiTheme="minorHAnsi" w:hAnsiTheme="minorHAnsi"/>
          <w:lang w:val="ru-RU"/>
        </w:rPr>
      </w:pPr>
    </w:p>
    <w:p w:rsidR="00FB4A7C" w:rsidRPr="00EE31FE" w:rsidRDefault="00FB4A7C" w:rsidP="00FB4A7C">
      <w:pPr>
        <w:shd w:val="clear" w:color="auto" w:fill="FFFFFF"/>
        <w:jc w:val="both"/>
        <w:rPr>
          <w:rFonts w:ascii="Times New Roman" w:hAnsi="Times New Roman" w:cs="Times New Roman"/>
          <w:b/>
          <w:iCs/>
          <w:sz w:val="22"/>
          <w:szCs w:val="22"/>
          <w:lang w:val="ru-RU"/>
        </w:rPr>
      </w:pPr>
      <w:r w:rsidRPr="00EE31FE">
        <w:rPr>
          <w:rFonts w:ascii="Times New Roman" w:hAnsi="Times New Roman" w:cs="Times New Roman"/>
          <w:b/>
          <w:iCs/>
          <w:sz w:val="22"/>
          <w:szCs w:val="22"/>
          <w:lang w:val="ru-RU"/>
        </w:rPr>
        <w:t>«</w:t>
      </w:r>
      <w:r>
        <w:rPr>
          <w:rFonts w:ascii="Times New Roman" w:hAnsi="Times New Roman" w:cs="Times New Roman"/>
          <w:b/>
          <w:iCs/>
          <w:sz w:val="22"/>
          <w:szCs w:val="22"/>
          <w:lang w:val="ru-RU"/>
        </w:rPr>
        <w:t>По тому узнают все, что вы Мои ученики, если будете иметь любовь между собою</w:t>
      </w:r>
      <w:r>
        <w:rPr>
          <w:rFonts w:ascii="Times New Roman" w:hAnsi="Times New Roman" w:cs="Times New Roman"/>
          <w:b/>
          <w:color w:val="212529"/>
          <w:sz w:val="22"/>
          <w:szCs w:val="22"/>
          <w:lang w:val="ru-RU"/>
        </w:rPr>
        <w:t>»</w:t>
      </w:r>
      <w:r w:rsidRPr="00EE31FE">
        <w:rPr>
          <w:rStyle w:val="jesus"/>
          <w:rFonts w:ascii="Times New Roman" w:hAnsi="Times New Roman" w:cs="Times New Roman"/>
          <w:b/>
          <w:sz w:val="22"/>
          <w:szCs w:val="22"/>
          <w:shd w:val="clear" w:color="auto" w:fill="FFFFFF"/>
          <w:lang w:val="ru-RU"/>
        </w:rPr>
        <w:t xml:space="preserve"> </w:t>
      </w:r>
      <w:r w:rsidRPr="00EE31FE">
        <w:rPr>
          <w:rFonts w:ascii="Times New Roman" w:hAnsi="Times New Roman" w:cs="Times New Roman"/>
          <w:b/>
          <w:iCs/>
          <w:sz w:val="22"/>
          <w:szCs w:val="22"/>
          <w:lang w:val="ru-RU"/>
        </w:rPr>
        <w:t>(</w:t>
      </w:r>
      <w:r>
        <w:rPr>
          <w:rFonts w:ascii="Times New Roman" w:hAnsi="Times New Roman" w:cs="Times New Roman"/>
          <w:b/>
          <w:iCs/>
          <w:sz w:val="22"/>
          <w:szCs w:val="22"/>
          <w:lang w:val="ru-RU"/>
        </w:rPr>
        <w:t>Ин</w:t>
      </w:r>
      <w:r w:rsidRPr="00EE31FE">
        <w:rPr>
          <w:rFonts w:ascii="Times New Roman" w:hAnsi="Times New Roman" w:cs="Times New Roman"/>
          <w:b/>
          <w:iCs/>
          <w:sz w:val="22"/>
          <w:szCs w:val="22"/>
          <w:lang w:val="ru-RU"/>
        </w:rPr>
        <w:t xml:space="preserve">. </w:t>
      </w:r>
      <w:r>
        <w:rPr>
          <w:rFonts w:ascii="Times New Roman" w:hAnsi="Times New Roman" w:cs="Times New Roman"/>
          <w:b/>
          <w:iCs/>
          <w:sz w:val="22"/>
          <w:szCs w:val="22"/>
          <w:lang w:val="ru-RU"/>
        </w:rPr>
        <w:t>13</w:t>
      </w:r>
      <w:r w:rsidRPr="00EE31FE">
        <w:rPr>
          <w:rFonts w:ascii="Times New Roman" w:hAnsi="Times New Roman" w:cs="Times New Roman"/>
          <w:b/>
          <w:iCs/>
          <w:sz w:val="22"/>
          <w:szCs w:val="22"/>
          <w:lang w:val="ru-RU"/>
        </w:rPr>
        <w:t>:</w:t>
      </w:r>
      <w:r>
        <w:rPr>
          <w:rFonts w:ascii="Times New Roman" w:hAnsi="Times New Roman" w:cs="Times New Roman"/>
          <w:b/>
          <w:iCs/>
          <w:sz w:val="22"/>
          <w:szCs w:val="22"/>
          <w:lang w:val="ru-RU"/>
        </w:rPr>
        <w:t>35</w:t>
      </w:r>
      <w:r w:rsidRPr="00EE31FE">
        <w:rPr>
          <w:rFonts w:ascii="Times New Roman" w:hAnsi="Times New Roman" w:cs="Times New Roman"/>
          <w:b/>
          <w:iCs/>
          <w:sz w:val="22"/>
          <w:szCs w:val="22"/>
          <w:lang w:val="ru-RU"/>
        </w:rPr>
        <w:t>).</w:t>
      </w:r>
    </w:p>
    <w:p w:rsidR="00FB4A7C" w:rsidRPr="00D04603" w:rsidRDefault="00FB4A7C" w:rsidP="00FB4A7C">
      <w:pPr>
        <w:shd w:val="clear" w:color="auto" w:fill="FFFFFF"/>
        <w:jc w:val="both"/>
        <w:rPr>
          <w:rFonts w:ascii="Times New Roman" w:hAnsi="Times New Roman" w:cs="Times New Roman"/>
          <w:b/>
          <w:iCs/>
          <w:sz w:val="22"/>
          <w:szCs w:val="22"/>
          <w:lang w:val="ru-RU"/>
        </w:rPr>
      </w:pPr>
    </w:p>
    <w:p w:rsidR="00FB4A7C" w:rsidRPr="00D12CC5" w:rsidRDefault="00FB4A7C" w:rsidP="00FB4A7C">
      <w:pPr>
        <w:pStyle w:val="3"/>
        <w:spacing w:after="120"/>
        <w:rPr>
          <w:sz w:val="24"/>
          <w:szCs w:val="24"/>
          <w:lang w:val="ru-RU"/>
        </w:rPr>
      </w:pPr>
      <w:r>
        <w:rPr>
          <w:sz w:val="24"/>
          <w:szCs w:val="24"/>
          <w:lang w:val="ru-RU"/>
        </w:rPr>
        <w:t xml:space="preserve">Определяющее качество  </w:t>
      </w:r>
      <w:r w:rsidRPr="00D12CC5">
        <w:rPr>
          <w:sz w:val="24"/>
          <w:szCs w:val="24"/>
          <w:lang w:val="ru-RU"/>
        </w:rPr>
        <w:t xml:space="preserve"> </w:t>
      </w:r>
    </w:p>
    <w:p w:rsidR="00FB4A7C" w:rsidRPr="003F5EC8" w:rsidRDefault="00FB4A7C" w:rsidP="00FB4A7C">
      <w:pPr>
        <w:pStyle w:val="a6"/>
        <w:jc w:val="both"/>
        <w:rPr>
          <w:rFonts w:ascii="Times New Roman" w:hAnsi="Times New Roman" w:cs="Times New Roman"/>
          <w:sz w:val="22"/>
          <w:lang w:val="ru-RU"/>
        </w:rPr>
      </w:pPr>
      <w:r w:rsidRPr="003F5EC8">
        <w:rPr>
          <w:rFonts w:ascii="Times New Roman" w:hAnsi="Times New Roman" w:cs="Times New Roman"/>
          <w:sz w:val="22"/>
          <w:lang w:val="ru-RU"/>
        </w:rPr>
        <w:t xml:space="preserve">Если бы в конце жизни Вас могли запомнить только за одно качество характера, </w:t>
      </w:r>
      <w:r>
        <w:rPr>
          <w:rFonts w:ascii="Times New Roman" w:hAnsi="Times New Roman" w:cs="Times New Roman"/>
          <w:sz w:val="22"/>
          <w:lang w:val="ru-RU"/>
        </w:rPr>
        <w:t xml:space="preserve">то каково бы оно </w:t>
      </w:r>
      <w:r w:rsidRPr="003F5EC8">
        <w:rPr>
          <w:rFonts w:ascii="Times New Roman" w:hAnsi="Times New Roman" w:cs="Times New Roman"/>
          <w:sz w:val="22"/>
          <w:lang w:val="ru-RU"/>
        </w:rPr>
        <w:t xml:space="preserve">было? Если бы только одна черта отражала то, за что вы выступали и что ценили больше всего, что бы вы выбрали? Ответов может быть много, но один ключевой аспект Божьего характера должен отражаться во всей нашей жизни. В Послании к Титу </w:t>
      </w:r>
      <w:r>
        <w:rPr>
          <w:rFonts w:ascii="Times New Roman" w:hAnsi="Times New Roman" w:cs="Times New Roman"/>
          <w:sz w:val="22"/>
          <w:lang w:val="ru-RU"/>
        </w:rPr>
        <w:t>апостол Павел</w:t>
      </w:r>
      <w:r w:rsidRPr="003F5EC8">
        <w:rPr>
          <w:rFonts w:ascii="Times New Roman" w:hAnsi="Times New Roman" w:cs="Times New Roman"/>
          <w:sz w:val="22"/>
          <w:lang w:val="ru-RU"/>
        </w:rPr>
        <w:t xml:space="preserve"> говорит о том, что доброта Бога, нашего Спасителя, явилась нам, когда Его любовь спасла нас</w:t>
      </w:r>
      <w:r>
        <w:rPr>
          <w:rFonts w:ascii="Times New Roman" w:hAnsi="Times New Roman" w:cs="Times New Roman"/>
          <w:sz w:val="22"/>
          <w:lang w:val="ru-RU"/>
        </w:rPr>
        <w:t xml:space="preserve"> (Тит. 3:4)</w:t>
      </w:r>
      <w:r w:rsidRPr="003F5EC8">
        <w:rPr>
          <w:rFonts w:ascii="Times New Roman" w:hAnsi="Times New Roman" w:cs="Times New Roman"/>
          <w:sz w:val="22"/>
          <w:lang w:val="ru-RU"/>
        </w:rPr>
        <w:t xml:space="preserve">. </w:t>
      </w:r>
    </w:p>
    <w:p w:rsidR="00FB4A7C" w:rsidRDefault="00FB4A7C" w:rsidP="00FB4A7C">
      <w:pPr>
        <w:pStyle w:val="a6"/>
        <w:jc w:val="both"/>
        <w:rPr>
          <w:rFonts w:ascii="Times New Roman" w:hAnsi="Times New Roman" w:cs="Times New Roman"/>
          <w:sz w:val="22"/>
          <w:lang w:val="ru-RU"/>
        </w:rPr>
      </w:pPr>
      <w:r w:rsidRPr="003F5EC8">
        <w:rPr>
          <w:rFonts w:ascii="Times New Roman" w:hAnsi="Times New Roman" w:cs="Times New Roman"/>
          <w:sz w:val="22"/>
          <w:lang w:val="ru-RU"/>
        </w:rPr>
        <w:t>Доброта! Божья доброта</w:t>
      </w:r>
      <w:r>
        <w:rPr>
          <w:rFonts w:ascii="Times New Roman" w:hAnsi="Times New Roman" w:cs="Times New Roman"/>
          <w:sz w:val="22"/>
          <w:lang w:val="ru-RU"/>
        </w:rPr>
        <w:t>…</w:t>
      </w:r>
      <w:r w:rsidRPr="003F5EC8">
        <w:rPr>
          <w:rFonts w:ascii="Times New Roman" w:hAnsi="Times New Roman" w:cs="Times New Roman"/>
          <w:sz w:val="22"/>
          <w:lang w:val="ru-RU"/>
        </w:rPr>
        <w:t xml:space="preserve"> Доброта - это универсальный язык, который понимают старые и молодые, богатые и бедные, мужчины и женщины, глухие и слепые. Доброта не знает языковых барьеров. Она универсальна, как музыка. Приветливая улыбка, рука помощи в трудную минуту, поддержка в унынии, слово ободрения - все это делает трудности нашей жизни более легкими и переносимыми. Доброта не стоит дорого, но она способна сильно изменить жизнь как тех, кто ее испытывает, так и тех, кто ею делится. Доброта - это беспроигрышный вариант.</w:t>
      </w:r>
      <w:r>
        <w:rPr>
          <w:rFonts w:ascii="Times New Roman" w:hAnsi="Times New Roman" w:cs="Times New Roman"/>
          <w:sz w:val="22"/>
          <w:lang w:val="ru-RU"/>
        </w:rPr>
        <w:t xml:space="preserve"> </w:t>
      </w:r>
    </w:p>
    <w:p w:rsidR="00FB4A7C" w:rsidRPr="005A67D5" w:rsidRDefault="00FB4A7C" w:rsidP="00FB4A7C">
      <w:pPr>
        <w:pStyle w:val="3"/>
        <w:spacing w:after="120"/>
        <w:rPr>
          <w:sz w:val="24"/>
          <w:szCs w:val="24"/>
          <w:shd w:val="clear" w:color="auto" w:fill="FFFFFF"/>
          <w:lang w:val="ru-RU"/>
        </w:rPr>
      </w:pPr>
      <w:r>
        <w:rPr>
          <w:sz w:val="24"/>
          <w:szCs w:val="24"/>
          <w:shd w:val="clear" w:color="auto" w:fill="FFFFFF"/>
          <w:lang w:val="ru-RU"/>
        </w:rPr>
        <w:t>Любящий христианин</w:t>
      </w:r>
      <w:r w:rsidRPr="005A67D5">
        <w:rPr>
          <w:sz w:val="24"/>
          <w:szCs w:val="24"/>
          <w:shd w:val="clear" w:color="auto" w:fill="FFFFFF"/>
          <w:lang w:val="ru-RU"/>
        </w:rPr>
        <w:t xml:space="preserve">   </w:t>
      </w:r>
    </w:p>
    <w:p w:rsidR="00FB4A7C" w:rsidRPr="005A67D5" w:rsidRDefault="00FB4A7C" w:rsidP="00FB4A7C">
      <w:pPr>
        <w:spacing w:after="120"/>
        <w:jc w:val="both"/>
        <w:rPr>
          <w:rFonts w:ascii="Times New Roman" w:hAnsi="Times New Roman" w:cs="Times New Roman"/>
          <w:color w:val="000000"/>
          <w:sz w:val="22"/>
          <w:szCs w:val="22"/>
          <w:lang w:val="ru-RU"/>
        </w:rPr>
      </w:pPr>
      <w:r w:rsidRPr="005A67D5">
        <w:rPr>
          <w:rFonts w:ascii="Times New Roman" w:hAnsi="Times New Roman" w:cs="Times New Roman"/>
          <w:color w:val="000000"/>
          <w:sz w:val="22"/>
          <w:szCs w:val="22"/>
          <w:lang w:val="ru-RU"/>
        </w:rPr>
        <w:t xml:space="preserve">Иисус знал, что доброта Его последователей послужит мощным свидетельством их веры. Незадолго до предательства </w:t>
      </w:r>
      <w:r>
        <w:rPr>
          <w:rFonts w:ascii="Times New Roman" w:hAnsi="Times New Roman" w:cs="Times New Roman"/>
          <w:color w:val="000000"/>
          <w:sz w:val="22"/>
          <w:szCs w:val="22"/>
          <w:lang w:val="ru-RU"/>
        </w:rPr>
        <w:t xml:space="preserve">Иуды </w:t>
      </w:r>
      <w:r w:rsidRPr="005A67D5">
        <w:rPr>
          <w:rFonts w:ascii="Times New Roman" w:hAnsi="Times New Roman" w:cs="Times New Roman"/>
          <w:color w:val="000000"/>
          <w:sz w:val="22"/>
          <w:szCs w:val="22"/>
          <w:lang w:val="ru-RU"/>
        </w:rPr>
        <w:t xml:space="preserve">и </w:t>
      </w:r>
      <w:r>
        <w:rPr>
          <w:rFonts w:ascii="Times New Roman" w:hAnsi="Times New Roman" w:cs="Times New Roman"/>
          <w:color w:val="000000"/>
          <w:sz w:val="22"/>
          <w:szCs w:val="22"/>
          <w:lang w:val="ru-RU"/>
        </w:rPr>
        <w:t xml:space="preserve">Своей </w:t>
      </w:r>
      <w:r w:rsidRPr="005A67D5">
        <w:rPr>
          <w:rFonts w:ascii="Times New Roman" w:hAnsi="Times New Roman" w:cs="Times New Roman"/>
          <w:color w:val="000000"/>
          <w:sz w:val="22"/>
          <w:szCs w:val="22"/>
          <w:lang w:val="ru-RU"/>
        </w:rPr>
        <w:t xml:space="preserve">смерти, </w:t>
      </w:r>
      <w:r>
        <w:rPr>
          <w:rFonts w:ascii="Times New Roman" w:hAnsi="Times New Roman" w:cs="Times New Roman"/>
          <w:color w:val="000000"/>
          <w:sz w:val="22"/>
          <w:szCs w:val="22"/>
          <w:lang w:val="ru-RU"/>
        </w:rPr>
        <w:t xml:space="preserve">Иисус, </w:t>
      </w:r>
      <w:r w:rsidRPr="005A67D5">
        <w:rPr>
          <w:rFonts w:ascii="Times New Roman" w:hAnsi="Times New Roman" w:cs="Times New Roman"/>
          <w:color w:val="000000"/>
          <w:sz w:val="22"/>
          <w:szCs w:val="22"/>
          <w:lang w:val="ru-RU"/>
        </w:rPr>
        <w:t xml:space="preserve">омыв ноги ученикам, сказал им: </w:t>
      </w:r>
      <w:r>
        <w:rPr>
          <w:rFonts w:ascii="Times New Roman" w:hAnsi="Times New Roman" w:cs="Times New Roman"/>
          <w:color w:val="000000"/>
          <w:sz w:val="22"/>
          <w:szCs w:val="22"/>
          <w:lang w:val="ru-RU"/>
        </w:rPr>
        <w:t>«</w:t>
      </w:r>
      <w:r w:rsidRPr="005A67D5">
        <w:rPr>
          <w:rFonts w:ascii="Times New Roman" w:hAnsi="Times New Roman" w:cs="Times New Roman"/>
          <w:color w:val="000000"/>
          <w:sz w:val="22"/>
          <w:szCs w:val="22"/>
          <w:lang w:val="ru-RU"/>
        </w:rPr>
        <w:t xml:space="preserve">По тому узнают все, что вы </w:t>
      </w:r>
      <w:r w:rsidRPr="009F05CF">
        <w:rPr>
          <w:rFonts w:ascii="Times New Roman" w:hAnsi="Times New Roman" w:cs="Times New Roman"/>
          <w:color w:val="000000"/>
          <w:sz w:val="22"/>
          <w:szCs w:val="22"/>
          <w:lang w:val="ru-RU"/>
        </w:rPr>
        <w:t>Мои ученики, если будете иметь любовь между собою» (Ин. 13:35). Эту оценку по</w:t>
      </w:r>
      <w:r>
        <w:rPr>
          <w:rFonts w:ascii="Times New Roman" w:hAnsi="Times New Roman" w:cs="Times New Roman"/>
          <w:color w:val="000000"/>
          <w:sz w:val="22"/>
          <w:szCs w:val="22"/>
          <w:lang w:val="ru-RU"/>
        </w:rPr>
        <w:t>дчеркивает</w:t>
      </w:r>
      <w:r w:rsidRPr="009F05CF">
        <w:rPr>
          <w:rFonts w:ascii="Times New Roman" w:hAnsi="Times New Roman" w:cs="Times New Roman"/>
          <w:color w:val="000000"/>
          <w:sz w:val="22"/>
          <w:szCs w:val="22"/>
          <w:lang w:val="ru-RU"/>
        </w:rPr>
        <w:t xml:space="preserve"> и Эллен Уайт: «</w:t>
      </w:r>
      <w:r w:rsidRPr="009F05CF">
        <w:rPr>
          <w:rFonts w:ascii="Times New Roman" w:hAnsi="Times New Roman" w:cs="Times New Roman"/>
          <w:sz w:val="22"/>
          <w:szCs w:val="22"/>
          <w:lang w:val="ru-RU"/>
        </w:rPr>
        <w:t xml:space="preserve">Самый сильный </w:t>
      </w:r>
      <w:r>
        <w:rPr>
          <w:rFonts w:ascii="Times New Roman" w:hAnsi="Times New Roman" w:cs="Times New Roman"/>
          <w:sz w:val="22"/>
          <w:szCs w:val="22"/>
          <w:lang w:val="ru-RU"/>
        </w:rPr>
        <w:t>а</w:t>
      </w:r>
      <w:r w:rsidRPr="009F05CF">
        <w:rPr>
          <w:rFonts w:ascii="Times New Roman" w:hAnsi="Times New Roman" w:cs="Times New Roman"/>
          <w:sz w:val="22"/>
          <w:szCs w:val="22"/>
          <w:lang w:val="ru-RU"/>
        </w:rPr>
        <w:t>ргумент в пользу Евангелия — любящий и открытый людям христианин</w:t>
      </w:r>
      <w:r>
        <w:rPr>
          <w:rFonts w:ascii="Times New Roman" w:hAnsi="Times New Roman" w:cs="Times New Roman"/>
          <w:color w:val="000000"/>
          <w:sz w:val="22"/>
          <w:szCs w:val="22"/>
          <w:lang w:val="ru-RU"/>
        </w:rPr>
        <w:t>»</w:t>
      </w:r>
      <w:r w:rsidRPr="005A67D5">
        <w:rPr>
          <w:rFonts w:ascii="Times New Roman" w:hAnsi="Times New Roman" w:cs="Times New Roman"/>
          <w:color w:val="000000"/>
          <w:sz w:val="22"/>
          <w:szCs w:val="22"/>
          <w:lang w:val="ru-RU"/>
        </w:rPr>
        <w:t xml:space="preserve"> (</w:t>
      </w:r>
      <w:r>
        <w:rPr>
          <w:rFonts w:ascii="Times New Roman" w:hAnsi="Times New Roman" w:cs="Times New Roman"/>
          <w:i/>
          <w:color w:val="000000"/>
          <w:sz w:val="22"/>
          <w:szCs w:val="22"/>
          <w:lang w:val="ru-RU"/>
        </w:rPr>
        <w:t>Служение исцеления</w:t>
      </w:r>
      <w:r w:rsidRPr="005A67D5">
        <w:rPr>
          <w:rFonts w:ascii="Times New Roman" w:hAnsi="Times New Roman" w:cs="Times New Roman"/>
          <w:color w:val="000000"/>
          <w:sz w:val="22"/>
          <w:szCs w:val="22"/>
          <w:lang w:val="ru-RU"/>
        </w:rPr>
        <w:t xml:space="preserve">, </w:t>
      </w:r>
      <w:r>
        <w:rPr>
          <w:rFonts w:ascii="Times New Roman" w:hAnsi="Times New Roman" w:cs="Times New Roman"/>
          <w:color w:val="000000"/>
          <w:sz w:val="22"/>
          <w:szCs w:val="22"/>
          <w:lang w:val="ru-RU"/>
        </w:rPr>
        <w:t>с</w:t>
      </w:r>
      <w:r w:rsidRPr="005A67D5">
        <w:rPr>
          <w:rFonts w:ascii="Times New Roman" w:hAnsi="Times New Roman" w:cs="Times New Roman"/>
          <w:color w:val="000000"/>
          <w:sz w:val="22"/>
          <w:szCs w:val="22"/>
          <w:lang w:val="ru-RU"/>
        </w:rPr>
        <w:t>. 470). Когда мы относимся к другим людям с добротой, наша любовь может достигать сердец уникальным образом, выходя за рамки религии, этнической принадлежности и социального статуса. Я верю, что Бог создал нас с желанием получать и делиться добротой,</w:t>
      </w:r>
      <w:r>
        <w:rPr>
          <w:rFonts w:ascii="Times New Roman" w:hAnsi="Times New Roman" w:cs="Times New Roman"/>
          <w:color w:val="000000"/>
          <w:sz w:val="22"/>
          <w:szCs w:val="22"/>
          <w:lang w:val="ru-RU"/>
        </w:rPr>
        <w:t xml:space="preserve"> и это отражает характер Бога, К</w:t>
      </w:r>
      <w:r w:rsidRPr="005A67D5">
        <w:rPr>
          <w:rFonts w:ascii="Times New Roman" w:hAnsi="Times New Roman" w:cs="Times New Roman"/>
          <w:color w:val="000000"/>
          <w:sz w:val="22"/>
          <w:szCs w:val="22"/>
          <w:lang w:val="ru-RU"/>
        </w:rPr>
        <w:t>оторого мы обожаем. В Ион</w:t>
      </w:r>
      <w:r>
        <w:rPr>
          <w:rFonts w:ascii="Times New Roman" w:hAnsi="Times New Roman" w:cs="Times New Roman"/>
          <w:color w:val="000000"/>
          <w:sz w:val="22"/>
          <w:szCs w:val="22"/>
          <w:lang w:val="ru-RU"/>
        </w:rPr>
        <w:t>.</w:t>
      </w:r>
      <w:r w:rsidRPr="005A67D5">
        <w:rPr>
          <w:rFonts w:ascii="Times New Roman" w:hAnsi="Times New Roman" w:cs="Times New Roman"/>
          <w:color w:val="000000"/>
          <w:sz w:val="22"/>
          <w:szCs w:val="22"/>
          <w:lang w:val="ru-RU"/>
        </w:rPr>
        <w:t xml:space="preserve"> 4:2 мы читаем, что Бог милостив и сострадателен, медлен на гнев и обилен в доброте. Тема Божьей </w:t>
      </w:r>
      <w:r>
        <w:rPr>
          <w:rFonts w:ascii="Times New Roman" w:hAnsi="Times New Roman" w:cs="Times New Roman"/>
          <w:color w:val="000000"/>
          <w:sz w:val="22"/>
          <w:szCs w:val="22"/>
          <w:lang w:val="ru-RU"/>
        </w:rPr>
        <w:t xml:space="preserve">любящей </w:t>
      </w:r>
      <w:r w:rsidRPr="005A67D5">
        <w:rPr>
          <w:rFonts w:ascii="Times New Roman" w:hAnsi="Times New Roman" w:cs="Times New Roman"/>
          <w:color w:val="000000"/>
          <w:sz w:val="22"/>
          <w:szCs w:val="22"/>
          <w:lang w:val="ru-RU"/>
        </w:rPr>
        <w:t>доброты про</w:t>
      </w:r>
      <w:r>
        <w:rPr>
          <w:rFonts w:ascii="Times New Roman" w:hAnsi="Times New Roman" w:cs="Times New Roman"/>
          <w:color w:val="000000"/>
          <w:sz w:val="22"/>
          <w:szCs w:val="22"/>
          <w:lang w:val="ru-RU"/>
        </w:rPr>
        <w:t>ходит красной нитью через</w:t>
      </w:r>
      <w:r w:rsidRPr="005A67D5">
        <w:rPr>
          <w:rFonts w:ascii="Times New Roman" w:hAnsi="Times New Roman" w:cs="Times New Roman"/>
          <w:color w:val="000000"/>
          <w:sz w:val="22"/>
          <w:szCs w:val="22"/>
          <w:lang w:val="ru-RU"/>
        </w:rPr>
        <w:t xml:space="preserve"> всю Библию, как Ветхий, так и Новый Завет. </w:t>
      </w:r>
    </w:p>
    <w:p w:rsidR="00FB4A7C" w:rsidRDefault="00FB4A7C" w:rsidP="00FB4A7C">
      <w:pPr>
        <w:spacing w:after="120"/>
        <w:jc w:val="both"/>
        <w:rPr>
          <w:rFonts w:ascii="Times New Roman" w:hAnsi="Times New Roman" w:cs="Times New Roman"/>
          <w:color w:val="000000"/>
          <w:sz w:val="22"/>
          <w:szCs w:val="22"/>
          <w:lang w:val="ru-RU"/>
        </w:rPr>
      </w:pPr>
      <w:r w:rsidRPr="005A67D5">
        <w:rPr>
          <w:rFonts w:ascii="Times New Roman" w:hAnsi="Times New Roman" w:cs="Times New Roman"/>
          <w:color w:val="000000"/>
          <w:sz w:val="22"/>
          <w:szCs w:val="22"/>
          <w:lang w:val="ru-RU"/>
        </w:rPr>
        <w:t>Наши добрые поступки приносят утешение и радость не только людям, но и сердцу Бога. Доброта не фокусируется на негативных ситуациях вокруг нас или на других людях. Напротив, она отражает характер Бога и то, как Он поступает с нами. Давайте же сосредоточимся на том, что важно в жизни, и будем известны как люди, добрые к</w:t>
      </w:r>
      <w:r>
        <w:rPr>
          <w:rFonts w:ascii="Times New Roman" w:hAnsi="Times New Roman" w:cs="Times New Roman"/>
          <w:color w:val="000000"/>
          <w:sz w:val="22"/>
          <w:szCs w:val="22"/>
          <w:lang w:val="ru-RU"/>
        </w:rPr>
        <w:t xml:space="preserve"> каждому</w:t>
      </w:r>
      <w:r w:rsidRPr="005A67D5">
        <w:rPr>
          <w:rFonts w:ascii="Times New Roman" w:hAnsi="Times New Roman" w:cs="Times New Roman"/>
          <w:color w:val="000000"/>
          <w:sz w:val="22"/>
          <w:szCs w:val="22"/>
          <w:lang w:val="ru-RU"/>
        </w:rPr>
        <w:t>.</w:t>
      </w:r>
    </w:p>
    <w:p w:rsidR="00FB4A7C" w:rsidRPr="003F791F" w:rsidRDefault="00FB4A7C" w:rsidP="00FB4A7C">
      <w:pPr>
        <w:pStyle w:val="a6"/>
        <w:jc w:val="both"/>
        <w:rPr>
          <w:rFonts w:ascii="Times New Roman" w:hAnsi="Times New Roman" w:cs="Times New Roman"/>
          <w:b/>
          <w:bCs/>
          <w:sz w:val="22"/>
          <w:lang w:val="ru-RU"/>
        </w:rPr>
      </w:pPr>
      <w:r>
        <w:rPr>
          <w:rFonts w:ascii="Times New Roman" w:hAnsi="Times New Roman" w:cs="Times New Roman"/>
          <w:sz w:val="22"/>
          <w:lang w:val="ru-RU"/>
        </w:rPr>
        <w:t>Давайте</w:t>
      </w:r>
      <w:r w:rsidRPr="003F791F">
        <w:rPr>
          <w:rFonts w:ascii="Times New Roman" w:hAnsi="Times New Roman" w:cs="Times New Roman"/>
          <w:sz w:val="22"/>
          <w:lang w:val="ru-RU"/>
        </w:rPr>
        <w:t xml:space="preserve"> </w:t>
      </w:r>
      <w:r>
        <w:rPr>
          <w:rFonts w:ascii="Times New Roman" w:hAnsi="Times New Roman" w:cs="Times New Roman"/>
          <w:sz w:val="22"/>
          <w:lang w:val="ru-RU"/>
        </w:rPr>
        <w:t>совершим</w:t>
      </w:r>
      <w:r w:rsidRPr="003F791F">
        <w:rPr>
          <w:rFonts w:ascii="Times New Roman" w:hAnsi="Times New Roman" w:cs="Times New Roman"/>
          <w:sz w:val="22"/>
          <w:lang w:val="ru-RU"/>
        </w:rPr>
        <w:t xml:space="preserve"> </w:t>
      </w:r>
      <w:r>
        <w:rPr>
          <w:rFonts w:ascii="Times New Roman" w:hAnsi="Times New Roman" w:cs="Times New Roman"/>
          <w:sz w:val="22"/>
          <w:lang w:val="ru-RU"/>
        </w:rPr>
        <w:t>совместную</w:t>
      </w:r>
      <w:r w:rsidRPr="003F791F">
        <w:rPr>
          <w:rFonts w:ascii="Times New Roman" w:hAnsi="Times New Roman" w:cs="Times New Roman"/>
          <w:sz w:val="22"/>
          <w:lang w:val="ru-RU"/>
        </w:rPr>
        <w:t xml:space="preserve"> </w:t>
      </w:r>
      <w:r>
        <w:rPr>
          <w:rFonts w:ascii="Times New Roman" w:hAnsi="Times New Roman" w:cs="Times New Roman"/>
          <w:sz w:val="22"/>
          <w:lang w:val="ru-RU"/>
        </w:rPr>
        <w:t>молитву</w:t>
      </w:r>
      <w:r w:rsidRPr="003F791F">
        <w:rPr>
          <w:rFonts w:ascii="Times New Roman" w:hAnsi="Times New Roman" w:cs="Times New Roman"/>
          <w:sz w:val="22"/>
          <w:lang w:val="ru-RU"/>
        </w:rPr>
        <w:t>.</w:t>
      </w:r>
    </w:p>
    <w:p w:rsidR="00FB4A7C" w:rsidRPr="00C36223" w:rsidRDefault="00FB4A7C" w:rsidP="00FB4A7C">
      <w:pPr>
        <w:pStyle w:val="3"/>
        <w:spacing w:before="240" w:after="120"/>
        <w:rPr>
          <w:sz w:val="24"/>
          <w:szCs w:val="24"/>
          <w:lang w:val="ru-RU"/>
        </w:rPr>
      </w:pPr>
      <w:r w:rsidRPr="00B20427">
        <w:rPr>
          <w:rFonts w:ascii="Times New Roman" w:hAnsi="Times New Roman" w:cs="Times New Roman"/>
          <w:caps/>
          <w:sz w:val="24"/>
          <w:szCs w:val="24"/>
          <w:lang w:val="ru-RU"/>
        </w:rPr>
        <w:t>Время</w:t>
      </w:r>
      <w:r w:rsidRPr="00C36223">
        <w:rPr>
          <w:rFonts w:ascii="Times New Roman" w:hAnsi="Times New Roman" w:cs="Times New Roman"/>
          <w:caps/>
          <w:sz w:val="24"/>
          <w:szCs w:val="24"/>
          <w:lang w:val="ru-RU"/>
        </w:rPr>
        <w:t xml:space="preserve"> </w:t>
      </w:r>
      <w:r w:rsidRPr="00B20427">
        <w:rPr>
          <w:rFonts w:ascii="Times New Roman" w:hAnsi="Times New Roman" w:cs="Times New Roman"/>
          <w:caps/>
          <w:sz w:val="24"/>
          <w:szCs w:val="24"/>
          <w:lang w:val="ru-RU"/>
        </w:rPr>
        <w:t>для</w:t>
      </w:r>
      <w:r w:rsidRPr="00C36223">
        <w:rPr>
          <w:rFonts w:ascii="Times New Roman" w:hAnsi="Times New Roman" w:cs="Times New Roman"/>
          <w:caps/>
          <w:sz w:val="24"/>
          <w:szCs w:val="24"/>
          <w:lang w:val="ru-RU"/>
        </w:rPr>
        <w:t xml:space="preserve"> </w:t>
      </w:r>
      <w:r w:rsidRPr="00B20427">
        <w:rPr>
          <w:rFonts w:ascii="Times New Roman" w:hAnsi="Times New Roman" w:cs="Times New Roman"/>
          <w:caps/>
          <w:sz w:val="24"/>
          <w:szCs w:val="24"/>
          <w:lang w:val="ru-RU"/>
        </w:rPr>
        <w:t>молитвы</w:t>
      </w:r>
      <w:r w:rsidRPr="00C36223">
        <w:rPr>
          <w:sz w:val="24"/>
          <w:szCs w:val="24"/>
          <w:lang w:val="ru-RU"/>
        </w:rPr>
        <w:t xml:space="preserve"> (30-45 </w:t>
      </w:r>
      <w:r>
        <w:rPr>
          <w:sz w:val="24"/>
          <w:szCs w:val="24"/>
          <w:lang w:val="ru-RU"/>
        </w:rPr>
        <w:t>минут</w:t>
      </w:r>
      <w:r w:rsidRPr="00C36223">
        <w:rPr>
          <w:sz w:val="24"/>
          <w:szCs w:val="24"/>
          <w:lang w:val="ru-RU"/>
        </w:rPr>
        <w:t>)</w:t>
      </w:r>
    </w:p>
    <w:p w:rsidR="00FB4A7C" w:rsidRDefault="00FB4A7C" w:rsidP="00FB4A7C">
      <w:pPr>
        <w:pStyle w:val="3"/>
        <w:spacing w:before="240" w:after="120"/>
        <w:rPr>
          <w:sz w:val="24"/>
          <w:szCs w:val="24"/>
          <w:lang w:val="ru-RU"/>
        </w:rPr>
      </w:pPr>
      <w:r w:rsidRPr="00661254">
        <w:rPr>
          <w:sz w:val="24"/>
          <w:szCs w:val="24"/>
          <w:lang w:val="ru-RU"/>
        </w:rPr>
        <w:t>Молитва</w:t>
      </w:r>
      <w:r w:rsidRPr="002369E7">
        <w:rPr>
          <w:sz w:val="24"/>
          <w:szCs w:val="24"/>
          <w:lang w:val="ru-RU"/>
        </w:rPr>
        <w:t xml:space="preserve"> </w:t>
      </w:r>
      <w:r w:rsidRPr="00661254">
        <w:rPr>
          <w:sz w:val="24"/>
          <w:szCs w:val="24"/>
          <w:lang w:val="ru-RU"/>
        </w:rPr>
        <w:t>через</w:t>
      </w:r>
      <w:r w:rsidRPr="002369E7">
        <w:rPr>
          <w:sz w:val="24"/>
          <w:szCs w:val="24"/>
          <w:lang w:val="ru-RU"/>
        </w:rPr>
        <w:t xml:space="preserve"> </w:t>
      </w:r>
      <w:r w:rsidRPr="00661254">
        <w:rPr>
          <w:sz w:val="24"/>
          <w:szCs w:val="24"/>
          <w:lang w:val="ru-RU"/>
        </w:rPr>
        <w:t>Слово</w:t>
      </w:r>
      <w:r w:rsidRPr="002369E7">
        <w:rPr>
          <w:sz w:val="24"/>
          <w:szCs w:val="24"/>
          <w:lang w:val="ru-RU"/>
        </w:rPr>
        <w:t xml:space="preserve"> </w:t>
      </w:r>
      <w:r w:rsidRPr="00661254">
        <w:rPr>
          <w:sz w:val="24"/>
          <w:szCs w:val="24"/>
          <w:lang w:val="ru-RU"/>
        </w:rPr>
        <w:t>Божье</w:t>
      </w:r>
      <w:r>
        <w:rPr>
          <w:sz w:val="24"/>
          <w:szCs w:val="24"/>
          <w:lang w:val="ru-RU"/>
        </w:rPr>
        <w:t xml:space="preserve"> (Ин. 13:35) </w:t>
      </w:r>
    </w:p>
    <w:p w:rsidR="00FB4A7C" w:rsidRPr="009F05CF" w:rsidRDefault="00FB4A7C" w:rsidP="00FB4A7C">
      <w:pPr>
        <w:jc w:val="both"/>
        <w:rPr>
          <w:rFonts w:ascii="Times New Roman" w:hAnsi="Times New Roman" w:cs="Times New Roman"/>
          <w:sz w:val="22"/>
          <w:szCs w:val="22"/>
          <w:shd w:val="clear" w:color="auto" w:fill="FFFFFF"/>
          <w:lang w:val="ru-RU"/>
        </w:rPr>
      </w:pPr>
      <w:r w:rsidRPr="009F05CF">
        <w:rPr>
          <w:rFonts w:ascii="Times New Roman" w:hAnsi="Times New Roman" w:cs="Times New Roman"/>
          <w:sz w:val="22"/>
          <w:szCs w:val="22"/>
          <w:shd w:val="clear" w:color="auto" w:fill="FFFFFF"/>
          <w:lang w:val="ru-RU"/>
        </w:rPr>
        <w:t>«</w:t>
      </w:r>
      <w:r w:rsidRPr="009F05CF">
        <w:rPr>
          <w:rFonts w:ascii="Times New Roman" w:hAnsi="Times New Roman" w:cs="Times New Roman"/>
          <w:iCs/>
          <w:sz w:val="22"/>
          <w:szCs w:val="22"/>
          <w:lang w:val="ru-RU"/>
        </w:rPr>
        <w:t>По тому узнают все, что вы Мои ученики, если будете иметь любовь между собою</w:t>
      </w:r>
      <w:r w:rsidRPr="009F05CF">
        <w:rPr>
          <w:rFonts w:ascii="Times New Roman" w:hAnsi="Times New Roman" w:cs="Times New Roman"/>
          <w:sz w:val="22"/>
          <w:szCs w:val="22"/>
          <w:shd w:val="clear" w:color="auto" w:fill="FFFFFF"/>
          <w:lang w:val="ru-RU"/>
        </w:rPr>
        <w:t>».</w:t>
      </w:r>
    </w:p>
    <w:p w:rsidR="00FB4A7C" w:rsidRDefault="00FB4A7C" w:rsidP="00FB4A7C">
      <w:pPr>
        <w:jc w:val="both"/>
        <w:rPr>
          <w:rFonts w:ascii="Times New Roman" w:hAnsi="Times New Roman" w:cs="Times New Roman"/>
          <w:b/>
          <w:sz w:val="22"/>
          <w:szCs w:val="22"/>
          <w:lang w:val="ru-RU"/>
        </w:rPr>
      </w:pPr>
    </w:p>
    <w:p w:rsidR="00FB4A7C" w:rsidRPr="006828B4" w:rsidRDefault="00FB4A7C" w:rsidP="00FB4A7C">
      <w:pPr>
        <w:jc w:val="both"/>
        <w:rPr>
          <w:rStyle w:val="woj"/>
          <w:rFonts w:ascii="Times New Roman" w:hAnsi="Times New Roman" w:cs="Times New Roman"/>
          <w:b/>
          <w:color w:val="000000"/>
          <w:sz w:val="22"/>
          <w:szCs w:val="22"/>
          <w:lang w:val="ru-RU"/>
        </w:rPr>
      </w:pPr>
      <w:r w:rsidRPr="006828B4">
        <w:rPr>
          <w:rStyle w:val="woj"/>
          <w:rFonts w:ascii="Times New Roman" w:hAnsi="Times New Roman" w:cs="Times New Roman"/>
          <w:b/>
          <w:color w:val="000000"/>
          <w:sz w:val="22"/>
          <w:szCs w:val="22"/>
          <w:lang w:val="ru-RU"/>
        </w:rPr>
        <w:t>«</w:t>
      </w:r>
      <w:r w:rsidRPr="006828B4">
        <w:rPr>
          <w:rFonts w:ascii="Times New Roman" w:hAnsi="Times New Roman" w:cs="Times New Roman"/>
          <w:b/>
          <w:iCs/>
          <w:sz w:val="22"/>
          <w:szCs w:val="22"/>
          <w:lang w:val="ru-RU"/>
        </w:rPr>
        <w:t>По тому узнают все, что вы Мои ученики</w:t>
      </w:r>
      <w:r w:rsidRPr="006828B4">
        <w:rPr>
          <w:rStyle w:val="woj"/>
          <w:rFonts w:ascii="Times New Roman" w:hAnsi="Times New Roman" w:cs="Times New Roman"/>
          <w:b/>
          <w:color w:val="000000"/>
          <w:sz w:val="22"/>
          <w:szCs w:val="22"/>
          <w:lang w:val="ru-RU"/>
        </w:rPr>
        <w:t>»</w:t>
      </w:r>
    </w:p>
    <w:p w:rsidR="00FB4A7C" w:rsidRDefault="00FB4A7C" w:rsidP="00FB4A7C">
      <w:pPr>
        <w:jc w:val="both"/>
        <w:rPr>
          <w:rFonts w:ascii="Noto Sans" w:hAnsi="Noto Sans"/>
          <w:i/>
          <w:iCs/>
          <w:sz w:val="22"/>
          <w:szCs w:val="22"/>
          <w:lang w:val="ru-RU"/>
        </w:rPr>
      </w:pPr>
      <w:r w:rsidRPr="006828B4">
        <w:rPr>
          <w:rFonts w:ascii="Noto Sans" w:hAnsi="Noto Sans"/>
          <w:i/>
          <w:iCs/>
          <w:sz w:val="22"/>
          <w:szCs w:val="22"/>
          <w:lang w:val="ru-RU"/>
        </w:rPr>
        <w:t>Господи, как часто наше миссионерское служение бывает несбалансированным? Мы ставим во главу угла богословие, пророчеств</w:t>
      </w:r>
      <w:r>
        <w:rPr>
          <w:rFonts w:ascii="Noto Sans" w:hAnsi="Noto Sans"/>
          <w:i/>
          <w:iCs/>
          <w:sz w:val="22"/>
          <w:szCs w:val="22"/>
          <w:lang w:val="ru-RU"/>
        </w:rPr>
        <w:t>а</w:t>
      </w:r>
      <w:r w:rsidRPr="006828B4">
        <w:rPr>
          <w:rFonts w:ascii="Noto Sans" w:hAnsi="Noto Sans"/>
          <w:i/>
          <w:iCs/>
          <w:sz w:val="22"/>
          <w:szCs w:val="22"/>
          <w:lang w:val="ru-RU"/>
        </w:rPr>
        <w:t xml:space="preserve">, </w:t>
      </w:r>
      <w:r>
        <w:rPr>
          <w:rFonts w:ascii="Noto Sans" w:hAnsi="Noto Sans"/>
          <w:i/>
          <w:iCs/>
          <w:sz w:val="22"/>
          <w:szCs w:val="22"/>
          <w:lang w:val="ru-RU"/>
        </w:rPr>
        <w:t>принципы вероучения</w:t>
      </w:r>
      <w:r w:rsidRPr="006828B4">
        <w:rPr>
          <w:rFonts w:ascii="Noto Sans" w:hAnsi="Noto Sans"/>
          <w:i/>
          <w:iCs/>
          <w:sz w:val="22"/>
          <w:szCs w:val="22"/>
          <w:lang w:val="ru-RU"/>
        </w:rPr>
        <w:t>, образ жизни и т.</w:t>
      </w:r>
      <w:r>
        <w:rPr>
          <w:rFonts w:ascii="Noto Sans" w:hAnsi="Noto Sans"/>
          <w:i/>
          <w:iCs/>
          <w:sz w:val="22"/>
          <w:szCs w:val="22"/>
          <w:lang w:val="ru-RU"/>
        </w:rPr>
        <w:t>п</w:t>
      </w:r>
      <w:r w:rsidRPr="006828B4">
        <w:rPr>
          <w:rFonts w:ascii="Noto Sans" w:hAnsi="Noto Sans"/>
          <w:i/>
          <w:iCs/>
          <w:sz w:val="22"/>
          <w:szCs w:val="22"/>
          <w:lang w:val="ru-RU"/>
        </w:rPr>
        <w:t>. И</w:t>
      </w:r>
      <w:r>
        <w:rPr>
          <w:rFonts w:ascii="Noto Sans" w:hAnsi="Noto Sans"/>
          <w:i/>
          <w:iCs/>
          <w:sz w:val="22"/>
          <w:szCs w:val="22"/>
          <w:lang w:val="ru-RU"/>
        </w:rPr>
        <w:t>,</w:t>
      </w:r>
      <w:r w:rsidRPr="006828B4">
        <w:rPr>
          <w:rFonts w:ascii="Noto Sans" w:hAnsi="Noto Sans"/>
          <w:i/>
          <w:iCs/>
          <w:sz w:val="22"/>
          <w:szCs w:val="22"/>
          <w:lang w:val="ru-RU"/>
        </w:rPr>
        <w:t xml:space="preserve"> хотя все это хорошо, верно, важно и занимает свое место, Ты ясно проповедовал и, что самое главное, </w:t>
      </w:r>
      <w:r>
        <w:rPr>
          <w:rFonts w:ascii="Noto Sans" w:hAnsi="Noto Sans"/>
          <w:i/>
          <w:iCs/>
          <w:sz w:val="22"/>
          <w:szCs w:val="22"/>
          <w:lang w:val="ru-RU"/>
        </w:rPr>
        <w:t>претворял в жизнь мысль о том</w:t>
      </w:r>
      <w:r w:rsidRPr="006828B4">
        <w:rPr>
          <w:rFonts w:ascii="Noto Sans" w:hAnsi="Noto Sans"/>
          <w:i/>
          <w:iCs/>
          <w:sz w:val="22"/>
          <w:szCs w:val="22"/>
          <w:lang w:val="ru-RU"/>
        </w:rPr>
        <w:t>, что любовь - самое сильное откровение истины. Помоги нам жить любовью и добротой вместе с истиной</w:t>
      </w:r>
      <w:r>
        <w:rPr>
          <w:rFonts w:ascii="Noto Sans" w:hAnsi="Noto Sans"/>
          <w:i/>
          <w:iCs/>
          <w:sz w:val="22"/>
          <w:szCs w:val="22"/>
          <w:lang w:val="ru-RU"/>
        </w:rPr>
        <w:t xml:space="preserve"> так</w:t>
      </w:r>
      <w:r w:rsidRPr="006828B4">
        <w:rPr>
          <w:rFonts w:ascii="Noto Sans" w:hAnsi="Noto Sans"/>
          <w:i/>
          <w:iCs/>
          <w:sz w:val="22"/>
          <w:szCs w:val="22"/>
          <w:lang w:val="ru-RU"/>
        </w:rPr>
        <w:t xml:space="preserve">, как Ты живешь </w:t>
      </w:r>
      <w:r>
        <w:rPr>
          <w:rFonts w:ascii="Noto Sans" w:hAnsi="Noto Sans"/>
          <w:i/>
          <w:iCs/>
          <w:sz w:val="22"/>
          <w:szCs w:val="22"/>
          <w:lang w:val="ru-RU"/>
        </w:rPr>
        <w:t xml:space="preserve">в </w:t>
      </w:r>
      <w:r w:rsidRPr="006828B4">
        <w:rPr>
          <w:rFonts w:ascii="Noto Sans" w:hAnsi="Noto Sans"/>
          <w:i/>
          <w:iCs/>
          <w:sz w:val="22"/>
          <w:szCs w:val="22"/>
          <w:lang w:val="ru-RU"/>
        </w:rPr>
        <w:t>вечно</w:t>
      </w:r>
      <w:r>
        <w:rPr>
          <w:rFonts w:ascii="Noto Sans" w:hAnsi="Noto Sans"/>
          <w:i/>
          <w:iCs/>
          <w:sz w:val="22"/>
          <w:szCs w:val="22"/>
          <w:lang w:val="ru-RU"/>
        </w:rPr>
        <w:t>сти</w:t>
      </w:r>
      <w:r w:rsidRPr="006828B4">
        <w:rPr>
          <w:rFonts w:ascii="Noto Sans" w:hAnsi="Noto Sans"/>
          <w:i/>
          <w:iCs/>
          <w:sz w:val="22"/>
          <w:szCs w:val="22"/>
          <w:lang w:val="ru-RU"/>
        </w:rPr>
        <w:t xml:space="preserve">. </w:t>
      </w:r>
      <w:r w:rsidRPr="004E11B8">
        <w:rPr>
          <w:rFonts w:ascii="Noto Sans" w:hAnsi="Noto Sans"/>
          <w:i/>
          <w:iCs/>
          <w:sz w:val="22"/>
          <w:szCs w:val="22"/>
          <w:lang w:val="ru-RU"/>
        </w:rPr>
        <w:t>Аминь.</w:t>
      </w:r>
    </w:p>
    <w:p w:rsidR="00FB4A7C" w:rsidRPr="001061F3" w:rsidRDefault="00FB4A7C" w:rsidP="00FB4A7C">
      <w:pPr>
        <w:jc w:val="both"/>
        <w:rPr>
          <w:rFonts w:ascii="Times New Roman" w:hAnsi="Times New Roman" w:cs="Times New Roman"/>
          <w:b/>
          <w:sz w:val="22"/>
          <w:szCs w:val="22"/>
          <w:lang w:val="ru-RU"/>
        </w:rPr>
      </w:pPr>
    </w:p>
    <w:p w:rsidR="00FB4A7C" w:rsidRPr="006828B4" w:rsidRDefault="00FB4A7C" w:rsidP="00FB4A7C">
      <w:pPr>
        <w:jc w:val="both"/>
        <w:rPr>
          <w:rStyle w:val="woj"/>
          <w:rFonts w:ascii="Times New Roman" w:hAnsi="Times New Roman" w:cs="Times New Roman"/>
          <w:b/>
          <w:color w:val="000000"/>
          <w:sz w:val="22"/>
          <w:szCs w:val="22"/>
          <w:lang w:val="ru-RU"/>
        </w:rPr>
      </w:pPr>
      <w:r w:rsidRPr="006828B4">
        <w:rPr>
          <w:rFonts w:ascii="Times New Roman" w:hAnsi="Times New Roman" w:cs="Times New Roman"/>
          <w:b/>
          <w:iCs/>
          <w:sz w:val="22"/>
          <w:szCs w:val="22"/>
          <w:lang w:val="ru-RU"/>
        </w:rPr>
        <w:t>«Если будете иметь любовь между собою</w:t>
      </w:r>
      <w:r w:rsidRPr="006828B4">
        <w:rPr>
          <w:rStyle w:val="woj"/>
          <w:rFonts w:ascii="Times New Roman" w:hAnsi="Times New Roman" w:cs="Times New Roman"/>
          <w:b/>
          <w:color w:val="000000"/>
          <w:sz w:val="22"/>
          <w:szCs w:val="22"/>
          <w:lang w:val="ru-RU"/>
        </w:rPr>
        <w:t>»</w:t>
      </w:r>
    </w:p>
    <w:p w:rsidR="00FB4A7C" w:rsidRDefault="00FB4A7C" w:rsidP="00FB4A7C">
      <w:pPr>
        <w:jc w:val="both"/>
        <w:rPr>
          <w:rFonts w:ascii="Noto Sans" w:hAnsi="Noto Sans"/>
          <w:i/>
          <w:iCs/>
          <w:sz w:val="22"/>
          <w:szCs w:val="22"/>
          <w:lang w:val="ru-RU"/>
        </w:rPr>
      </w:pPr>
      <w:r w:rsidRPr="006828B4">
        <w:rPr>
          <w:rFonts w:ascii="Noto Sans" w:hAnsi="Noto Sans"/>
          <w:i/>
          <w:iCs/>
          <w:sz w:val="22"/>
          <w:szCs w:val="22"/>
          <w:lang w:val="ru-RU"/>
        </w:rPr>
        <w:t xml:space="preserve">Дорогой Иисус, прости нас за недостаток бескорыстной любви. Мы воистину не постигли </w:t>
      </w:r>
      <w:r>
        <w:rPr>
          <w:rFonts w:ascii="Noto Sans" w:hAnsi="Noto Sans"/>
          <w:i/>
          <w:iCs/>
          <w:sz w:val="22"/>
          <w:szCs w:val="22"/>
          <w:lang w:val="ru-RU"/>
        </w:rPr>
        <w:t xml:space="preserve">любви, которую Ты явил на </w:t>
      </w:r>
      <w:r w:rsidRPr="006828B4">
        <w:rPr>
          <w:rFonts w:ascii="Noto Sans" w:hAnsi="Noto Sans"/>
          <w:i/>
          <w:iCs/>
          <w:sz w:val="22"/>
          <w:szCs w:val="22"/>
          <w:lang w:val="ru-RU"/>
        </w:rPr>
        <w:t>Голгоф</w:t>
      </w:r>
      <w:r>
        <w:rPr>
          <w:rFonts w:ascii="Noto Sans" w:hAnsi="Noto Sans"/>
          <w:i/>
          <w:iCs/>
          <w:sz w:val="22"/>
          <w:szCs w:val="22"/>
          <w:lang w:val="ru-RU"/>
        </w:rPr>
        <w:t>е</w:t>
      </w:r>
      <w:r w:rsidRPr="006828B4">
        <w:rPr>
          <w:rFonts w:ascii="Noto Sans" w:hAnsi="Noto Sans"/>
          <w:i/>
          <w:iCs/>
          <w:sz w:val="22"/>
          <w:szCs w:val="22"/>
          <w:lang w:val="ru-RU"/>
        </w:rPr>
        <w:t>. Прости нас за то, что мы думаем</w:t>
      </w:r>
      <w:r>
        <w:rPr>
          <w:rFonts w:ascii="Noto Sans" w:hAnsi="Noto Sans"/>
          <w:i/>
          <w:iCs/>
          <w:sz w:val="22"/>
          <w:szCs w:val="22"/>
          <w:lang w:val="ru-RU"/>
        </w:rPr>
        <w:t xml:space="preserve"> и</w:t>
      </w:r>
      <w:r w:rsidRPr="006828B4">
        <w:rPr>
          <w:rFonts w:ascii="Noto Sans" w:hAnsi="Noto Sans"/>
          <w:i/>
          <w:iCs/>
          <w:sz w:val="22"/>
          <w:szCs w:val="22"/>
          <w:lang w:val="ru-RU"/>
        </w:rPr>
        <w:t xml:space="preserve"> говорим </w:t>
      </w:r>
      <w:r>
        <w:rPr>
          <w:rFonts w:ascii="Noto Sans" w:hAnsi="Noto Sans"/>
          <w:i/>
          <w:iCs/>
          <w:sz w:val="22"/>
          <w:szCs w:val="22"/>
          <w:lang w:val="ru-RU"/>
        </w:rPr>
        <w:t>о ближних,</w:t>
      </w:r>
      <w:r w:rsidRPr="006828B4">
        <w:rPr>
          <w:rFonts w:ascii="Noto Sans" w:hAnsi="Noto Sans"/>
          <w:i/>
          <w:iCs/>
          <w:sz w:val="22"/>
          <w:szCs w:val="22"/>
          <w:lang w:val="ru-RU"/>
        </w:rPr>
        <w:t xml:space="preserve"> и как мы относимся друг к другу.  Господи, наполни нас Своей Божественной любовью</w:t>
      </w:r>
      <w:r>
        <w:rPr>
          <w:rFonts w:ascii="Noto Sans" w:hAnsi="Noto Sans"/>
          <w:i/>
          <w:iCs/>
          <w:sz w:val="22"/>
          <w:szCs w:val="22"/>
          <w:lang w:val="ru-RU"/>
        </w:rPr>
        <w:t>!</w:t>
      </w:r>
      <w:r w:rsidRPr="006828B4">
        <w:rPr>
          <w:rFonts w:ascii="Noto Sans" w:hAnsi="Noto Sans"/>
          <w:i/>
          <w:iCs/>
          <w:sz w:val="22"/>
          <w:szCs w:val="22"/>
          <w:lang w:val="ru-RU"/>
        </w:rPr>
        <w:t xml:space="preserve"> Сделай нас посла</w:t>
      </w:r>
      <w:r>
        <w:rPr>
          <w:rFonts w:ascii="Noto Sans" w:hAnsi="Noto Sans"/>
          <w:i/>
          <w:iCs/>
          <w:sz w:val="22"/>
          <w:szCs w:val="22"/>
          <w:lang w:val="ru-RU"/>
        </w:rPr>
        <w:t>нниками</w:t>
      </w:r>
      <w:r w:rsidRPr="006828B4">
        <w:rPr>
          <w:rFonts w:ascii="Noto Sans" w:hAnsi="Noto Sans"/>
          <w:i/>
          <w:iCs/>
          <w:sz w:val="22"/>
          <w:szCs w:val="22"/>
          <w:lang w:val="ru-RU"/>
        </w:rPr>
        <w:t xml:space="preserve"> любви и доброты. Пусть люди видят Иисуса в нас и в том, как мы относимся друг к другу. </w:t>
      </w:r>
      <w:r>
        <w:rPr>
          <w:rFonts w:ascii="Noto Sans" w:hAnsi="Noto Sans"/>
          <w:i/>
          <w:iCs/>
          <w:sz w:val="22"/>
          <w:szCs w:val="22"/>
          <w:lang w:val="ru-RU"/>
        </w:rPr>
        <w:t xml:space="preserve">Мы просим, чтобы Ты принес </w:t>
      </w:r>
      <w:r w:rsidRPr="004E11B8">
        <w:rPr>
          <w:rFonts w:ascii="Noto Sans" w:hAnsi="Noto Sans"/>
          <w:i/>
          <w:iCs/>
          <w:sz w:val="22"/>
          <w:szCs w:val="22"/>
          <w:lang w:val="ru-RU"/>
        </w:rPr>
        <w:t xml:space="preserve">плод Духа в нашу жизнь. </w:t>
      </w:r>
      <w:r w:rsidRPr="00B307D2">
        <w:rPr>
          <w:rFonts w:ascii="Noto Sans" w:hAnsi="Noto Sans"/>
          <w:i/>
          <w:iCs/>
          <w:sz w:val="22"/>
          <w:szCs w:val="22"/>
          <w:lang w:val="ru-RU"/>
        </w:rPr>
        <w:t>Аминь.</w:t>
      </w:r>
    </w:p>
    <w:p w:rsidR="00FB4A7C" w:rsidRPr="00FA52D6" w:rsidRDefault="00FB4A7C" w:rsidP="00FB4A7C">
      <w:pPr>
        <w:pStyle w:val="3"/>
        <w:spacing w:before="240" w:after="120"/>
        <w:rPr>
          <w:sz w:val="24"/>
          <w:szCs w:val="24"/>
          <w:lang w:val="ru-RU"/>
        </w:rPr>
      </w:pPr>
      <w:r>
        <w:rPr>
          <w:sz w:val="24"/>
          <w:szCs w:val="24"/>
          <w:lang w:val="ru-RU"/>
        </w:rPr>
        <w:t>Дополнительные</w:t>
      </w:r>
      <w:r w:rsidRPr="00FA52D6">
        <w:rPr>
          <w:sz w:val="24"/>
          <w:szCs w:val="24"/>
          <w:lang w:val="ru-RU"/>
        </w:rPr>
        <w:t xml:space="preserve"> </w:t>
      </w:r>
      <w:r>
        <w:rPr>
          <w:sz w:val="24"/>
          <w:szCs w:val="24"/>
          <w:lang w:val="ru-RU"/>
        </w:rPr>
        <w:t>рекомендации</w:t>
      </w:r>
    </w:p>
    <w:p w:rsidR="00FB4A7C" w:rsidRPr="00F74D48" w:rsidRDefault="00FB4A7C" w:rsidP="00FB4A7C">
      <w:pPr>
        <w:jc w:val="both"/>
        <w:rPr>
          <w:rFonts w:ascii="Times New Roman" w:hAnsi="Times New Roman" w:cs="Times New Roman"/>
          <w:bCs/>
          <w:color w:val="000000"/>
          <w:sz w:val="22"/>
          <w:szCs w:val="22"/>
          <w:lang w:val="ru-RU"/>
        </w:rPr>
      </w:pPr>
      <w:r w:rsidRPr="00F74D48">
        <w:rPr>
          <w:rFonts w:ascii="Times New Roman" w:hAnsi="Times New Roman" w:cs="Times New Roman"/>
          <w:b/>
          <w:bCs/>
          <w:color w:val="000000"/>
          <w:sz w:val="22"/>
          <w:szCs w:val="22"/>
          <w:lang w:val="ru-RU"/>
        </w:rPr>
        <w:t>Благодарение и хвала: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Возблагодарите</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за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полученные</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благословения и воздайте Ему хвалу за Его благость</w:t>
      </w:r>
      <w:r w:rsidRPr="00F74D48">
        <w:rPr>
          <w:rFonts w:ascii="Times New Roman" w:hAnsi="Times New Roman" w:cs="Times New Roman"/>
          <w:bCs/>
          <w:color w:val="000000"/>
          <w:sz w:val="22"/>
          <w:szCs w:val="22"/>
          <w:lang w:val="ru-RU"/>
        </w:rPr>
        <w:t>.</w:t>
      </w:r>
    </w:p>
    <w:p w:rsidR="00FB4A7C" w:rsidRPr="001A3B6F" w:rsidRDefault="00FB4A7C" w:rsidP="00FB4A7C">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Покаяние</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Уделите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несколько</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минут</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исповеданию</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грехов</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поблагодарите Бога за Его прощение</w:t>
      </w:r>
      <w:r w:rsidRPr="001A3B6F">
        <w:rPr>
          <w:rFonts w:ascii="Times New Roman" w:hAnsi="Times New Roman" w:cs="Times New Roman"/>
          <w:bCs/>
          <w:color w:val="000000"/>
          <w:sz w:val="22"/>
          <w:szCs w:val="22"/>
          <w:lang w:val="ru-RU"/>
        </w:rPr>
        <w:t>.</w:t>
      </w:r>
    </w:p>
    <w:p w:rsidR="00FB4A7C" w:rsidRPr="001A3B6F" w:rsidRDefault="00FB4A7C" w:rsidP="00FB4A7C">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Божье</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водительство</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Попросите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наделить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вас</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мудростью для решения текущих проблем и принятия решений</w:t>
      </w:r>
      <w:r w:rsidRPr="001A3B6F">
        <w:rPr>
          <w:rFonts w:ascii="Times New Roman" w:hAnsi="Times New Roman" w:cs="Times New Roman"/>
          <w:bCs/>
          <w:color w:val="000000"/>
          <w:sz w:val="22"/>
          <w:szCs w:val="22"/>
          <w:lang w:val="ru-RU"/>
        </w:rPr>
        <w:t>.</w:t>
      </w:r>
    </w:p>
    <w:p w:rsidR="00FB4A7C" w:rsidRPr="001A3B6F" w:rsidRDefault="00FB4A7C" w:rsidP="00FB4A7C">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Молитвы</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о</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нашей</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Церкви</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Попросите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благословить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усилия региональных церковных организаций и Всемирной Церкви (см. представленные на отдельном листе молитвенные просьбы).</w:t>
      </w:r>
    </w:p>
    <w:p w:rsidR="00FB4A7C" w:rsidRPr="001A3B6F" w:rsidRDefault="00FB4A7C" w:rsidP="00FB4A7C">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Просьбы</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местных</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церквей</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Помолитесь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о</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текущих</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нуждах членов местных церквей, их семей и соседей</w:t>
      </w:r>
      <w:r w:rsidRPr="001A3B6F">
        <w:rPr>
          <w:rFonts w:ascii="Times New Roman" w:hAnsi="Times New Roman" w:cs="Times New Roman"/>
          <w:bCs/>
          <w:color w:val="000000"/>
          <w:sz w:val="22"/>
          <w:szCs w:val="22"/>
          <w:lang w:val="ru-RU"/>
        </w:rPr>
        <w:t>.</w:t>
      </w:r>
    </w:p>
    <w:p w:rsidR="00FB4A7C" w:rsidRPr="001A3B6F" w:rsidRDefault="00FB4A7C" w:rsidP="00FB4A7C">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Беседа</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с</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Богом</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Уделите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время</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чтобы</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услышать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голос</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Божий</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ответьте Ему благодарением или пением</w:t>
      </w:r>
      <w:r w:rsidRPr="001A3B6F">
        <w:rPr>
          <w:rFonts w:ascii="Times New Roman" w:hAnsi="Times New Roman" w:cs="Times New Roman"/>
          <w:bCs/>
          <w:color w:val="000000"/>
          <w:sz w:val="22"/>
          <w:szCs w:val="22"/>
          <w:lang w:val="ru-RU"/>
        </w:rPr>
        <w:t>.</w:t>
      </w:r>
    </w:p>
    <w:p w:rsidR="00FB4A7C" w:rsidRDefault="00FB4A7C" w:rsidP="00FB4A7C">
      <w:pPr>
        <w:jc w:val="both"/>
        <w:rPr>
          <w:rFonts w:ascii="Times New Roman" w:hAnsi="Times New Roman" w:cs="Times New Roman"/>
          <w:b/>
          <w:bCs/>
          <w:color w:val="000000"/>
          <w:sz w:val="22"/>
          <w:szCs w:val="22"/>
          <w:lang w:val="ru-RU"/>
        </w:rPr>
      </w:pPr>
    </w:p>
    <w:p w:rsidR="00FB4A7C" w:rsidRPr="001423E6" w:rsidRDefault="00FB4A7C" w:rsidP="00FB4A7C">
      <w:pPr>
        <w:spacing w:line="0" w:lineRule="atLeast"/>
        <w:rPr>
          <w:rFonts w:ascii="Noto Sans" w:hAnsi="Noto Sans"/>
          <w:b/>
          <w:sz w:val="24"/>
          <w:szCs w:val="24"/>
          <w:lang w:val="ru-RU"/>
        </w:rPr>
      </w:pPr>
      <w:r w:rsidRPr="00BB59F9">
        <w:rPr>
          <w:rFonts w:ascii="Noto Sans" w:hAnsi="Noto Sans"/>
          <w:b/>
          <w:sz w:val="24"/>
          <w:szCs w:val="24"/>
          <w:lang w:val="ru-RU"/>
        </w:rPr>
        <w:t>Предлагаемые</w:t>
      </w:r>
      <w:r w:rsidRPr="001423E6">
        <w:rPr>
          <w:rFonts w:ascii="Noto Sans" w:hAnsi="Noto Sans"/>
          <w:b/>
          <w:sz w:val="24"/>
          <w:szCs w:val="24"/>
          <w:lang w:val="ru-RU"/>
        </w:rPr>
        <w:t xml:space="preserve"> </w:t>
      </w:r>
      <w:r w:rsidRPr="00BB59F9">
        <w:rPr>
          <w:rFonts w:ascii="Noto Sans" w:hAnsi="Noto Sans"/>
          <w:b/>
          <w:sz w:val="24"/>
          <w:szCs w:val="24"/>
          <w:lang w:val="ru-RU"/>
        </w:rPr>
        <w:t>гимны</w:t>
      </w:r>
      <w:r w:rsidRPr="001423E6">
        <w:rPr>
          <w:rFonts w:ascii="Noto Sans" w:hAnsi="Noto Sans"/>
          <w:b/>
          <w:sz w:val="24"/>
          <w:szCs w:val="24"/>
          <w:lang w:val="ru-RU"/>
        </w:rPr>
        <w:t xml:space="preserve"> </w:t>
      </w:r>
      <w:r w:rsidRPr="00BB59F9">
        <w:rPr>
          <w:rFonts w:ascii="Noto Sans" w:hAnsi="Noto Sans"/>
          <w:b/>
          <w:sz w:val="24"/>
          <w:szCs w:val="24"/>
          <w:lang w:val="ru-RU"/>
        </w:rPr>
        <w:t>для</w:t>
      </w:r>
      <w:r w:rsidRPr="001423E6">
        <w:rPr>
          <w:rFonts w:ascii="Noto Sans" w:hAnsi="Noto Sans"/>
          <w:b/>
          <w:sz w:val="24"/>
          <w:szCs w:val="24"/>
          <w:lang w:val="ru-RU"/>
        </w:rPr>
        <w:t xml:space="preserve"> </w:t>
      </w:r>
      <w:r w:rsidRPr="00BB59F9">
        <w:rPr>
          <w:rFonts w:ascii="Noto Sans" w:hAnsi="Noto Sans"/>
          <w:b/>
          <w:sz w:val="24"/>
          <w:szCs w:val="24"/>
          <w:lang w:val="ru-RU"/>
        </w:rPr>
        <w:t>общего</w:t>
      </w:r>
      <w:r w:rsidRPr="001423E6">
        <w:rPr>
          <w:rFonts w:ascii="Noto Sans" w:hAnsi="Noto Sans"/>
          <w:b/>
          <w:sz w:val="24"/>
          <w:szCs w:val="24"/>
          <w:lang w:val="ru-RU"/>
        </w:rPr>
        <w:t xml:space="preserve"> </w:t>
      </w:r>
      <w:r w:rsidRPr="00BB59F9">
        <w:rPr>
          <w:rFonts w:ascii="Noto Sans" w:hAnsi="Noto Sans"/>
          <w:b/>
          <w:sz w:val="24"/>
          <w:szCs w:val="24"/>
          <w:lang w:val="ru-RU"/>
        </w:rPr>
        <w:t>пения</w:t>
      </w:r>
    </w:p>
    <w:p w:rsidR="00FB4A7C" w:rsidRDefault="00FB4A7C" w:rsidP="00FB4A7C">
      <w:pPr>
        <w:pStyle w:val="a6"/>
        <w:jc w:val="both"/>
        <w:rPr>
          <w:rFonts w:ascii="Times New Roman" w:hAnsi="Times New Roman" w:cs="Times New Roman"/>
          <w:sz w:val="22"/>
          <w:lang w:val="ru-RU"/>
        </w:rPr>
      </w:pPr>
      <w:r w:rsidRPr="003D5B50">
        <w:rPr>
          <w:rFonts w:ascii="Times New Roman" w:hAnsi="Times New Roman" w:cs="Times New Roman"/>
          <w:sz w:val="22"/>
          <w:lang w:val="ru-RU"/>
        </w:rPr>
        <w:t>«</w:t>
      </w:r>
      <w:r>
        <w:rPr>
          <w:rFonts w:ascii="Times New Roman" w:hAnsi="Times New Roman" w:cs="Times New Roman"/>
          <w:sz w:val="22"/>
          <w:lang w:val="ru-RU"/>
        </w:rPr>
        <w:t>Господи, я желаю быть христианином»</w:t>
      </w:r>
      <w:r w:rsidRPr="003D5B50">
        <w:rPr>
          <w:rFonts w:ascii="Times New Roman" w:hAnsi="Times New Roman" w:cs="Times New Roman"/>
          <w:sz w:val="22"/>
          <w:lang w:val="ru-RU"/>
        </w:rPr>
        <w:t xml:space="preserve"> (</w:t>
      </w:r>
      <w:r w:rsidRPr="00E56F1D">
        <w:rPr>
          <w:rFonts w:ascii="Times New Roman" w:hAnsi="Times New Roman" w:cs="Times New Roman"/>
          <w:i/>
          <w:sz w:val="22"/>
          <w:lang w:val="ru-RU"/>
        </w:rPr>
        <w:t>Сборник</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3D5B50">
        <w:rPr>
          <w:rFonts w:ascii="Times New Roman" w:hAnsi="Times New Roman" w:cs="Times New Roman"/>
          <w:sz w:val="22"/>
          <w:lang w:val="ru-RU"/>
        </w:rPr>
        <w:t>, №</w:t>
      </w:r>
      <w:r>
        <w:rPr>
          <w:rFonts w:ascii="Times New Roman" w:hAnsi="Times New Roman" w:cs="Times New Roman"/>
          <w:sz w:val="22"/>
          <w:lang w:val="ru-RU"/>
        </w:rPr>
        <w:t>319</w:t>
      </w:r>
      <w:r w:rsidRPr="003D5B50">
        <w:rPr>
          <w:rFonts w:ascii="Times New Roman" w:hAnsi="Times New Roman" w:cs="Times New Roman"/>
          <w:sz w:val="22"/>
          <w:lang w:val="ru-RU"/>
        </w:rPr>
        <w:t>); «</w:t>
      </w:r>
      <w:r>
        <w:rPr>
          <w:rFonts w:ascii="Times New Roman" w:hAnsi="Times New Roman" w:cs="Times New Roman"/>
          <w:sz w:val="22"/>
          <w:lang w:val="ru-RU"/>
        </w:rPr>
        <w:t>Я посылаю вас»</w:t>
      </w:r>
      <w:r w:rsidRPr="003D5B50">
        <w:rPr>
          <w:rFonts w:ascii="Times New Roman" w:hAnsi="Times New Roman" w:cs="Times New Roman"/>
          <w:sz w:val="22"/>
          <w:lang w:val="ru-RU"/>
        </w:rPr>
        <w:t xml:space="preserve"> (</w:t>
      </w:r>
      <w:r w:rsidRPr="00E56F1D">
        <w:rPr>
          <w:rFonts w:ascii="Times New Roman" w:hAnsi="Times New Roman" w:cs="Times New Roman"/>
          <w:i/>
          <w:sz w:val="22"/>
          <w:lang w:val="ru-RU"/>
        </w:rPr>
        <w:t>Сборник</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3D5B50">
        <w:rPr>
          <w:rFonts w:ascii="Times New Roman" w:hAnsi="Times New Roman" w:cs="Times New Roman"/>
          <w:sz w:val="22"/>
          <w:lang w:val="ru-RU"/>
        </w:rPr>
        <w:t>, №</w:t>
      </w:r>
      <w:r>
        <w:rPr>
          <w:rFonts w:ascii="Times New Roman" w:hAnsi="Times New Roman" w:cs="Times New Roman"/>
          <w:sz w:val="22"/>
          <w:lang w:val="ru-RU"/>
        </w:rPr>
        <w:t>578</w:t>
      </w:r>
      <w:r w:rsidRPr="003D5B50">
        <w:rPr>
          <w:rFonts w:ascii="Times New Roman" w:hAnsi="Times New Roman" w:cs="Times New Roman"/>
          <w:sz w:val="22"/>
          <w:lang w:val="ru-RU"/>
        </w:rPr>
        <w:t>); «</w:t>
      </w:r>
      <w:r>
        <w:rPr>
          <w:rFonts w:ascii="Times New Roman" w:hAnsi="Times New Roman" w:cs="Times New Roman"/>
          <w:sz w:val="22"/>
          <w:lang w:val="ru-RU"/>
        </w:rPr>
        <w:t>Любовь делает нас счастливыми</w:t>
      </w:r>
      <w:r w:rsidRPr="003D5B50">
        <w:rPr>
          <w:rFonts w:ascii="Times New Roman" w:hAnsi="Times New Roman" w:cs="Times New Roman"/>
          <w:sz w:val="22"/>
          <w:lang w:val="ru-RU"/>
        </w:rPr>
        <w:t>» (</w:t>
      </w:r>
      <w:r w:rsidRPr="00E56F1D">
        <w:rPr>
          <w:rFonts w:ascii="Times New Roman" w:hAnsi="Times New Roman" w:cs="Times New Roman"/>
          <w:i/>
          <w:sz w:val="22"/>
          <w:lang w:val="ru-RU"/>
        </w:rPr>
        <w:t>Сборник</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3D5B50">
        <w:rPr>
          <w:rFonts w:ascii="Times New Roman" w:hAnsi="Times New Roman" w:cs="Times New Roman"/>
          <w:sz w:val="22"/>
          <w:lang w:val="ru-RU"/>
        </w:rPr>
        <w:t>, №</w:t>
      </w:r>
      <w:r>
        <w:rPr>
          <w:rFonts w:ascii="Times New Roman" w:hAnsi="Times New Roman" w:cs="Times New Roman"/>
          <w:sz w:val="22"/>
          <w:lang w:val="ru-RU"/>
        </w:rPr>
        <w:t>579</w:t>
      </w:r>
      <w:r w:rsidRPr="003D5B50">
        <w:rPr>
          <w:rFonts w:ascii="Times New Roman" w:hAnsi="Times New Roman" w:cs="Times New Roman"/>
          <w:sz w:val="22"/>
          <w:lang w:val="ru-RU"/>
        </w:rPr>
        <w:t>)</w:t>
      </w:r>
      <w:r>
        <w:rPr>
          <w:rFonts w:ascii="Times New Roman" w:hAnsi="Times New Roman" w:cs="Times New Roman"/>
          <w:sz w:val="22"/>
          <w:lang w:val="ru-RU"/>
        </w:rPr>
        <w:t>.</w:t>
      </w:r>
      <w:r w:rsidRPr="003D5B50">
        <w:rPr>
          <w:rFonts w:ascii="Times New Roman" w:hAnsi="Times New Roman" w:cs="Times New Roman"/>
          <w:sz w:val="22"/>
          <w:lang w:val="ru-RU"/>
        </w:rPr>
        <w:t xml:space="preserve"> </w:t>
      </w:r>
    </w:p>
    <w:p w:rsidR="00FB4A7C" w:rsidRDefault="00FB4A7C" w:rsidP="00FB4A7C">
      <w:pPr>
        <w:pStyle w:val="a6"/>
        <w:jc w:val="both"/>
        <w:rPr>
          <w:rFonts w:ascii="Times New Roman" w:hAnsi="Times New Roman" w:cs="Times New Roman"/>
          <w:sz w:val="22"/>
          <w:lang w:val="ru-RU"/>
        </w:rPr>
      </w:pPr>
      <w:r w:rsidRPr="00D408A4">
        <w:rPr>
          <w:rFonts w:ascii="Times New Roman" w:hAnsi="Times New Roman" w:cs="Times New Roman"/>
          <w:i/>
          <w:sz w:val="22"/>
          <w:lang w:val="ru-RU"/>
        </w:rPr>
        <w:t xml:space="preserve">Другие гимны: </w:t>
      </w:r>
      <w:r>
        <w:rPr>
          <w:rFonts w:ascii="Times New Roman" w:hAnsi="Times New Roman" w:cs="Times New Roman"/>
          <w:sz w:val="22"/>
          <w:lang w:val="ru-RU"/>
        </w:rPr>
        <w:t xml:space="preserve">«Хочу служить Тебе»; «Мы – Его руки»; «Песнь Писания» (Мих. 6:8).        </w:t>
      </w:r>
    </w:p>
    <w:p w:rsidR="00FB4A7C" w:rsidRPr="00B307D2" w:rsidRDefault="00FB4A7C" w:rsidP="00FB4A7C">
      <w:pPr>
        <w:pStyle w:val="a6"/>
        <w:jc w:val="both"/>
        <w:rPr>
          <w:rFonts w:ascii="Times New Roman" w:hAnsi="Times New Roman" w:cs="Times New Roman"/>
          <w:sz w:val="22"/>
          <w:lang w:val="ru-RU"/>
        </w:rPr>
      </w:pPr>
    </w:p>
    <w:p w:rsidR="00FB4A7C" w:rsidRPr="00B307D2" w:rsidRDefault="00FB4A7C" w:rsidP="00FB4A7C">
      <w:pPr>
        <w:pStyle w:val="a6"/>
        <w:jc w:val="both"/>
        <w:rPr>
          <w:rFonts w:ascii="Times New Roman" w:hAnsi="Times New Roman" w:cs="Times New Roman"/>
          <w:sz w:val="22"/>
          <w:lang w:val="ru-RU"/>
        </w:rPr>
      </w:pPr>
    </w:p>
    <w:p w:rsidR="00FB4A7C" w:rsidRPr="00B307D2" w:rsidRDefault="00FB4A7C" w:rsidP="00FB4A7C">
      <w:pPr>
        <w:pStyle w:val="a6"/>
        <w:jc w:val="both"/>
        <w:rPr>
          <w:b/>
          <w:lang w:val="ru-RU"/>
        </w:rPr>
      </w:pPr>
    </w:p>
    <w:p w:rsidR="00FB4A7C" w:rsidRPr="00B307D2" w:rsidRDefault="00FB4A7C" w:rsidP="00FB4A7C">
      <w:pPr>
        <w:pStyle w:val="a6"/>
        <w:jc w:val="both"/>
        <w:rPr>
          <w:b/>
          <w:lang w:val="ru-RU"/>
        </w:rPr>
      </w:pPr>
    </w:p>
    <w:p w:rsidR="00FB4A7C" w:rsidRPr="00B307D2" w:rsidRDefault="00FB4A7C" w:rsidP="00FB4A7C">
      <w:pPr>
        <w:pStyle w:val="a6"/>
        <w:jc w:val="both"/>
        <w:rPr>
          <w:b/>
          <w:lang w:val="ru-RU"/>
        </w:rPr>
      </w:pPr>
    </w:p>
    <w:p w:rsidR="00DB3032" w:rsidRDefault="00DB3032">
      <w:pPr>
        <w:rPr>
          <w:rFonts w:ascii="Minion Pro" w:hAnsi="Minion Pro" w:cs="Minion Pro"/>
          <w:bCs/>
          <w:sz w:val="22"/>
          <w:lang w:val="ru-RU"/>
        </w:rPr>
      </w:pPr>
      <w:r>
        <w:rPr>
          <w:rFonts w:ascii="Minion Pro" w:hAnsi="Minion Pro" w:cs="Minion Pro"/>
          <w:bCs/>
          <w:sz w:val="22"/>
          <w:lang w:val="ru-RU"/>
        </w:rPr>
        <w:br w:type="page"/>
      </w:r>
    </w:p>
    <w:p w:rsidR="00DB3032" w:rsidRPr="00C420FB" w:rsidRDefault="00DB3032" w:rsidP="00DB3032">
      <w:pPr>
        <w:spacing w:line="240" w:lineRule="atLeast"/>
        <w:ind w:firstLine="510"/>
        <w:jc w:val="center"/>
        <w:rPr>
          <w:b/>
          <w:sz w:val="32"/>
          <w:szCs w:val="32"/>
          <w:lang w:val="ru-RU"/>
        </w:rPr>
      </w:pPr>
      <w:r w:rsidRPr="00C420FB">
        <w:rPr>
          <w:rFonts w:ascii="FrutigerNextLT" w:hAnsi="FrutigerNextLT"/>
          <w:b/>
          <w:sz w:val="32"/>
          <w:szCs w:val="32"/>
          <w:lang w:val="ru-RU"/>
        </w:rPr>
        <w:t xml:space="preserve">10 </w:t>
      </w:r>
      <w:r>
        <w:rPr>
          <w:rFonts w:ascii="Noto Serif Cyr" w:hAnsi="Noto Serif Cyr"/>
          <w:b/>
          <w:sz w:val="32"/>
          <w:szCs w:val="32"/>
          <w:lang w:val="ru-RU"/>
        </w:rPr>
        <w:t>дней</w:t>
      </w:r>
      <w:r w:rsidRPr="00C420FB">
        <w:rPr>
          <w:b/>
          <w:sz w:val="32"/>
          <w:szCs w:val="32"/>
          <w:lang w:val="ru-RU"/>
        </w:rPr>
        <w:t xml:space="preserve"> </w:t>
      </w:r>
      <w:r>
        <w:rPr>
          <w:rFonts w:ascii="Noto Serif Cyr" w:hAnsi="Noto Serif Cyr"/>
          <w:b/>
          <w:sz w:val="32"/>
          <w:szCs w:val="32"/>
          <w:lang w:val="ru-RU"/>
        </w:rPr>
        <w:t>молитвы</w:t>
      </w:r>
      <w:r w:rsidRPr="00C420FB">
        <w:rPr>
          <w:b/>
          <w:sz w:val="32"/>
          <w:szCs w:val="32"/>
          <w:lang w:val="ru-RU"/>
        </w:rPr>
        <w:t xml:space="preserve"> –</w:t>
      </w:r>
      <w:r w:rsidRPr="00C420FB">
        <w:rPr>
          <w:rFonts w:ascii="FrutigerNextLT" w:hAnsi="FrutigerNextLT"/>
          <w:b/>
          <w:sz w:val="32"/>
          <w:szCs w:val="32"/>
          <w:lang w:val="ru-RU"/>
        </w:rPr>
        <w:t xml:space="preserve"> </w:t>
      </w:r>
      <w:r w:rsidRPr="00C420FB">
        <w:rPr>
          <w:rFonts w:ascii="Calibri" w:hAnsi="Calibri"/>
          <w:b/>
          <w:sz w:val="32"/>
          <w:szCs w:val="32"/>
          <w:lang w:val="ru-RU"/>
        </w:rPr>
        <w:t>20</w:t>
      </w:r>
      <w:r>
        <w:rPr>
          <w:rFonts w:ascii="Calibri" w:hAnsi="Calibri"/>
          <w:b/>
          <w:sz w:val="32"/>
          <w:szCs w:val="32"/>
          <w:lang w:val="ru-RU"/>
        </w:rPr>
        <w:t>24</w:t>
      </w:r>
      <w:r w:rsidRPr="00C420FB">
        <w:rPr>
          <w:b/>
          <w:sz w:val="32"/>
          <w:szCs w:val="32"/>
          <w:lang w:val="ru-RU"/>
        </w:rPr>
        <w:t xml:space="preserve"> </w:t>
      </w:r>
      <w:r>
        <w:rPr>
          <w:rFonts w:ascii="Noto Serif Cyr" w:hAnsi="Noto Serif Cyr"/>
          <w:b/>
          <w:sz w:val="32"/>
          <w:szCs w:val="32"/>
          <w:lang w:val="ru-RU"/>
        </w:rPr>
        <w:t>г</w:t>
      </w:r>
      <w:r w:rsidRPr="00C420FB">
        <w:rPr>
          <w:b/>
          <w:sz w:val="32"/>
          <w:szCs w:val="32"/>
          <w:lang w:val="ru-RU"/>
        </w:rPr>
        <w:t>.</w:t>
      </w:r>
    </w:p>
    <w:p w:rsidR="00DB3032" w:rsidRPr="003829D1" w:rsidRDefault="001A437B" w:rsidP="00DB3032">
      <w:pPr>
        <w:jc w:val="center"/>
        <w:rPr>
          <w:sz w:val="20"/>
          <w:szCs w:val="20"/>
          <w:lang w:val="ru-RU"/>
        </w:rPr>
      </w:pPr>
      <w:hyperlink r:id="rId31" w:history="1">
        <w:r w:rsidR="00DB3032" w:rsidRPr="003829D1">
          <w:rPr>
            <w:rStyle w:val="ad"/>
            <w:b/>
            <w:color w:val="808080"/>
            <w:sz w:val="20"/>
            <w:szCs w:val="20"/>
          </w:rPr>
          <w:t>www</w:t>
        </w:r>
        <w:r w:rsidR="00DB3032" w:rsidRPr="003829D1">
          <w:rPr>
            <w:rStyle w:val="ad"/>
            <w:b/>
            <w:color w:val="808080"/>
            <w:sz w:val="20"/>
            <w:szCs w:val="20"/>
            <w:lang w:val="ru-RU"/>
          </w:rPr>
          <w:t>.</w:t>
        </w:r>
        <w:r w:rsidR="00DB3032" w:rsidRPr="003829D1">
          <w:rPr>
            <w:rStyle w:val="ad"/>
            <w:b/>
            <w:color w:val="808080"/>
            <w:sz w:val="20"/>
            <w:szCs w:val="20"/>
          </w:rPr>
          <w:t>tendaysofprayer</w:t>
        </w:r>
        <w:r w:rsidR="00DB3032" w:rsidRPr="003829D1">
          <w:rPr>
            <w:rStyle w:val="ad"/>
            <w:b/>
            <w:color w:val="808080"/>
            <w:sz w:val="20"/>
            <w:szCs w:val="20"/>
            <w:lang w:val="ru-RU"/>
          </w:rPr>
          <w:t>.</w:t>
        </w:r>
        <w:r w:rsidR="00DB3032" w:rsidRPr="003829D1">
          <w:rPr>
            <w:rStyle w:val="ad"/>
            <w:b/>
            <w:color w:val="808080"/>
            <w:sz w:val="20"/>
            <w:szCs w:val="20"/>
          </w:rPr>
          <w:t>org</w:t>
        </w:r>
      </w:hyperlink>
    </w:p>
    <w:p w:rsidR="00DB3032" w:rsidRPr="00075E98" w:rsidRDefault="00DB3032" w:rsidP="00DB3032">
      <w:pPr>
        <w:pStyle w:val="1"/>
        <w:rPr>
          <w:lang w:val="ru-RU"/>
        </w:rPr>
      </w:pPr>
    </w:p>
    <w:p w:rsidR="00DB3032" w:rsidRPr="00935BB5" w:rsidRDefault="00DB3032" w:rsidP="00DB3032">
      <w:pPr>
        <w:keepNext/>
        <w:keepLines/>
        <w:outlineLvl w:val="0"/>
        <w:rPr>
          <w:rFonts w:ascii="Noto Sans" w:eastAsiaTheme="majorEastAsia" w:hAnsi="Noto Sans" w:cstheme="majorBidi"/>
          <w:bCs/>
          <w:sz w:val="36"/>
          <w:szCs w:val="36"/>
          <w:lang w:val="ru-RU"/>
        </w:rPr>
      </w:pPr>
      <w:r w:rsidRPr="00935BB5">
        <w:rPr>
          <w:rFonts w:ascii="Noto Sans" w:eastAsiaTheme="majorEastAsia" w:hAnsi="Noto Sans" w:cstheme="majorBidi"/>
          <w:bCs/>
          <w:sz w:val="36"/>
          <w:szCs w:val="36"/>
          <w:lang w:val="ru-RU"/>
        </w:rPr>
        <w:t>Приоритеты веры</w:t>
      </w:r>
    </w:p>
    <w:p w:rsidR="00DB3032" w:rsidRDefault="00DB3032" w:rsidP="00DB3032">
      <w:pPr>
        <w:pStyle w:val="2"/>
        <w:rPr>
          <w:rFonts w:ascii="Noto Sans Cyr" w:hAnsi="Noto Sans Cyr"/>
          <w:sz w:val="24"/>
          <w:szCs w:val="24"/>
          <w:lang w:val="ru-RU"/>
        </w:rPr>
      </w:pPr>
    </w:p>
    <w:p w:rsidR="00DB3032" w:rsidRPr="005A02D4" w:rsidRDefault="00DB3032" w:rsidP="00DB3032">
      <w:pPr>
        <w:pStyle w:val="2"/>
        <w:rPr>
          <w:rFonts w:ascii="Arial" w:hAnsi="Arial" w:cs="Arial"/>
          <w:sz w:val="24"/>
          <w:szCs w:val="24"/>
          <w:lang w:val="ru-RU"/>
        </w:rPr>
      </w:pPr>
      <w:r w:rsidRPr="008C016E">
        <w:rPr>
          <w:rFonts w:ascii="Arial" w:hAnsi="Arial" w:cs="Arial"/>
          <w:sz w:val="24"/>
          <w:szCs w:val="24"/>
          <w:lang w:val="ru-RU"/>
        </w:rPr>
        <w:t>день</w:t>
      </w:r>
      <w:r>
        <w:rPr>
          <w:rFonts w:ascii="Arial" w:hAnsi="Arial" w:cs="Arial"/>
          <w:noProof/>
          <w:lang w:val="ru-RU" w:eastAsia="ru-RU"/>
        </w:rPr>
        <mc:AlternateContent>
          <mc:Choice Requires="wps">
            <w:drawing>
              <wp:anchor distT="4294967294" distB="4294967294" distL="114300" distR="114300" simplePos="0" relativeHeight="251672576" behindDoc="0" locked="0" layoutInCell="1" allowOverlap="1" wp14:anchorId="748246A0" wp14:editId="44DC6495">
                <wp:simplePos x="0" y="0"/>
                <wp:positionH relativeFrom="column">
                  <wp:posOffset>-62865</wp:posOffset>
                </wp:positionH>
                <wp:positionV relativeFrom="paragraph">
                  <wp:posOffset>191134</wp:posOffset>
                </wp:positionV>
                <wp:extent cx="6515100" cy="0"/>
                <wp:effectExtent l="0" t="0" r="0" b="0"/>
                <wp:wrapNone/>
                <wp:docPr id="1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33F6B" id="Straight Connector 6"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5.05pt" to="508.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" strokeweight="1pt"/>
            </w:pict>
          </mc:Fallback>
        </mc:AlternateContent>
      </w:r>
      <w:r w:rsidRPr="005A02D4">
        <w:rPr>
          <w:rFonts w:ascii="Arial" w:hAnsi="Arial" w:cs="Arial"/>
          <w:sz w:val="24"/>
          <w:szCs w:val="24"/>
          <w:lang w:val="ru-RU"/>
        </w:rPr>
        <w:t xml:space="preserve"> </w:t>
      </w:r>
      <w:r>
        <w:rPr>
          <w:rFonts w:ascii="Arial" w:hAnsi="Arial" w:cs="Arial"/>
          <w:sz w:val="24"/>
          <w:szCs w:val="24"/>
          <w:lang w:val="ru-RU"/>
        </w:rPr>
        <w:t>8</w:t>
      </w:r>
      <w:r w:rsidRPr="005A02D4">
        <w:rPr>
          <w:rFonts w:ascii="Arial" w:hAnsi="Arial" w:cs="Arial"/>
          <w:sz w:val="24"/>
          <w:szCs w:val="24"/>
          <w:lang w:val="ru-RU"/>
        </w:rPr>
        <w:t>—</w:t>
      </w:r>
      <w:r>
        <w:rPr>
          <w:rFonts w:ascii="Arial" w:hAnsi="Arial" w:cs="Arial"/>
          <w:sz w:val="24"/>
          <w:szCs w:val="24"/>
          <w:lang w:val="ru-RU"/>
        </w:rPr>
        <w:t xml:space="preserve">Практика благодарности       </w:t>
      </w:r>
      <w:r w:rsidRPr="005A02D4">
        <w:rPr>
          <w:rFonts w:ascii="Arial" w:hAnsi="Arial" w:cs="Arial"/>
          <w:sz w:val="24"/>
          <w:szCs w:val="24"/>
          <w:lang w:val="ru-RU"/>
        </w:rPr>
        <w:t xml:space="preserve">  </w:t>
      </w:r>
    </w:p>
    <w:p w:rsidR="00DB3032" w:rsidRPr="005A02D4" w:rsidRDefault="00DB3032" w:rsidP="00DB3032">
      <w:pPr>
        <w:rPr>
          <w:rFonts w:asciiTheme="minorHAnsi" w:hAnsiTheme="minorHAnsi"/>
          <w:lang w:val="ru-RU"/>
        </w:rPr>
      </w:pPr>
    </w:p>
    <w:p w:rsidR="00DB3032" w:rsidRPr="00044A91" w:rsidRDefault="00DB3032" w:rsidP="00DB3032">
      <w:pPr>
        <w:jc w:val="both"/>
        <w:rPr>
          <w:rFonts w:ascii="Times New Roman" w:hAnsi="Times New Roman" w:cs="Times New Roman"/>
          <w:b/>
          <w:iCs/>
          <w:sz w:val="22"/>
          <w:szCs w:val="22"/>
          <w:lang w:val="ru-RU"/>
        </w:rPr>
      </w:pPr>
      <w:r w:rsidRPr="00044A91">
        <w:rPr>
          <w:rFonts w:ascii="Times New Roman" w:hAnsi="Times New Roman" w:cs="Times New Roman"/>
          <w:b/>
          <w:iCs/>
          <w:sz w:val="22"/>
          <w:szCs w:val="22"/>
          <w:lang w:val="ru-RU"/>
        </w:rPr>
        <w:t>«</w:t>
      </w:r>
      <w:r w:rsidRPr="00044A91">
        <w:rPr>
          <w:rFonts w:ascii="Times New Roman" w:hAnsi="Times New Roman" w:cs="Times New Roman"/>
          <w:b/>
          <w:color w:val="000000"/>
          <w:sz w:val="22"/>
          <w:szCs w:val="22"/>
          <w:shd w:val="clear" w:color="auto" w:fill="FFFFFF"/>
          <w:lang w:val="ru-RU"/>
        </w:rPr>
        <w:t>Итак, мы, приемля царство непоколебимое, будем хранить благодать, которою будем служить благоугодно Богу, с благоговением и страхом</w:t>
      </w:r>
      <w:r w:rsidRPr="00044A91">
        <w:rPr>
          <w:rFonts w:ascii="Times New Roman" w:hAnsi="Times New Roman" w:cs="Times New Roman"/>
          <w:b/>
          <w:sz w:val="22"/>
          <w:szCs w:val="22"/>
          <w:lang w:val="ru-RU"/>
        </w:rPr>
        <w:t xml:space="preserve">» </w:t>
      </w:r>
      <w:r w:rsidRPr="00044A91">
        <w:rPr>
          <w:rFonts w:ascii="Times New Roman" w:hAnsi="Times New Roman" w:cs="Times New Roman"/>
          <w:b/>
          <w:iCs/>
          <w:sz w:val="22"/>
          <w:szCs w:val="22"/>
          <w:lang w:val="ru-RU"/>
        </w:rPr>
        <w:t xml:space="preserve">(Евр. 12:28). </w:t>
      </w:r>
    </w:p>
    <w:p w:rsidR="00DB3032" w:rsidRPr="00D04603" w:rsidRDefault="00DB3032" w:rsidP="00DB3032">
      <w:pPr>
        <w:shd w:val="clear" w:color="auto" w:fill="FFFFFF"/>
        <w:jc w:val="both"/>
        <w:rPr>
          <w:rFonts w:ascii="Times New Roman" w:hAnsi="Times New Roman" w:cs="Times New Roman"/>
          <w:b/>
          <w:iCs/>
          <w:sz w:val="22"/>
          <w:szCs w:val="22"/>
          <w:lang w:val="ru-RU"/>
        </w:rPr>
      </w:pPr>
    </w:p>
    <w:p w:rsidR="00DB3032" w:rsidRPr="00616F64" w:rsidRDefault="00DB3032" w:rsidP="00DB3032">
      <w:pPr>
        <w:pStyle w:val="3"/>
        <w:spacing w:after="120"/>
        <w:rPr>
          <w:sz w:val="24"/>
          <w:szCs w:val="24"/>
          <w:lang w:val="ru-RU"/>
        </w:rPr>
      </w:pPr>
      <w:r>
        <w:rPr>
          <w:sz w:val="24"/>
          <w:szCs w:val="24"/>
          <w:lang w:val="ru-RU"/>
        </w:rPr>
        <w:t xml:space="preserve">Позитивное мышление </w:t>
      </w:r>
      <w:r w:rsidRPr="00616F64">
        <w:rPr>
          <w:sz w:val="24"/>
          <w:szCs w:val="24"/>
          <w:lang w:val="ru-RU"/>
        </w:rPr>
        <w:t xml:space="preserve"> </w:t>
      </w:r>
    </w:p>
    <w:p w:rsidR="00DB3032" w:rsidRPr="00DB4F4F" w:rsidRDefault="00DB3032" w:rsidP="00DB3032">
      <w:pPr>
        <w:spacing w:after="120"/>
        <w:jc w:val="both"/>
        <w:rPr>
          <w:rFonts w:ascii="Noto Sans" w:hAnsi="Noto Sans"/>
          <w:sz w:val="22"/>
          <w:lang w:val="ru-RU"/>
        </w:rPr>
      </w:pPr>
      <w:r w:rsidRPr="00044A91">
        <w:rPr>
          <w:rFonts w:ascii="Times New Roman" w:hAnsi="Times New Roman" w:cs="Times New Roman"/>
          <w:sz w:val="22"/>
          <w:szCs w:val="22"/>
          <w:lang w:val="ru-RU"/>
        </w:rPr>
        <w:t xml:space="preserve">Существует образ мыслей, который </w:t>
      </w:r>
      <w:r>
        <w:rPr>
          <w:rFonts w:ascii="Times New Roman" w:hAnsi="Times New Roman" w:cs="Times New Roman"/>
          <w:sz w:val="22"/>
          <w:szCs w:val="22"/>
          <w:lang w:val="ru-RU"/>
        </w:rPr>
        <w:t xml:space="preserve">для Бога </w:t>
      </w:r>
      <w:r w:rsidRPr="00044A91">
        <w:rPr>
          <w:rFonts w:ascii="Times New Roman" w:hAnsi="Times New Roman" w:cs="Times New Roman"/>
          <w:sz w:val="22"/>
          <w:szCs w:val="22"/>
          <w:lang w:val="ru-RU"/>
        </w:rPr>
        <w:t xml:space="preserve">имеет </w:t>
      </w:r>
      <w:r>
        <w:rPr>
          <w:rFonts w:ascii="Times New Roman" w:hAnsi="Times New Roman" w:cs="Times New Roman"/>
          <w:sz w:val="22"/>
          <w:szCs w:val="22"/>
          <w:lang w:val="ru-RU"/>
        </w:rPr>
        <w:t>крайне важное значение</w:t>
      </w:r>
      <w:r w:rsidRPr="00044A91">
        <w:rPr>
          <w:rFonts w:ascii="Times New Roman" w:hAnsi="Times New Roman" w:cs="Times New Roman"/>
          <w:sz w:val="22"/>
          <w:szCs w:val="22"/>
          <w:lang w:val="ru-RU"/>
        </w:rPr>
        <w:t>. В Библии нас неоднократно призывают придерживаться именно тако</w:t>
      </w:r>
      <w:r>
        <w:rPr>
          <w:rFonts w:ascii="Times New Roman" w:hAnsi="Times New Roman" w:cs="Times New Roman"/>
          <w:sz w:val="22"/>
          <w:szCs w:val="22"/>
          <w:lang w:val="ru-RU"/>
        </w:rPr>
        <w:t>й установки, потому что она</w:t>
      </w:r>
      <w:r w:rsidRPr="00044A91">
        <w:rPr>
          <w:rFonts w:ascii="Times New Roman" w:hAnsi="Times New Roman" w:cs="Times New Roman"/>
          <w:sz w:val="22"/>
          <w:szCs w:val="22"/>
          <w:lang w:val="ru-RU"/>
        </w:rPr>
        <w:t xml:space="preserve"> угодн</w:t>
      </w:r>
      <w:r>
        <w:rPr>
          <w:rFonts w:ascii="Times New Roman" w:hAnsi="Times New Roman" w:cs="Times New Roman"/>
          <w:sz w:val="22"/>
          <w:szCs w:val="22"/>
          <w:lang w:val="ru-RU"/>
        </w:rPr>
        <w:t>а</w:t>
      </w:r>
      <w:r w:rsidRPr="00044A91">
        <w:rPr>
          <w:rFonts w:ascii="Times New Roman" w:hAnsi="Times New Roman" w:cs="Times New Roman"/>
          <w:sz w:val="22"/>
          <w:szCs w:val="22"/>
          <w:lang w:val="ru-RU"/>
        </w:rPr>
        <w:t xml:space="preserve"> Богу и является благословением для нас. Это - благодарность. В Послании к Евреям говорится: «Итак, </w:t>
      </w:r>
      <w:r w:rsidRPr="00044A91">
        <w:rPr>
          <w:rFonts w:ascii="Times New Roman" w:hAnsi="Times New Roman" w:cs="Times New Roman"/>
          <w:color w:val="000000"/>
          <w:sz w:val="22"/>
          <w:szCs w:val="22"/>
          <w:shd w:val="clear" w:color="auto" w:fill="FFFFFF"/>
          <w:lang w:val="ru-RU"/>
        </w:rPr>
        <w:t>мы, приемля царство непоколебимое, будем хранить благодать, которою будем служить благоугодно Богу, с благоговением и страхом</w:t>
      </w:r>
      <w:r>
        <w:rPr>
          <w:rFonts w:ascii="Times New Roman" w:hAnsi="Times New Roman" w:cs="Times New Roman"/>
          <w:color w:val="000000"/>
          <w:sz w:val="22"/>
          <w:szCs w:val="22"/>
          <w:shd w:val="clear" w:color="auto" w:fill="FFFFFF"/>
          <w:lang w:val="ru-RU"/>
        </w:rPr>
        <w:t>»</w:t>
      </w:r>
      <w:r w:rsidRPr="00044A91">
        <w:rPr>
          <w:rFonts w:ascii="Times New Roman" w:hAnsi="Times New Roman" w:cs="Times New Roman"/>
          <w:sz w:val="22"/>
          <w:szCs w:val="22"/>
          <w:lang w:val="ru-RU"/>
        </w:rPr>
        <w:t xml:space="preserve"> (Евр. 12:28). Благодарность </w:t>
      </w:r>
      <w:r>
        <w:rPr>
          <w:rFonts w:ascii="Times New Roman" w:hAnsi="Times New Roman" w:cs="Times New Roman"/>
          <w:sz w:val="22"/>
          <w:szCs w:val="22"/>
          <w:lang w:val="ru-RU"/>
        </w:rPr>
        <w:t>радует Бога</w:t>
      </w:r>
      <w:r w:rsidRPr="00044A91">
        <w:rPr>
          <w:rFonts w:ascii="Times New Roman" w:hAnsi="Times New Roman" w:cs="Times New Roman"/>
          <w:sz w:val="22"/>
          <w:szCs w:val="22"/>
          <w:lang w:val="ru-RU"/>
        </w:rPr>
        <w:t xml:space="preserve"> и положительно влияет на нашу жизнь, поскольку помогает сосредоточиться на </w:t>
      </w:r>
      <w:r>
        <w:rPr>
          <w:rFonts w:ascii="Times New Roman" w:hAnsi="Times New Roman" w:cs="Times New Roman"/>
          <w:sz w:val="22"/>
          <w:szCs w:val="22"/>
          <w:lang w:val="ru-RU"/>
        </w:rPr>
        <w:t xml:space="preserve">ее </w:t>
      </w:r>
      <w:r w:rsidRPr="00044A91">
        <w:rPr>
          <w:rFonts w:ascii="Times New Roman" w:hAnsi="Times New Roman" w:cs="Times New Roman"/>
          <w:sz w:val="22"/>
          <w:szCs w:val="22"/>
          <w:lang w:val="ru-RU"/>
        </w:rPr>
        <w:t xml:space="preserve">положительных моментах. Подобно мышце, она укрепляется, если ее целенаправленно тренировать, признавая </w:t>
      </w:r>
      <w:r>
        <w:rPr>
          <w:rFonts w:ascii="Times New Roman" w:hAnsi="Times New Roman" w:cs="Times New Roman"/>
          <w:sz w:val="22"/>
          <w:szCs w:val="22"/>
          <w:lang w:val="ru-RU"/>
        </w:rPr>
        <w:t>полученные нами</w:t>
      </w:r>
      <w:r w:rsidRPr="00044A91">
        <w:rPr>
          <w:rFonts w:ascii="Times New Roman" w:hAnsi="Times New Roman" w:cs="Times New Roman"/>
          <w:sz w:val="22"/>
          <w:szCs w:val="22"/>
          <w:lang w:val="ru-RU"/>
        </w:rPr>
        <w:t xml:space="preserve"> благословения.</w:t>
      </w:r>
    </w:p>
    <w:p w:rsidR="00DB3032" w:rsidRPr="000010E2" w:rsidRDefault="00DB3032" w:rsidP="00DB3032">
      <w:pPr>
        <w:pStyle w:val="a6"/>
        <w:jc w:val="both"/>
        <w:rPr>
          <w:rFonts w:ascii="Noto Sans" w:hAnsi="Noto Sans"/>
          <w:sz w:val="22"/>
          <w:lang w:val="ru-RU"/>
        </w:rPr>
      </w:pPr>
      <w:r w:rsidRPr="00044A91">
        <w:rPr>
          <w:rFonts w:ascii="Noto Sans" w:hAnsi="Noto Sans"/>
          <w:sz w:val="22"/>
          <w:lang w:val="ru-RU"/>
        </w:rPr>
        <w:t xml:space="preserve">Бог призывает Своих детей быть благодарными. В 1 Фес. 5:18 апостол Павел пишет: </w:t>
      </w:r>
      <w:r>
        <w:rPr>
          <w:rFonts w:ascii="Noto Sans" w:hAnsi="Noto Sans"/>
          <w:sz w:val="22"/>
          <w:lang w:val="ru-RU"/>
        </w:rPr>
        <w:t xml:space="preserve">«За </w:t>
      </w:r>
      <w:r w:rsidRPr="00044A91">
        <w:rPr>
          <w:rFonts w:ascii="Noto Sans" w:hAnsi="Noto Sans"/>
          <w:sz w:val="22"/>
          <w:lang w:val="ru-RU"/>
        </w:rPr>
        <w:t xml:space="preserve">все благодарите, ибо такова </w:t>
      </w:r>
      <w:r>
        <w:rPr>
          <w:rFonts w:ascii="Noto Sans" w:hAnsi="Noto Sans"/>
          <w:sz w:val="22"/>
          <w:lang w:val="ru-RU"/>
        </w:rPr>
        <w:t>о вас</w:t>
      </w:r>
      <w:r w:rsidRPr="00044A91">
        <w:rPr>
          <w:rFonts w:ascii="Noto Sans" w:hAnsi="Noto Sans"/>
          <w:sz w:val="22"/>
          <w:lang w:val="ru-RU"/>
        </w:rPr>
        <w:t xml:space="preserve"> воля Божия во Христе Иисусе</w:t>
      </w:r>
      <w:r>
        <w:rPr>
          <w:rFonts w:ascii="Noto Sans" w:hAnsi="Noto Sans"/>
          <w:sz w:val="22"/>
          <w:lang w:val="ru-RU"/>
        </w:rPr>
        <w:t>»</w:t>
      </w:r>
      <w:r w:rsidRPr="00044A91">
        <w:rPr>
          <w:rFonts w:ascii="Noto Sans" w:hAnsi="Noto Sans"/>
          <w:sz w:val="22"/>
          <w:lang w:val="ru-RU"/>
        </w:rPr>
        <w:t>. Благодарить - значит помнить о том, что кто-то сделал для нас что-то хорошее, и выражать эту благодарность в продуманных словах. Развитие чувства благодарности открывает нам глаза на прекрасн</w:t>
      </w:r>
      <w:r>
        <w:rPr>
          <w:rFonts w:ascii="Noto Sans" w:hAnsi="Noto Sans"/>
          <w:sz w:val="22"/>
          <w:lang w:val="ru-RU"/>
        </w:rPr>
        <w:t>ое</w:t>
      </w:r>
      <w:r w:rsidRPr="00044A91">
        <w:rPr>
          <w:rFonts w:ascii="Noto Sans" w:hAnsi="Noto Sans"/>
          <w:sz w:val="22"/>
          <w:lang w:val="ru-RU"/>
        </w:rPr>
        <w:t xml:space="preserve"> в природе и в других людях. Благодарность позволяет нам быть признательными за простые благословения, не требуя при этом совершенства. Это важно, потому что по эту сторону вечности жизнь никогда не будет протекать абсолютно гладко. Но чтобы наслаждаться жизнью, она не </w:t>
      </w:r>
      <w:r>
        <w:rPr>
          <w:rFonts w:ascii="Noto Sans" w:hAnsi="Noto Sans"/>
          <w:sz w:val="22"/>
          <w:lang w:val="ru-RU"/>
        </w:rPr>
        <w:t>обязана</w:t>
      </w:r>
      <w:r w:rsidRPr="00044A91">
        <w:rPr>
          <w:rFonts w:ascii="Noto Sans" w:hAnsi="Noto Sans"/>
          <w:sz w:val="22"/>
          <w:lang w:val="ru-RU"/>
        </w:rPr>
        <w:t xml:space="preserve"> быть идеальной! Красота встречает и </w:t>
      </w:r>
      <w:r>
        <w:rPr>
          <w:rFonts w:ascii="Noto Sans" w:hAnsi="Noto Sans"/>
          <w:sz w:val="22"/>
          <w:lang w:val="ru-RU"/>
        </w:rPr>
        <w:t>открывается нам</w:t>
      </w:r>
      <w:r w:rsidRPr="00044A91">
        <w:rPr>
          <w:rFonts w:ascii="Noto Sans" w:hAnsi="Noto Sans"/>
          <w:sz w:val="22"/>
          <w:lang w:val="ru-RU"/>
        </w:rPr>
        <w:t xml:space="preserve"> по-разному. Благоухающий запах цветов, величие звездного неба в ясную ночь, ласковый </w:t>
      </w:r>
      <w:r>
        <w:rPr>
          <w:rFonts w:ascii="Noto Sans" w:hAnsi="Noto Sans"/>
          <w:sz w:val="22"/>
          <w:lang w:val="ru-RU"/>
        </w:rPr>
        <w:t>огонек в глазах друга</w:t>
      </w:r>
      <w:r w:rsidRPr="00044A91">
        <w:rPr>
          <w:rFonts w:ascii="Noto Sans" w:hAnsi="Noto Sans"/>
          <w:sz w:val="22"/>
          <w:lang w:val="ru-RU"/>
        </w:rPr>
        <w:t xml:space="preserve"> - все это напоминает нам о красоте, которую </w:t>
      </w:r>
      <w:r w:rsidRPr="000010E2">
        <w:rPr>
          <w:rFonts w:ascii="Noto Sans" w:hAnsi="Noto Sans"/>
          <w:sz w:val="22"/>
          <w:lang w:val="ru-RU"/>
        </w:rPr>
        <w:t>Бог приготовил для тех, кто Его любит</w:t>
      </w:r>
      <w:r>
        <w:rPr>
          <w:rFonts w:ascii="Noto Sans" w:hAnsi="Noto Sans"/>
          <w:sz w:val="22"/>
          <w:lang w:val="ru-RU"/>
        </w:rPr>
        <w:t xml:space="preserve">. </w:t>
      </w:r>
    </w:p>
    <w:p w:rsidR="00DB3032" w:rsidRPr="00DB4F4F" w:rsidRDefault="00DB3032" w:rsidP="00DB3032">
      <w:pPr>
        <w:pStyle w:val="3"/>
        <w:spacing w:after="120"/>
        <w:jc w:val="both"/>
        <w:rPr>
          <w:lang w:val="ru-RU"/>
        </w:rPr>
      </w:pPr>
      <w:r>
        <w:rPr>
          <w:rFonts w:cs="Noto Sans"/>
          <w:bCs/>
          <w:sz w:val="24"/>
          <w:szCs w:val="24"/>
          <w:lang w:val="ru-RU"/>
        </w:rPr>
        <w:t>Переключение</w:t>
      </w:r>
      <w:r w:rsidRPr="00DB4F4F">
        <w:rPr>
          <w:rFonts w:cs="Noto Sans"/>
          <w:bCs/>
          <w:sz w:val="24"/>
          <w:szCs w:val="24"/>
          <w:lang w:val="ru-RU"/>
        </w:rPr>
        <w:t xml:space="preserve"> </w:t>
      </w:r>
      <w:r>
        <w:rPr>
          <w:rFonts w:cs="Noto Sans"/>
          <w:bCs/>
          <w:sz w:val="24"/>
          <w:szCs w:val="24"/>
          <w:lang w:val="ru-RU"/>
        </w:rPr>
        <w:t>внимания</w:t>
      </w:r>
      <w:r w:rsidRPr="00DB4F4F">
        <w:rPr>
          <w:rFonts w:cs="Noto Sans"/>
          <w:bCs/>
          <w:sz w:val="24"/>
          <w:szCs w:val="24"/>
          <w:lang w:val="ru-RU"/>
        </w:rPr>
        <w:t xml:space="preserve">  </w:t>
      </w:r>
    </w:p>
    <w:p w:rsidR="00DB3032" w:rsidRPr="000010E2" w:rsidRDefault="00DB3032" w:rsidP="00DB3032">
      <w:pPr>
        <w:pStyle w:val="a6"/>
        <w:jc w:val="both"/>
        <w:rPr>
          <w:rFonts w:ascii="Noto Sans" w:hAnsi="Noto Sans"/>
          <w:sz w:val="22"/>
          <w:lang w:val="ru-RU"/>
        </w:rPr>
      </w:pPr>
      <w:r>
        <w:rPr>
          <w:rFonts w:ascii="Noto Sans" w:hAnsi="Noto Sans"/>
          <w:sz w:val="22"/>
          <w:lang w:val="ru-RU"/>
        </w:rPr>
        <w:t>Выражая</w:t>
      </w:r>
      <w:r w:rsidRPr="000010E2">
        <w:rPr>
          <w:rFonts w:ascii="Noto Sans" w:hAnsi="Noto Sans"/>
          <w:sz w:val="22"/>
          <w:lang w:val="ru-RU"/>
        </w:rPr>
        <w:t xml:space="preserve"> благодарность, мы переключаем свое внимание с воображаемых вещей, которых у нас нет, на реальные благ</w:t>
      </w:r>
      <w:r>
        <w:rPr>
          <w:rFonts w:ascii="Noto Sans" w:hAnsi="Noto Sans"/>
          <w:sz w:val="22"/>
          <w:lang w:val="ru-RU"/>
        </w:rPr>
        <w:t>ословения</w:t>
      </w:r>
      <w:r w:rsidRPr="000010E2">
        <w:rPr>
          <w:rFonts w:ascii="Noto Sans" w:hAnsi="Noto Sans"/>
          <w:sz w:val="22"/>
          <w:lang w:val="ru-RU"/>
        </w:rPr>
        <w:t xml:space="preserve">, которыми наслаждаемся. Благодарность </w:t>
      </w:r>
      <w:r>
        <w:rPr>
          <w:rFonts w:ascii="Noto Sans" w:hAnsi="Noto Sans"/>
          <w:sz w:val="22"/>
          <w:lang w:val="ru-RU"/>
        </w:rPr>
        <w:t>произ</w:t>
      </w:r>
      <w:r w:rsidRPr="000010E2">
        <w:rPr>
          <w:rFonts w:ascii="Noto Sans" w:hAnsi="Noto Sans"/>
          <w:sz w:val="22"/>
          <w:lang w:val="ru-RU"/>
        </w:rPr>
        <w:t xml:space="preserve">растает из осознания Божьей щедрости и </w:t>
      </w:r>
      <w:r>
        <w:rPr>
          <w:rFonts w:ascii="Noto Sans" w:hAnsi="Noto Sans"/>
          <w:sz w:val="22"/>
          <w:lang w:val="ru-RU"/>
        </w:rPr>
        <w:t>пробуждает интерес</w:t>
      </w:r>
      <w:r w:rsidRPr="000010E2">
        <w:rPr>
          <w:rFonts w:ascii="Noto Sans" w:hAnsi="Noto Sans"/>
          <w:sz w:val="22"/>
          <w:lang w:val="ru-RU"/>
        </w:rPr>
        <w:t xml:space="preserve"> к изучению конкретных способов проявления Его любви к нам. </w:t>
      </w:r>
      <w:r>
        <w:rPr>
          <w:rFonts w:ascii="Noto Sans" w:hAnsi="Noto Sans"/>
          <w:sz w:val="22"/>
          <w:lang w:val="ru-RU"/>
        </w:rPr>
        <w:t>Она</w:t>
      </w:r>
      <w:r w:rsidRPr="000010E2">
        <w:rPr>
          <w:rFonts w:ascii="Noto Sans" w:hAnsi="Noto Sans"/>
          <w:sz w:val="22"/>
          <w:lang w:val="ru-RU"/>
        </w:rPr>
        <w:t xml:space="preserve"> расширяет горизонты жизни и повышает нашу способность испытывать </w:t>
      </w:r>
      <w:r>
        <w:rPr>
          <w:rFonts w:ascii="Noto Sans" w:hAnsi="Noto Sans"/>
          <w:sz w:val="22"/>
          <w:lang w:val="ru-RU"/>
        </w:rPr>
        <w:t>радость</w:t>
      </w:r>
      <w:r w:rsidRPr="000010E2">
        <w:rPr>
          <w:rFonts w:ascii="Noto Sans" w:hAnsi="Noto Sans"/>
          <w:sz w:val="22"/>
          <w:lang w:val="ru-RU"/>
        </w:rPr>
        <w:t xml:space="preserve"> и удовлетворение. </w:t>
      </w:r>
    </w:p>
    <w:p w:rsidR="00DB3032" w:rsidRPr="0091488C" w:rsidRDefault="00DB3032" w:rsidP="00DB3032">
      <w:pPr>
        <w:pStyle w:val="a6"/>
        <w:jc w:val="both"/>
        <w:rPr>
          <w:rFonts w:ascii="Noto Sans" w:hAnsi="Noto Sans"/>
          <w:sz w:val="22"/>
          <w:lang w:val="ru-RU"/>
        </w:rPr>
      </w:pPr>
      <w:r w:rsidRPr="000010E2">
        <w:rPr>
          <w:rFonts w:ascii="Noto Sans" w:hAnsi="Noto Sans"/>
          <w:sz w:val="22"/>
          <w:lang w:val="ru-RU"/>
        </w:rPr>
        <w:t xml:space="preserve">Недавние исследования показывают, что благодарность не только улучшает самочувствие </w:t>
      </w:r>
      <w:r>
        <w:rPr>
          <w:rFonts w:ascii="Noto Sans" w:hAnsi="Noto Sans"/>
          <w:sz w:val="22"/>
          <w:lang w:val="ru-RU"/>
        </w:rPr>
        <w:t>подателя благ</w:t>
      </w:r>
      <w:r w:rsidRPr="000010E2">
        <w:rPr>
          <w:rFonts w:ascii="Noto Sans" w:hAnsi="Noto Sans"/>
          <w:sz w:val="22"/>
          <w:lang w:val="ru-RU"/>
        </w:rPr>
        <w:t xml:space="preserve"> и </w:t>
      </w:r>
      <w:r>
        <w:rPr>
          <w:rFonts w:ascii="Noto Sans" w:hAnsi="Noto Sans"/>
          <w:sz w:val="22"/>
          <w:lang w:val="ru-RU"/>
        </w:rPr>
        <w:t xml:space="preserve">их </w:t>
      </w:r>
      <w:r w:rsidRPr="000010E2">
        <w:rPr>
          <w:rFonts w:ascii="Noto Sans" w:hAnsi="Noto Sans"/>
          <w:sz w:val="22"/>
          <w:lang w:val="ru-RU"/>
        </w:rPr>
        <w:t xml:space="preserve">получателя, но </w:t>
      </w:r>
      <w:r>
        <w:rPr>
          <w:rFonts w:ascii="Noto Sans" w:hAnsi="Noto Sans"/>
          <w:sz w:val="22"/>
          <w:lang w:val="ru-RU"/>
        </w:rPr>
        <w:t xml:space="preserve">также </w:t>
      </w:r>
      <w:r w:rsidRPr="000010E2">
        <w:rPr>
          <w:rFonts w:ascii="Noto Sans" w:hAnsi="Noto Sans"/>
          <w:sz w:val="22"/>
          <w:lang w:val="ru-RU"/>
        </w:rPr>
        <w:t xml:space="preserve">может быть полезной для тех, кто является ее свидетелем. Согласно недавней статье в </w:t>
      </w:r>
      <w:r w:rsidRPr="00F41A4D">
        <w:rPr>
          <w:rFonts w:ascii="Noto Sans" w:hAnsi="Noto Sans"/>
          <w:i/>
          <w:sz w:val="22"/>
        </w:rPr>
        <w:t>New</w:t>
      </w:r>
      <w:r w:rsidRPr="00F41A4D">
        <w:rPr>
          <w:rFonts w:ascii="Noto Sans" w:hAnsi="Noto Sans"/>
          <w:i/>
          <w:sz w:val="22"/>
          <w:lang w:val="ru-RU"/>
        </w:rPr>
        <w:t xml:space="preserve"> </w:t>
      </w:r>
      <w:r w:rsidRPr="00F41A4D">
        <w:rPr>
          <w:rFonts w:ascii="Noto Sans" w:hAnsi="Noto Sans"/>
          <w:i/>
          <w:sz w:val="22"/>
        </w:rPr>
        <w:t>York</w:t>
      </w:r>
      <w:r w:rsidRPr="00F41A4D">
        <w:rPr>
          <w:rFonts w:ascii="Noto Sans" w:hAnsi="Noto Sans"/>
          <w:i/>
          <w:sz w:val="22"/>
          <w:lang w:val="ru-RU"/>
        </w:rPr>
        <w:t xml:space="preserve"> </w:t>
      </w:r>
      <w:r w:rsidRPr="00F41A4D">
        <w:rPr>
          <w:rFonts w:ascii="Noto Sans" w:hAnsi="Noto Sans"/>
          <w:i/>
          <w:sz w:val="22"/>
        </w:rPr>
        <w:t>Times</w:t>
      </w:r>
      <w:r w:rsidRPr="000010E2">
        <w:rPr>
          <w:rFonts w:ascii="Noto Sans" w:hAnsi="Noto Sans"/>
          <w:sz w:val="22"/>
          <w:lang w:val="ru-RU"/>
        </w:rPr>
        <w:t xml:space="preserve">, наблюдение за </w:t>
      </w:r>
      <w:r>
        <w:rPr>
          <w:rFonts w:ascii="Noto Sans" w:hAnsi="Noto Sans"/>
          <w:sz w:val="22"/>
          <w:lang w:val="ru-RU"/>
        </w:rPr>
        <w:t xml:space="preserve">двумя людьми, один из которых благодарит другого. </w:t>
      </w:r>
      <w:r w:rsidRPr="000010E2">
        <w:rPr>
          <w:rFonts w:ascii="Noto Sans" w:hAnsi="Noto Sans"/>
          <w:sz w:val="22"/>
          <w:lang w:val="ru-RU"/>
        </w:rPr>
        <w:t xml:space="preserve">может вызвать у наблюдателей теплые чувства </w:t>
      </w:r>
      <w:r>
        <w:rPr>
          <w:rFonts w:ascii="Noto Sans" w:hAnsi="Noto Sans"/>
          <w:sz w:val="22"/>
          <w:lang w:val="ru-RU"/>
        </w:rPr>
        <w:t xml:space="preserve">и симпатию </w:t>
      </w:r>
      <w:r w:rsidRPr="000010E2">
        <w:rPr>
          <w:rFonts w:ascii="Noto Sans" w:hAnsi="Noto Sans"/>
          <w:sz w:val="22"/>
          <w:lang w:val="ru-RU"/>
        </w:rPr>
        <w:t>по отношению к ним обоим</w:t>
      </w:r>
      <w:r>
        <w:rPr>
          <w:rStyle w:val="af1"/>
          <w:rFonts w:ascii="Noto Sans" w:hAnsi="Noto Sans"/>
          <w:sz w:val="22"/>
        </w:rPr>
        <w:footnoteReference w:id="1"/>
      </w:r>
      <w:r w:rsidRPr="000010E2">
        <w:rPr>
          <w:rFonts w:ascii="Noto Sans" w:hAnsi="Noto Sans"/>
          <w:sz w:val="22"/>
          <w:lang w:val="ru-RU"/>
        </w:rPr>
        <w:t>. Почему бы не заняться тем, к чему нас призвал Бог</w:t>
      </w:r>
      <w:r>
        <w:rPr>
          <w:rFonts w:ascii="Noto Sans" w:hAnsi="Noto Sans"/>
          <w:sz w:val="22"/>
          <w:lang w:val="ru-RU"/>
        </w:rPr>
        <w:t>, -</w:t>
      </w:r>
      <w:r w:rsidRPr="000010E2">
        <w:rPr>
          <w:rFonts w:ascii="Noto Sans" w:hAnsi="Noto Sans"/>
          <w:sz w:val="22"/>
          <w:lang w:val="ru-RU"/>
        </w:rPr>
        <w:t xml:space="preserve"> развитием чувства благодарности, которое изменит наши взаимоотношения с окружающими людьми в лучшую сторону и сделает мир немного приятнее</w:t>
      </w:r>
      <w:r>
        <w:rPr>
          <w:rFonts w:ascii="Noto Sans" w:hAnsi="Noto Sans"/>
          <w:sz w:val="22"/>
          <w:lang w:val="ru-RU"/>
        </w:rPr>
        <w:t>?</w:t>
      </w:r>
      <w:r w:rsidRPr="000010E2">
        <w:rPr>
          <w:rFonts w:ascii="Noto Sans" w:hAnsi="Noto Sans"/>
          <w:sz w:val="22"/>
          <w:lang w:val="ru-RU"/>
        </w:rPr>
        <w:t xml:space="preserve"> </w:t>
      </w:r>
      <w:r>
        <w:rPr>
          <w:rFonts w:ascii="Noto Sans" w:hAnsi="Noto Sans"/>
          <w:sz w:val="22"/>
          <w:lang w:val="ru-RU"/>
        </w:rPr>
        <w:t xml:space="preserve">Воздайте </w:t>
      </w:r>
      <w:r w:rsidRPr="004E1A81">
        <w:rPr>
          <w:rFonts w:ascii="Noto Sans" w:hAnsi="Noto Sans"/>
          <w:sz w:val="22"/>
          <w:lang w:val="ru-RU"/>
        </w:rPr>
        <w:t>Бог</w:t>
      </w:r>
      <w:r>
        <w:rPr>
          <w:rFonts w:ascii="Noto Sans" w:hAnsi="Noto Sans"/>
          <w:sz w:val="22"/>
          <w:lang w:val="ru-RU"/>
        </w:rPr>
        <w:t>у славу</w:t>
      </w:r>
      <w:r w:rsidRPr="004E1A81">
        <w:rPr>
          <w:rFonts w:ascii="Noto Sans" w:hAnsi="Noto Sans"/>
          <w:sz w:val="22"/>
          <w:lang w:val="ru-RU"/>
        </w:rPr>
        <w:t xml:space="preserve"> за </w:t>
      </w:r>
      <w:r>
        <w:rPr>
          <w:rFonts w:ascii="Noto Sans" w:hAnsi="Noto Sans"/>
          <w:sz w:val="22"/>
          <w:lang w:val="ru-RU"/>
        </w:rPr>
        <w:t>Его</w:t>
      </w:r>
      <w:r w:rsidRPr="004E1A81">
        <w:rPr>
          <w:rFonts w:ascii="Noto Sans" w:hAnsi="Noto Sans"/>
          <w:sz w:val="22"/>
          <w:lang w:val="ru-RU"/>
        </w:rPr>
        <w:t xml:space="preserve"> дар благодарности!</w:t>
      </w:r>
      <w:r>
        <w:rPr>
          <w:rFonts w:ascii="Noto Sans" w:hAnsi="Noto Sans"/>
          <w:sz w:val="22"/>
          <w:lang w:val="ru-RU"/>
        </w:rPr>
        <w:t xml:space="preserve"> </w:t>
      </w:r>
    </w:p>
    <w:p w:rsidR="00DB3032" w:rsidRPr="003F791F" w:rsidRDefault="00DB3032" w:rsidP="00DB3032">
      <w:pPr>
        <w:pStyle w:val="a6"/>
        <w:jc w:val="both"/>
        <w:rPr>
          <w:rFonts w:ascii="Times New Roman" w:hAnsi="Times New Roman" w:cs="Times New Roman"/>
          <w:b/>
          <w:bCs/>
          <w:sz w:val="22"/>
          <w:lang w:val="ru-RU"/>
        </w:rPr>
      </w:pPr>
      <w:r>
        <w:rPr>
          <w:rFonts w:ascii="Times New Roman" w:hAnsi="Times New Roman" w:cs="Times New Roman"/>
          <w:sz w:val="22"/>
          <w:lang w:val="ru-RU"/>
        </w:rPr>
        <w:t>Давайте</w:t>
      </w:r>
      <w:r w:rsidRPr="003F791F">
        <w:rPr>
          <w:rFonts w:ascii="Times New Roman" w:hAnsi="Times New Roman" w:cs="Times New Roman"/>
          <w:sz w:val="22"/>
          <w:lang w:val="ru-RU"/>
        </w:rPr>
        <w:t xml:space="preserve"> </w:t>
      </w:r>
      <w:r>
        <w:rPr>
          <w:rFonts w:ascii="Times New Roman" w:hAnsi="Times New Roman" w:cs="Times New Roman"/>
          <w:sz w:val="22"/>
          <w:lang w:val="ru-RU"/>
        </w:rPr>
        <w:t>совершим</w:t>
      </w:r>
      <w:r w:rsidRPr="003F791F">
        <w:rPr>
          <w:rFonts w:ascii="Times New Roman" w:hAnsi="Times New Roman" w:cs="Times New Roman"/>
          <w:sz w:val="22"/>
          <w:lang w:val="ru-RU"/>
        </w:rPr>
        <w:t xml:space="preserve"> </w:t>
      </w:r>
      <w:r>
        <w:rPr>
          <w:rFonts w:ascii="Times New Roman" w:hAnsi="Times New Roman" w:cs="Times New Roman"/>
          <w:sz w:val="22"/>
          <w:lang w:val="ru-RU"/>
        </w:rPr>
        <w:t>совместную</w:t>
      </w:r>
      <w:r w:rsidRPr="003F791F">
        <w:rPr>
          <w:rFonts w:ascii="Times New Roman" w:hAnsi="Times New Roman" w:cs="Times New Roman"/>
          <w:sz w:val="22"/>
          <w:lang w:val="ru-RU"/>
        </w:rPr>
        <w:t xml:space="preserve"> </w:t>
      </w:r>
      <w:r>
        <w:rPr>
          <w:rFonts w:ascii="Times New Roman" w:hAnsi="Times New Roman" w:cs="Times New Roman"/>
          <w:sz w:val="22"/>
          <w:lang w:val="ru-RU"/>
        </w:rPr>
        <w:t>молитву</w:t>
      </w:r>
      <w:r w:rsidRPr="003F791F">
        <w:rPr>
          <w:rFonts w:ascii="Times New Roman" w:hAnsi="Times New Roman" w:cs="Times New Roman"/>
          <w:sz w:val="22"/>
          <w:lang w:val="ru-RU"/>
        </w:rPr>
        <w:t>.</w:t>
      </w:r>
    </w:p>
    <w:p w:rsidR="00DB3032" w:rsidRDefault="00DB3032" w:rsidP="00DB3032">
      <w:pPr>
        <w:pStyle w:val="3"/>
        <w:spacing w:before="240" w:after="120"/>
        <w:rPr>
          <w:rFonts w:ascii="Times New Roman" w:hAnsi="Times New Roman" w:cs="Times New Roman"/>
          <w:caps/>
          <w:sz w:val="24"/>
          <w:szCs w:val="24"/>
          <w:lang w:val="ru-RU"/>
        </w:rPr>
      </w:pPr>
    </w:p>
    <w:p w:rsidR="00DB3032" w:rsidRDefault="00DB3032" w:rsidP="00DB3032">
      <w:pPr>
        <w:pStyle w:val="3"/>
        <w:spacing w:before="240" w:after="120"/>
        <w:rPr>
          <w:rFonts w:ascii="Times New Roman" w:hAnsi="Times New Roman" w:cs="Times New Roman"/>
          <w:caps/>
          <w:sz w:val="24"/>
          <w:szCs w:val="24"/>
          <w:lang w:val="ru-RU"/>
        </w:rPr>
      </w:pPr>
    </w:p>
    <w:p w:rsidR="00DB3032" w:rsidRDefault="00DB3032" w:rsidP="00DB3032">
      <w:pPr>
        <w:pStyle w:val="3"/>
        <w:spacing w:before="240" w:after="120"/>
        <w:rPr>
          <w:rFonts w:ascii="Times New Roman" w:hAnsi="Times New Roman" w:cs="Times New Roman"/>
          <w:caps/>
          <w:sz w:val="24"/>
          <w:szCs w:val="24"/>
          <w:lang w:val="ru-RU"/>
        </w:rPr>
      </w:pPr>
    </w:p>
    <w:p w:rsidR="00DB3032" w:rsidRPr="00C36223" w:rsidRDefault="00DB3032" w:rsidP="00DB3032">
      <w:pPr>
        <w:pStyle w:val="3"/>
        <w:spacing w:before="240" w:after="120"/>
        <w:rPr>
          <w:sz w:val="24"/>
          <w:szCs w:val="24"/>
          <w:lang w:val="ru-RU"/>
        </w:rPr>
      </w:pPr>
      <w:r w:rsidRPr="00B20427">
        <w:rPr>
          <w:rFonts w:ascii="Times New Roman" w:hAnsi="Times New Roman" w:cs="Times New Roman"/>
          <w:caps/>
          <w:sz w:val="24"/>
          <w:szCs w:val="24"/>
          <w:lang w:val="ru-RU"/>
        </w:rPr>
        <w:t>Время</w:t>
      </w:r>
      <w:r w:rsidRPr="00C36223">
        <w:rPr>
          <w:rFonts w:ascii="Times New Roman" w:hAnsi="Times New Roman" w:cs="Times New Roman"/>
          <w:caps/>
          <w:sz w:val="24"/>
          <w:szCs w:val="24"/>
          <w:lang w:val="ru-RU"/>
        </w:rPr>
        <w:t xml:space="preserve"> </w:t>
      </w:r>
      <w:r w:rsidRPr="00B20427">
        <w:rPr>
          <w:rFonts w:ascii="Times New Roman" w:hAnsi="Times New Roman" w:cs="Times New Roman"/>
          <w:caps/>
          <w:sz w:val="24"/>
          <w:szCs w:val="24"/>
          <w:lang w:val="ru-RU"/>
        </w:rPr>
        <w:t>для</w:t>
      </w:r>
      <w:r w:rsidRPr="00C36223">
        <w:rPr>
          <w:rFonts w:ascii="Times New Roman" w:hAnsi="Times New Roman" w:cs="Times New Roman"/>
          <w:caps/>
          <w:sz w:val="24"/>
          <w:szCs w:val="24"/>
          <w:lang w:val="ru-RU"/>
        </w:rPr>
        <w:t xml:space="preserve"> </w:t>
      </w:r>
      <w:r w:rsidRPr="00B20427">
        <w:rPr>
          <w:rFonts w:ascii="Times New Roman" w:hAnsi="Times New Roman" w:cs="Times New Roman"/>
          <w:caps/>
          <w:sz w:val="24"/>
          <w:szCs w:val="24"/>
          <w:lang w:val="ru-RU"/>
        </w:rPr>
        <w:t>молитвы</w:t>
      </w:r>
      <w:r w:rsidRPr="00C36223">
        <w:rPr>
          <w:sz w:val="24"/>
          <w:szCs w:val="24"/>
          <w:lang w:val="ru-RU"/>
        </w:rPr>
        <w:t xml:space="preserve"> (30-45 </w:t>
      </w:r>
      <w:r>
        <w:rPr>
          <w:sz w:val="24"/>
          <w:szCs w:val="24"/>
          <w:lang w:val="ru-RU"/>
        </w:rPr>
        <w:t>минут</w:t>
      </w:r>
      <w:r w:rsidRPr="00C36223">
        <w:rPr>
          <w:sz w:val="24"/>
          <w:szCs w:val="24"/>
          <w:lang w:val="ru-RU"/>
        </w:rPr>
        <w:t>)</w:t>
      </w:r>
    </w:p>
    <w:p w:rsidR="00DB3032" w:rsidRDefault="00DB3032" w:rsidP="00DB3032">
      <w:pPr>
        <w:pStyle w:val="3"/>
        <w:spacing w:before="240" w:after="120"/>
        <w:rPr>
          <w:sz w:val="24"/>
          <w:szCs w:val="24"/>
          <w:lang w:val="ru-RU"/>
        </w:rPr>
      </w:pPr>
      <w:r w:rsidRPr="00661254">
        <w:rPr>
          <w:sz w:val="24"/>
          <w:szCs w:val="24"/>
          <w:lang w:val="ru-RU"/>
        </w:rPr>
        <w:t>Молитва</w:t>
      </w:r>
      <w:r w:rsidRPr="002369E7">
        <w:rPr>
          <w:sz w:val="24"/>
          <w:szCs w:val="24"/>
          <w:lang w:val="ru-RU"/>
        </w:rPr>
        <w:t xml:space="preserve"> </w:t>
      </w:r>
      <w:r w:rsidRPr="00661254">
        <w:rPr>
          <w:sz w:val="24"/>
          <w:szCs w:val="24"/>
          <w:lang w:val="ru-RU"/>
        </w:rPr>
        <w:t>через</w:t>
      </w:r>
      <w:r w:rsidRPr="002369E7">
        <w:rPr>
          <w:sz w:val="24"/>
          <w:szCs w:val="24"/>
          <w:lang w:val="ru-RU"/>
        </w:rPr>
        <w:t xml:space="preserve"> </w:t>
      </w:r>
      <w:r w:rsidRPr="00661254">
        <w:rPr>
          <w:sz w:val="24"/>
          <w:szCs w:val="24"/>
          <w:lang w:val="ru-RU"/>
        </w:rPr>
        <w:t>Слово</w:t>
      </w:r>
      <w:r w:rsidRPr="002369E7">
        <w:rPr>
          <w:sz w:val="24"/>
          <w:szCs w:val="24"/>
          <w:lang w:val="ru-RU"/>
        </w:rPr>
        <w:t xml:space="preserve"> </w:t>
      </w:r>
      <w:r w:rsidRPr="00661254">
        <w:rPr>
          <w:sz w:val="24"/>
          <w:szCs w:val="24"/>
          <w:lang w:val="ru-RU"/>
        </w:rPr>
        <w:t>Божье</w:t>
      </w:r>
      <w:r>
        <w:rPr>
          <w:sz w:val="24"/>
          <w:szCs w:val="24"/>
          <w:lang w:val="ru-RU"/>
        </w:rPr>
        <w:t xml:space="preserve"> (Евр. 12:28) </w:t>
      </w:r>
    </w:p>
    <w:p w:rsidR="00DB3032" w:rsidRPr="004E1A81" w:rsidRDefault="00DB3032" w:rsidP="00DB3032">
      <w:pPr>
        <w:jc w:val="both"/>
        <w:rPr>
          <w:rFonts w:ascii="Times New Roman" w:hAnsi="Times New Roman" w:cs="Times New Roman"/>
          <w:sz w:val="22"/>
          <w:szCs w:val="22"/>
          <w:lang w:val="ru-RU"/>
        </w:rPr>
      </w:pPr>
      <w:r w:rsidRPr="004E1A81">
        <w:rPr>
          <w:rFonts w:ascii="Times New Roman" w:hAnsi="Times New Roman" w:cs="Times New Roman"/>
          <w:sz w:val="22"/>
          <w:szCs w:val="22"/>
          <w:shd w:val="clear" w:color="auto" w:fill="FFFFFF"/>
          <w:lang w:val="ru-RU"/>
        </w:rPr>
        <w:t>«</w:t>
      </w:r>
      <w:r w:rsidRPr="004E1A81">
        <w:rPr>
          <w:rFonts w:ascii="Times New Roman" w:hAnsi="Times New Roman" w:cs="Times New Roman"/>
          <w:color w:val="000000"/>
          <w:sz w:val="22"/>
          <w:szCs w:val="22"/>
          <w:shd w:val="clear" w:color="auto" w:fill="FFFFFF"/>
          <w:lang w:val="ru-RU"/>
        </w:rPr>
        <w:t>Итак, мы, приемля царство непоколебимое, будем хранить благодать, которою будем служить благоугодно Богу, с благоговением и страхом</w:t>
      </w:r>
      <w:r w:rsidRPr="004E1A81">
        <w:rPr>
          <w:rFonts w:ascii="Times New Roman" w:hAnsi="Times New Roman" w:cs="Times New Roman"/>
          <w:sz w:val="22"/>
          <w:szCs w:val="22"/>
          <w:shd w:val="clear" w:color="auto" w:fill="FFFFFF"/>
          <w:lang w:val="ru-RU"/>
        </w:rPr>
        <w:t xml:space="preserve">».  </w:t>
      </w:r>
    </w:p>
    <w:p w:rsidR="00DB3032" w:rsidRDefault="00DB3032" w:rsidP="00DB3032">
      <w:pPr>
        <w:jc w:val="both"/>
        <w:rPr>
          <w:rStyle w:val="woj"/>
          <w:rFonts w:ascii="Times New Roman" w:hAnsi="Times New Roman" w:cs="Times New Roman"/>
          <w:b/>
          <w:color w:val="000000"/>
          <w:sz w:val="22"/>
          <w:szCs w:val="22"/>
          <w:lang w:val="ru-RU"/>
        </w:rPr>
      </w:pPr>
    </w:p>
    <w:p w:rsidR="00DB3032" w:rsidRPr="004E1A81" w:rsidRDefault="00DB3032" w:rsidP="00DB3032">
      <w:pPr>
        <w:jc w:val="both"/>
        <w:rPr>
          <w:rStyle w:val="woj"/>
          <w:rFonts w:ascii="Times New Roman" w:hAnsi="Times New Roman" w:cs="Times New Roman"/>
          <w:b/>
          <w:color w:val="000000"/>
          <w:sz w:val="22"/>
          <w:szCs w:val="22"/>
          <w:lang w:val="ru-RU"/>
        </w:rPr>
      </w:pPr>
      <w:r w:rsidRPr="004E1A81">
        <w:rPr>
          <w:rStyle w:val="woj"/>
          <w:rFonts w:ascii="Times New Roman" w:hAnsi="Times New Roman" w:cs="Times New Roman"/>
          <w:b/>
          <w:color w:val="000000"/>
          <w:sz w:val="22"/>
          <w:szCs w:val="22"/>
          <w:lang w:val="ru-RU"/>
        </w:rPr>
        <w:t>«</w:t>
      </w:r>
      <w:r w:rsidRPr="004E1A81">
        <w:rPr>
          <w:rFonts w:ascii="Times New Roman" w:hAnsi="Times New Roman" w:cs="Times New Roman"/>
          <w:b/>
          <w:color w:val="000000"/>
          <w:sz w:val="22"/>
          <w:szCs w:val="22"/>
          <w:shd w:val="clear" w:color="auto" w:fill="FFFFFF"/>
          <w:lang w:val="ru-RU"/>
        </w:rPr>
        <w:t>Будем хранить благодать</w:t>
      </w:r>
      <w:r>
        <w:rPr>
          <w:rFonts w:ascii="Times New Roman" w:hAnsi="Times New Roman" w:cs="Times New Roman"/>
          <w:b/>
          <w:color w:val="000000"/>
          <w:sz w:val="22"/>
          <w:szCs w:val="22"/>
          <w:shd w:val="clear" w:color="auto" w:fill="FFFFFF"/>
          <w:lang w:val="ru-RU"/>
        </w:rPr>
        <w:t xml:space="preserve">, </w:t>
      </w:r>
      <w:r w:rsidRPr="00127941">
        <w:rPr>
          <w:rFonts w:ascii="Times New Roman" w:hAnsi="Times New Roman" w:cs="Times New Roman"/>
          <w:b/>
          <w:color w:val="000000"/>
          <w:sz w:val="22"/>
          <w:szCs w:val="22"/>
          <w:shd w:val="clear" w:color="auto" w:fill="FFFFFF"/>
          <w:lang w:val="ru-RU"/>
        </w:rPr>
        <w:t>которою будем служить благоугодно Богу</w:t>
      </w:r>
      <w:r w:rsidRPr="00127941">
        <w:rPr>
          <w:rStyle w:val="woj"/>
          <w:rFonts w:ascii="Times New Roman" w:hAnsi="Times New Roman" w:cs="Times New Roman"/>
          <w:b/>
          <w:color w:val="000000"/>
          <w:sz w:val="22"/>
          <w:szCs w:val="22"/>
          <w:lang w:val="ru-RU"/>
        </w:rPr>
        <w:t>»</w:t>
      </w:r>
    </w:p>
    <w:p w:rsidR="00DB3032" w:rsidRPr="00DD673B" w:rsidRDefault="00DB3032" w:rsidP="00DB3032">
      <w:pPr>
        <w:jc w:val="both"/>
        <w:rPr>
          <w:rFonts w:ascii="Noto Sans" w:hAnsi="Noto Sans"/>
          <w:i/>
          <w:iCs/>
          <w:sz w:val="22"/>
          <w:szCs w:val="22"/>
          <w:lang w:val="ru-RU"/>
        </w:rPr>
      </w:pPr>
      <w:r w:rsidRPr="00DD673B">
        <w:rPr>
          <w:rFonts w:ascii="Noto Sans" w:hAnsi="Noto Sans"/>
          <w:i/>
          <w:iCs/>
          <w:sz w:val="22"/>
          <w:szCs w:val="22"/>
          <w:lang w:val="ru-RU"/>
        </w:rPr>
        <w:t xml:space="preserve">Наш любящий Бог, нам трудно отдать Тебе должное за все, что Ты для нас сделал. Вечность не настолько длинна, чтобы </w:t>
      </w:r>
      <w:r>
        <w:rPr>
          <w:rFonts w:ascii="Noto Sans" w:hAnsi="Noto Sans"/>
          <w:i/>
          <w:iCs/>
          <w:sz w:val="22"/>
          <w:szCs w:val="22"/>
          <w:lang w:val="ru-RU"/>
        </w:rPr>
        <w:t xml:space="preserve">надлежащим образом возблагодарить </w:t>
      </w:r>
      <w:r w:rsidRPr="00DD673B">
        <w:rPr>
          <w:rFonts w:ascii="Noto Sans" w:hAnsi="Noto Sans"/>
          <w:i/>
          <w:iCs/>
          <w:sz w:val="22"/>
          <w:szCs w:val="22"/>
          <w:lang w:val="ru-RU"/>
        </w:rPr>
        <w:t>Теб</w:t>
      </w:r>
      <w:r>
        <w:rPr>
          <w:rFonts w:ascii="Noto Sans" w:hAnsi="Noto Sans"/>
          <w:i/>
          <w:iCs/>
          <w:sz w:val="22"/>
          <w:szCs w:val="22"/>
          <w:lang w:val="ru-RU"/>
        </w:rPr>
        <w:t>я</w:t>
      </w:r>
      <w:r w:rsidRPr="00DD673B">
        <w:rPr>
          <w:rFonts w:ascii="Noto Sans" w:hAnsi="Noto Sans"/>
          <w:i/>
          <w:iCs/>
          <w:sz w:val="22"/>
          <w:szCs w:val="22"/>
          <w:lang w:val="ru-RU"/>
        </w:rPr>
        <w:t>. Но мы молимся, чтобы Т</w:t>
      </w:r>
      <w:r>
        <w:rPr>
          <w:rFonts w:ascii="Noto Sans" w:hAnsi="Noto Sans"/>
          <w:i/>
          <w:iCs/>
          <w:sz w:val="22"/>
          <w:szCs w:val="22"/>
          <w:lang w:val="ru-RU"/>
        </w:rPr>
        <w:t xml:space="preserve">ебя порадовала наша </w:t>
      </w:r>
      <w:r w:rsidRPr="00DD673B">
        <w:rPr>
          <w:rFonts w:ascii="Noto Sans" w:hAnsi="Noto Sans"/>
          <w:i/>
          <w:iCs/>
          <w:sz w:val="22"/>
          <w:szCs w:val="22"/>
          <w:lang w:val="ru-RU"/>
        </w:rPr>
        <w:t xml:space="preserve">благодарность. </w:t>
      </w:r>
      <w:r>
        <w:rPr>
          <w:rFonts w:ascii="Noto Sans" w:hAnsi="Noto Sans"/>
          <w:i/>
          <w:iCs/>
          <w:sz w:val="22"/>
          <w:szCs w:val="22"/>
          <w:lang w:val="ru-RU"/>
        </w:rPr>
        <w:t>П</w:t>
      </w:r>
      <w:r w:rsidRPr="00DD673B">
        <w:rPr>
          <w:rFonts w:ascii="Noto Sans" w:hAnsi="Noto Sans"/>
          <w:i/>
          <w:iCs/>
          <w:sz w:val="22"/>
          <w:szCs w:val="22"/>
          <w:lang w:val="ru-RU"/>
        </w:rPr>
        <w:t xml:space="preserve">росим </w:t>
      </w:r>
      <w:r>
        <w:rPr>
          <w:rFonts w:ascii="Noto Sans" w:hAnsi="Noto Sans"/>
          <w:i/>
          <w:iCs/>
          <w:sz w:val="22"/>
          <w:szCs w:val="22"/>
          <w:lang w:val="ru-RU"/>
        </w:rPr>
        <w:t>Тебя</w:t>
      </w:r>
      <w:r w:rsidRPr="00DD673B">
        <w:rPr>
          <w:rFonts w:ascii="Noto Sans" w:hAnsi="Noto Sans"/>
          <w:i/>
          <w:iCs/>
          <w:sz w:val="22"/>
          <w:szCs w:val="22"/>
          <w:lang w:val="ru-RU"/>
        </w:rPr>
        <w:t xml:space="preserve"> </w:t>
      </w:r>
      <w:r>
        <w:rPr>
          <w:rFonts w:ascii="Noto Sans" w:hAnsi="Noto Sans"/>
          <w:i/>
          <w:iCs/>
          <w:sz w:val="22"/>
          <w:szCs w:val="22"/>
          <w:lang w:val="ru-RU"/>
        </w:rPr>
        <w:t xml:space="preserve">также </w:t>
      </w:r>
      <w:r w:rsidRPr="00DD673B">
        <w:rPr>
          <w:rFonts w:ascii="Noto Sans" w:hAnsi="Noto Sans"/>
          <w:i/>
          <w:iCs/>
          <w:sz w:val="22"/>
          <w:szCs w:val="22"/>
          <w:lang w:val="ru-RU"/>
        </w:rPr>
        <w:t xml:space="preserve">помочь нам отбросить </w:t>
      </w:r>
      <w:r>
        <w:rPr>
          <w:rFonts w:ascii="Noto Sans" w:hAnsi="Noto Sans"/>
          <w:i/>
          <w:iCs/>
          <w:sz w:val="22"/>
          <w:szCs w:val="22"/>
          <w:lang w:val="ru-RU"/>
        </w:rPr>
        <w:t>скептицизм</w:t>
      </w:r>
      <w:r w:rsidRPr="00DD673B">
        <w:rPr>
          <w:rFonts w:ascii="Noto Sans" w:hAnsi="Noto Sans"/>
          <w:i/>
          <w:iCs/>
          <w:sz w:val="22"/>
          <w:szCs w:val="22"/>
          <w:lang w:val="ru-RU"/>
        </w:rPr>
        <w:t xml:space="preserve">, осуждение и гордыню, чтобы мы могли осознать, за какие благословения мы можем быть благодарны. Помоги нам находить </w:t>
      </w:r>
      <w:r>
        <w:rPr>
          <w:rFonts w:ascii="Noto Sans" w:hAnsi="Noto Sans"/>
          <w:i/>
          <w:iCs/>
          <w:sz w:val="22"/>
          <w:szCs w:val="22"/>
          <w:lang w:val="ru-RU"/>
        </w:rPr>
        <w:t xml:space="preserve">больше </w:t>
      </w:r>
      <w:r w:rsidRPr="00DD673B">
        <w:rPr>
          <w:rFonts w:ascii="Noto Sans" w:hAnsi="Noto Sans"/>
          <w:i/>
          <w:iCs/>
          <w:sz w:val="22"/>
          <w:szCs w:val="22"/>
          <w:lang w:val="ru-RU"/>
        </w:rPr>
        <w:t>врем</w:t>
      </w:r>
      <w:r>
        <w:rPr>
          <w:rFonts w:ascii="Noto Sans" w:hAnsi="Noto Sans"/>
          <w:i/>
          <w:iCs/>
          <w:sz w:val="22"/>
          <w:szCs w:val="22"/>
          <w:lang w:val="ru-RU"/>
        </w:rPr>
        <w:t>ени</w:t>
      </w:r>
      <w:r w:rsidRPr="00DD673B">
        <w:rPr>
          <w:rFonts w:ascii="Noto Sans" w:hAnsi="Noto Sans"/>
          <w:i/>
          <w:iCs/>
          <w:sz w:val="22"/>
          <w:szCs w:val="22"/>
          <w:lang w:val="ru-RU"/>
        </w:rPr>
        <w:t xml:space="preserve"> для выражения благодарности </w:t>
      </w:r>
      <w:r>
        <w:rPr>
          <w:rFonts w:ascii="Noto Sans" w:hAnsi="Noto Sans"/>
          <w:i/>
          <w:iCs/>
          <w:sz w:val="22"/>
          <w:szCs w:val="22"/>
          <w:lang w:val="ru-RU"/>
        </w:rPr>
        <w:t>Тебе</w:t>
      </w:r>
      <w:r w:rsidRPr="00DD673B">
        <w:rPr>
          <w:rFonts w:ascii="Noto Sans" w:hAnsi="Noto Sans"/>
          <w:i/>
          <w:iCs/>
          <w:sz w:val="22"/>
          <w:szCs w:val="22"/>
          <w:lang w:val="ru-RU"/>
        </w:rPr>
        <w:t xml:space="preserve"> и другим людям, </w:t>
      </w:r>
      <w:r>
        <w:rPr>
          <w:rFonts w:ascii="Noto Sans" w:hAnsi="Noto Sans"/>
          <w:i/>
          <w:iCs/>
          <w:sz w:val="22"/>
          <w:szCs w:val="22"/>
          <w:lang w:val="ru-RU"/>
        </w:rPr>
        <w:t>нежели</w:t>
      </w:r>
      <w:r w:rsidRPr="00DD673B">
        <w:rPr>
          <w:rFonts w:ascii="Noto Sans" w:hAnsi="Noto Sans"/>
          <w:i/>
          <w:iCs/>
          <w:sz w:val="22"/>
          <w:szCs w:val="22"/>
          <w:lang w:val="ru-RU"/>
        </w:rPr>
        <w:t xml:space="preserve"> для вы</w:t>
      </w:r>
      <w:r>
        <w:rPr>
          <w:rFonts w:ascii="Noto Sans" w:hAnsi="Noto Sans"/>
          <w:i/>
          <w:iCs/>
          <w:sz w:val="22"/>
          <w:szCs w:val="22"/>
          <w:lang w:val="ru-RU"/>
        </w:rPr>
        <w:t>сказывания</w:t>
      </w:r>
      <w:r w:rsidRPr="00DD673B">
        <w:rPr>
          <w:rFonts w:ascii="Noto Sans" w:hAnsi="Noto Sans"/>
          <w:i/>
          <w:iCs/>
          <w:sz w:val="22"/>
          <w:szCs w:val="22"/>
          <w:lang w:val="ru-RU"/>
        </w:rPr>
        <w:t xml:space="preserve"> своих жалоб и просьб. </w:t>
      </w:r>
      <w:r>
        <w:rPr>
          <w:rFonts w:ascii="Noto Sans" w:hAnsi="Noto Sans"/>
          <w:i/>
          <w:iCs/>
          <w:sz w:val="22"/>
          <w:szCs w:val="22"/>
          <w:lang w:val="ru-RU"/>
        </w:rPr>
        <w:t>Мы просим сформировать</w:t>
      </w:r>
      <w:r w:rsidRPr="00DB4F4F">
        <w:rPr>
          <w:rFonts w:ascii="Noto Sans" w:hAnsi="Noto Sans"/>
          <w:i/>
          <w:iCs/>
          <w:sz w:val="22"/>
          <w:szCs w:val="22"/>
          <w:lang w:val="ru-RU"/>
        </w:rPr>
        <w:t xml:space="preserve"> в нас подлинное </w:t>
      </w:r>
      <w:r>
        <w:rPr>
          <w:rFonts w:ascii="Noto Sans" w:hAnsi="Noto Sans"/>
          <w:i/>
          <w:iCs/>
          <w:sz w:val="22"/>
          <w:szCs w:val="22"/>
          <w:lang w:val="ru-RU"/>
        </w:rPr>
        <w:t>чувство</w:t>
      </w:r>
      <w:r w:rsidRPr="00DB4F4F">
        <w:rPr>
          <w:rFonts w:ascii="Noto Sans" w:hAnsi="Noto Sans"/>
          <w:i/>
          <w:iCs/>
          <w:sz w:val="22"/>
          <w:szCs w:val="22"/>
          <w:lang w:val="ru-RU"/>
        </w:rPr>
        <w:t xml:space="preserve"> благодарности. Аминь</w:t>
      </w:r>
      <w:r>
        <w:rPr>
          <w:rFonts w:ascii="Noto Sans" w:hAnsi="Noto Sans"/>
          <w:i/>
          <w:iCs/>
          <w:sz w:val="22"/>
          <w:szCs w:val="22"/>
          <w:lang w:val="ru-RU"/>
        </w:rPr>
        <w:t>.</w:t>
      </w:r>
    </w:p>
    <w:p w:rsidR="00DB3032" w:rsidRPr="006E6248" w:rsidRDefault="00DB3032" w:rsidP="00DB3032">
      <w:pPr>
        <w:pStyle w:val="a6"/>
        <w:jc w:val="both"/>
        <w:rPr>
          <w:rFonts w:ascii="Times New Roman" w:hAnsi="Times New Roman" w:cs="Times New Roman"/>
          <w:sz w:val="22"/>
          <w:lang w:val="ru-RU"/>
        </w:rPr>
      </w:pPr>
    </w:p>
    <w:p w:rsidR="00DB3032" w:rsidRPr="00DB4F4F" w:rsidRDefault="00DB3032" w:rsidP="00DB3032">
      <w:pPr>
        <w:jc w:val="both"/>
        <w:rPr>
          <w:rStyle w:val="woj"/>
          <w:rFonts w:ascii="Times New Roman" w:hAnsi="Times New Roman" w:cs="Times New Roman"/>
          <w:b/>
          <w:color w:val="000000"/>
          <w:sz w:val="22"/>
          <w:szCs w:val="22"/>
          <w:lang w:val="ru-RU"/>
        </w:rPr>
      </w:pPr>
      <w:r w:rsidRPr="00DB4F4F">
        <w:rPr>
          <w:rStyle w:val="woj"/>
          <w:rFonts w:ascii="Times New Roman" w:hAnsi="Times New Roman" w:cs="Times New Roman"/>
          <w:b/>
          <w:color w:val="000000"/>
          <w:sz w:val="22"/>
          <w:szCs w:val="22"/>
          <w:lang w:val="ru-RU"/>
        </w:rPr>
        <w:t>«</w:t>
      </w:r>
      <w:r>
        <w:rPr>
          <w:rFonts w:ascii="Times New Roman" w:hAnsi="Times New Roman" w:cs="Times New Roman"/>
          <w:b/>
          <w:color w:val="000000"/>
          <w:sz w:val="22"/>
          <w:szCs w:val="22"/>
          <w:shd w:val="clear" w:color="auto" w:fill="FFFFFF"/>
          <w:lang w:val="ru-RU"/>
        </w:rPr>
        <w:t>П</w:t>
      </w:r>
      <w:r w:rsidRPr="00127941">
        <w:rPr>
          <w:rFonts w:ascii="Times New Roman" w:hAnsi="Times New Roman" w:cs="Times New Roman"/>
          <w:b/>
          <w:color w:val="000000"/>
          <w:sz w:val="22"/>
          <w:szCs w:val="22"/>
          <w:shd w:val="clear" w:color="auto" w:fill="FFFFFF"/>
          <w:lang w:val="ru-RU"/>
        </w:rPr>
        <w:t>риемля</w:t>
      </w:r>
      <w:r w:rsidRPr="00DB4F4F">
        <w:rPr>
          <w:rFonts w:ascii="Times New Roman" w:hAnsi="Times New Roman" w:cs="Times New Roman"/>
          <w:b/>
          <w:color w:val="000000"/>
          <w:sz w:val="22"/>
          <w:szCs w:val="22"/>
          <w:shd w:val="clear" w:color="auto" w:fill="FFFFFF"/>
          <w:lang w:val="ru-RU"/>
        </w:rPr>
        <w:t xml:space="preserve"> </w:t>
      </w:r>
      <w:r w:rsidRPr="00127941">
        <w:rPr>
          <w:rFonts w:ascii="Times New Roman" w:hAnsi="Times New Roman" w:cs="Times New Roman"/>
          <w:b/>
          <w:color w:val="000000"/>
          <w:sz w:val="22"/>
          <w:szCs w:val="22"/>
          <w:shd w:val="clear" w:color="auto" w:fill="FFFFFF"/>
          <w:lang w:val="ru-RU"/>
        </w:rPr>
        <w:t>царство</w:t>
      </w:r>
      <w:r w:rsidRPr="00DB4F4F">
        <w:rPr>
          <w:rFonts w:ascii="Times New Roman" w:hAnsi="Times New Roman" w:cs="Times New Roman"/>
          <w:b/>
          <w:color w:val="000000"/>
          <w:sz w:val="22"/>
          <w:szCs w:val="22"/>
          <w:shd w:val="clear" w:color="auto" w:fill="FFFFFF"/>
          <w:lang w:val="ru-RU"/>
        </w:rPr>
        <w:t xml:space="preserve"> </w:t>
      </w:r>
      <w:r w:rsidRPr="00127941">
        <w:rPr>
          <w:rFonts w:ascii="Times New Roman" w:hAnsi="Times New Roman" w:cs="Times New Roman"/>
          <w:b/>
          <w:color w:val="000000"/>
          <w:sz w:val="22"/>
          <w:szCs w:val="22"/>
          <w:shd w:val="clear" w:color="auto" w:fill="FFFFFF"/>
          <w:lang w:val="ru-RU"/>
        </w:rPr>
        <w:t>непоколебимое</w:t>
      </w:r>
      <w:r w:rsidRPr="00DB4F4F">
        <w:rPr>
          <w:rStyle w:val="woj"/>
          <w:rFonts w:ascii="Times New Roman" w:hAnsi="Times New Roman" w:cs="Times New Roman"/>
          <w:b/>
          <w:color w:val="000000"/>
          <w:sz w:val="22"/>
          <w:szCs w:val="22"/>
          <w:lang w:val="ru-RU"/>
        </w:rPr>
        <w:t>»</w:t>
      </w:r>
    </w:p>
    <w:p w:rsidR="00DB3032" w:rsidRDefault="00DB3032" w:rsidP="00DB3032">
      <w:pPr>
        <w:jc w:val="both"/>
        <w:rPr>
          <w:rFonts w:ascii="Noto Sans" w:hAnsi="Noto Sans"/>
          <w:i/>
          <w:iCs/>
          <w:sz w:val="22"/>
          <w:szCs w:val="22"/>
          <w:lang w:val="ru-RU"/>
        </w:rPr>
      </w:pPr>
      <w:r w:rsidRPr="00DD673B">
        <w:rPr>
          <w:rFonts w:ascii="Noto Sans" w:hAnsi="Noto Sans"/>
          <w:i/>
          <w:iCs/>
          <w:sz w:val="22"/>
          <w:szCs w:val="22"/>
          <w:lang w:val="ru-RU"/>
        </w:rPr>
        <w:t xml:space="preserve">Господи, Ты - щедрый Бог. Ты даруешь нам </w:t>
      </w:r>
      <w:r>
        <w:rPr>
          <w:rFonts w:ascii="Noto Sans" w:hAnsi="Noto Sans"/>
          <w:i/>
          <w:iCs/>
          <w:sz w:val="22"/>
          <w:szCs w:val="22"/>
          <w:lang w:val="ru-RU"/>
        </w:rPr>
        <w:t xml:space="preserve">не только вечное </w:t>
      </w:r>
      <w:r w:rsidRPr="00DD673B">
        <w:rPr>
          <w:rFonts w:ascii="Noto Sans" w:hAnsi="Noto Sans"/>
          <w:i/>
          <w:iCs/>
          <w:sz w:val="22"/>
          <w:szCs w:val="22"/>
          <w:lang w:val="ru-RU"/>
        </w:rPr>
        <w:t xml:space="preserve">спасение, но и </w:t>
      </w:r>
      <w:r>
        <w:rPr>
          <w:rFonts w:ascii="Noto Sans" w:hAnsi="Noto Sans"/>
          <w:i/>
          <w:iCs/>
          <w:sz w:val="22"/>
          <w:szCs w:val="22"/>
          <w:lang w:val="ru-RU"/>
        </w:rPr>
        <w:t>Т</w:t>
      </w:r>
      <w:r w:rsidRPr="00DD673B">
        <w:rPr>
          <w:rFonts w:ascii="Noto Sans" w:hAnsi="Noto Sans"/>
          <w:i/>
          <w:iCs/>
          <w:sz w:val="22"/>
          <w:szCs w:val="22"/>
          <w:lang w:val="ru-RU"/>
        </w:rPr>
        <w:t>вое Царство. Мы не осознаем масштабов тех пр</w:t>
      </w:r>
      <w:r>
        <w:rPr>
          <w:rFonts w:ascii="Noto Sans" w:hAnsi="Noto Sans"/>
          <w:i/>
          <w:iCs/>
          <w:sz w:val="22"/>
          <w:szCs w:val="22"/>
          <w:lang w:val="ru-RU"/>
        </w:rPr>
        <w:t>еимуществ</w:t>
      </w:r>
      <w:r w:rsidRPr="00DD673B">
        <w:rPr>
          <w:rFonts w:ascii="Noto Sans" w:hAnsi="Noto Sans"/>
          <w:i/>
          <w:iCs/>
          <w:sz w:val="22"/>
          <w:szCs w:val="22"/>
          <w:lang w:val="ru-RU"/>
        </w:rPr>
        <w:t xml:space="preserve">, которые Ты предоставляешь нам. Пожалуйста, ежедневно </w:t>
      </w:r>
      <w:r>
        <w:rPr>
          <w:rFonts w:ascii="Noto Sans" w:hAnsi="Noto Sans"/>
          <w:i/>
          <w:iCs/>
          <w:sz w:val="22"/>
          <w:szCs w:val="22"/>
          <w:lang w:val="ru-RU"/>
        </w:rPr>
        <w:t>демонстрируй</w:t>
      </w:r>
      <w:r w:rsidRPr="00DD673B">
        <w:rPr>
          <w:rFonts w:ascii="Noto Sans" w:hAnsi="Noto Sans"/>
          <w:i/>
          <w:iCs/>
          <w:sz w:val="22"/>
          <w:szCs w:val="22"/>
          <w:lang w:val="ru-RU"/>
        </w:rPr>
        <w:t xml:space="preserve"> нам, какая это честь - быть </w:t>
      </w:r>
      <w:r>
        <w:rPr>
          <w:rFonts w:ascii="Noto Sans" w:hAnsi="Noto Sans"/>
          <w:i/>
          <w:iCs/>
          <w:sz w:val="22"/>
          <w:szCs w:val="22"/>
          <w:lang w:val="ru-RU"/>
        </w:rPr>
        <w:t>Твоими детьми</w:t>
      </w:r>
      <w:r w:rsidRPr="00DD673B">
        <w:rPr>
          <w:rFonts w:ascii="Noto Sans" w:hAnsi="Noto Sans"/>
          <w:i/>
          <w:iCs/>
          <w:sz w:val="22"/>
          <w:szCs w:val="22"/>
          <w:lang w:val="ru-RU"/>
        </w:rPr>
        <w:t>. Благодар</w:t>
      </w:r>
      <w:r>
        <w:rPr>
          <w:rFonts w:ascii="Noto Sans" w:hAnsi="Noto Sans"/>
          <w:i/>
          <w:iCs/>
          <w:sz w:val="22"/>
          <w:szCs w:val="22"/>
          <w:lang w:val="ru-RU"/>
        </w:rPr>
        <w:t>им</w:t>
      </w:r>
      <w:r w:rsidRPr="00DD673B">
        <w:rPr>
          <w:rFonts w:ascii="Noto Sans" w:hAnsi="Noto Sans"/>
          <w:i/>
          <w:iCs/>
          <w:sz w:val="22"/>
          <w:szCs w:val="22"/>
          <w:lang w:val="ru-RU"/>
        </w:rPr>
        <w:t xml:space="preserve"> Тебя за </w:t>
      </w:r>
      <w:r>
        <w:rPr>
          <w:rFonts w:ascii="Noto Sans" w:hAnsi="Noto Sans"/>
          <w:i/>
          <w:iCs/>
          <w:sz w:val="22"/>
          <w:szCs w:val="22"/>
          <w:lang w:val="ru-RU"/>
        </w:rPr>
        <w:t>Твою безмерную любовь и благословения</w:t>
      </w:r>
      <w:r w:rsidRPr="00DD673B">
        <w:rPr>
          <w:rFonts w:ascii="Noto Sans" w:hAnsi="Noto Sans"/>
          <w:i/>
          <w:iCs/>
          <w:sz w:val="22"/>
          <w:szCs w:val="22"/>
          <w:lang w:val="ru-RU"/>
        </w:rPr>
        <w:t>. Аминь.</w:t>
      </w:r>
    </w:p>
    <w:p w:rsidR="00DB3032" w:rsidRPr="00620E16" w:rsidRDefault="00DB3032" w:rsidP="00DB3032">
      <w:pPr>
        <w:pStyle w:val="3"/>
        <w:spacing w:before="240" w:after="120"/>
        <w:rPr>
          <w:sz w:val="24"/>
          <w:szCs w:val="24"/>
          <w:lang w:val="ru-RU"/>
        </w:rPr>
      </w:pPr>
      <w:r>
        <w:rPr>
          <w:sz w:val="24"/>
          <w:szCs w:val="24"/>
          <w:lang w:val="ru-RU"/>
        </w:rPr>
        <w:t>Дополнительные</w:t>
      </w:r>
      <w:r w:rsidRPr="00620E16">
        <w:rPr>
          <w:sz w:val="24"/>
          <w:szCs w:val="24"/>
          <w:lang w:val="ru-RU"/>
        </w:rPr>
        <w:t xml:space="preserve"> </w:t>
      </w:r>
      <w:r>
        <w:rPr>
          <w:sz w:val="24"/>
          <w:szCs w:val="24"/>
          <w:lang w:val="ru-RU"/>
        </w:rPr>
        <w:t>рекомендации</w:t>
      </w:r>
    </w:p>
    <w:p w:rsidR="00DB3032" w:rsidRPr="00F74D48" w:rsidRDefault="00DB3032" w:rsidP="00DB3032">
      <w:pPr>
        <w:jc w:val="both"/>
        <w:rPr>
          <w:rFonts w:ascii="Times New Roman" w:hAnsi="Times New Roman" w:cs="Times New Roman"/>
          <w:bCs/>
          <w:color w:val="000000"/>
          <w:sz w:val="22"/>
          <w:szCs w:val="22"/>
          <w:lang w:val="ru-RU"/>
        </w:rPr>
      </w:pPr>
      <w:r w:rsidRPr="00F74D48">
        <w:rPr>
          <w:rFonts w:ascii="Times New Roman" w:hAnsi="Times New Roman" w:cs="Times New Roman"/>
          <w:b/>
          <w:bCs/>
          <w:color w:val="000000"/>
          <w:sz w:val="22"/>
          <w:szCs w:val="22"/>
          <w:lang w:val="ru-RU"/>
        </w:rPr>
        <w:t>Благодарение и хвала: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Возблагодарите</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за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полученные</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благословения и воздайте Ему хвалу за Его благость</w:t>
      </w:r>
      <w:r w:rsidRPr="00F74D48">
        <w:rPr>
          <w:rFonts w:ascii="Times New Roman" w:hAnsi="Times New Roman" w:cs="Times New Roman"/>
          <w:bCs/>
          <w:color w:val="000000"/>
          <w:sz w:val="22"/>
          <w:szCs w:val="22"/>
          <w:lang w:val="ru-RU"/>
        </w:rPr>
        <w:t>.</w:t>
      </w:r>
    </w:p>
    <w:p w:rsidR="00DB3032" w:rsidRPr="001A3B6F" w:rsidRDefault="00DB3032" w:rsidP="00DB3032">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Покаяние</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Уделите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несколько</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минут</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исповеданию</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грехов</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поблагодарите Бога за Его прощение</w:t>
      </w:r>
      <w:r w:rsidRPr="001A3B6F">
        <w:rPr>
          <w:rFonts w:ascii="Times New Roman" w:hAnsi="Times New Roman" w:cs="Times New Roman"/>
          <w:bCs/>
          <w:color w:val="000000"/>
          <w:sz w:val="22"/>
          <w:szCs w:val="22"/>
          <w:lang w:val="ru-RU"/>
        </w:rPr>
        <w:t>.</w:t>
      </w:r>
    </w:p>
    <w:p w:rsidR="00DB3032" w:rsidRPr="001A3B6F" w:rsidRDefault="00DB3032" w:rsidP="00DB3032">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Божье</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водительство</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Попросите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наделить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вас</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мудростью для решения текущих проблем и принятия решений</w:t>
      </w:r>
      <w:r w:rsidRPr="001A3B6F">
        <w:rPr>
          <w:rFonts w:ascii="Times New Roman" w:hAnsi="Times New Roman" w:cs="Times New Roman"/>
          <w:bCs/>
          <w:color w:val="000000"/>
          <w:sz w:val="22"/>
          <w:szCs w:val="22"/>
          <w:lang w:val="ru-RU"/>
        </w:rPr>
        <w:t>.</w:t>
      </w:r>
    </w:p>
    <w:p w:rsidR="00DB3032" w:rsidRPr="001A3B6F" w:rsidRDefault="00DB3032" w:rsidP="00DB3032">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Молитвы</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о</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нашей</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Церкви</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Попросите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благословить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усилия региональных церковных организаций и Всемирной Церкви (см. представленные на отдельном листе молитвенные просьбы).</w:t>
      </w:r>
    </w:p>
    <w:p w:rsidR="00DB3032" w:rsidRPr="001A3B6F" w:rsidRDefault="00DB3032" w:rsidP="00DB3032">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Просьбы</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местных</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церквей</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Помолитесь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о</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текущих</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нуждах членов местных церквей, их семей и соседей</w:t>
      </w:r>
      <w:r w:rsidRPr="001A3B6F">
        <w:rPr>
          <w:rFonts w:ascii="Times New Roman" w:hAnsi="Times New Roman" w:cs="Times New Roman"/>
          <w:bCs/>
          <w:color w:val="000000"/>
          <w:sz w:val="22"/>
          <w:szCs w:val="22"/>
          <w:lang w:val="ru-RU"/>
        </w:rPr>
        <w:t>.</w:t>
      </w:r>
    </w:p>
    <w:p w:rsidR="00DB3032" w:rsidRPr="001A3B6F" w:rsidRDefault="00DB3032" w:rsidP="00DB3032">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Беседа</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с</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Богом</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Уделите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время</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чтобы</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услышать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голос</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Божий</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ответьте Ему благодарением или пением</w:t>
      </w:r>
      <w:r w:rsidRPr="001A3B6F">
        <w:rPr>
          <w:rFonts w:ascii="Times New Roman" w:hAnsi="Times New Roman" w:cs="Times New Roman"/>
          <w:bCs/>
          <w:color w:val="000000"/>
          <w:sz w:val="22"/>
          <w:szCs w:val="22"/>
          <w:lang w:val="ru-RU"/>
        </w:rPr>
        <w:t>.</w:t>
      </w:r>
    </w:p>
    <w:p w:rsidR="00DB3032" w:rsidRDefault="00DB3032" w:rsidP="00DB3032">
      <w:pPr>
        <w:jc w:val="both"/>
        <w:rPr>
          <w:rFonts w:ascii="Times New Roman" w:hAnsi="Times New Roman" w:cs="Times New Roman"/>
          <w:b/>
          <w:bCs/>
          <w:color w:val="000000"/>
          <w:sz w:val="22"/>
          <w:szCs w:val="22"/>
          <w:lang w:val="ru-RU"/>
        </w:rPr>
      </w:pPr>
    </w:p>
    <w:p w:rsidR="00DB3032" w:rsidRPr="001423E6" w:rsidRDefault="00DB3032" w:rsidP="00DB3032">
      <w:pPr>
        <w:spacing w:line="0" w:lineRule="atLeast"/>
        <w:rPr>
          <w:rFonts w:ascii="Noto Sans" w:hAnsi="Noto Sans"/>
          <w:b/>
          <w:sz w:val="24"/>
          <w:szCs w:val="24"/>
          <w:lang w:val="ru-RU"/>
        </w:rPr>
      </w:pPr>
      <w:r w:rsidRPr="00BB59F9">
        <w:rPr>
          <w:rFonts w:ascii="Noto Sans" w:hAnsi="Noto Sans"/>
          <w:b/>
          <w:sz w:val="24"/>
          <w:szCs w:val="24"/>
          <w:lang w:val="ru-RU"/>
        </w:rPr>
        <w:t>Предлагаемые</w:t>
      </w:r>
      <w:r w:rsidRPr="001423E6">
        <w:rPr>
          <w:rFonts w:ascii="Noto Sans" w:hAnsi="Noto Sans"/>
          <w:b/>
          <w:sz w:val="24"/>
          <w:szCs w:val="24"/>
          <w:lang w:val="ru-RU"/>
        </w:rPr>
        <w:t xml:space="preserve"> </w:t>
      </w:r>
      <w:r w:rsidRPr="00BB59F9">
        <w:rPr>
          <w:rFonts w:ascii="Noto Sans" w:hAnsi="Noto Sans"/>
          <w:b/>
          <w:sz w:val="24"/>
          <w:szCs w:val="24"/>
          <w:lang w:val="ru-RU"/>
        </w:rPr>
        <w:t>гимны</w:t>
      </w:r>
      <w:r w:rsidRPr="001423E6">
        <w:rPr>
          <w:rFonts w:ascii="Noto Sans" w:hAnsi="Noto Sans"/>
          <w:b/>
          <w:sz w:val="24"/>
          <w:szCs w:val="24"/>
          <w:lang w:val="ru-RU"/>
        </w:rPr>
        <w:t xml:space="preserve"> </w:t>
      </w:r>
      <w:r w:rsidRPr="00BB59F9">
        <w:rPr>
          <w:rFonts w:ascii="Noto Sans" w:hAnsi="Noto Sans"/>
          <w:b/>
          <w:sz w:val="24"/>
          <w:szCs w:val="24"/>
          <w:lang w:val="ru-RU"/>
        </w:rPr>
        <w:t>для</w:t>
      </w:r>
      <w:r w:rsidRPr="001423E6">
        <w:rPr>
          <w:rFonts w:ascii="Noto Sans" w:hAnsi="Noto Sans"/>
          <w:b/>
          <w:sz w:val="24"/>
          <w:szCs w:val="24"/>
          <w:lang w:val="ru-RU"/>
        </w:rPr>
        <w:t xml:space="preserve"> </w:t>
      </w:r>
      <w:r w:rsidRPr="00BB59F9">
        <w:rPr>
          <w:rFonts w:ascii="Noto Sans" w:hAnsi="Noto Sans"/>
          <w:b/>
          <w:sz w:val="24"/>
          <w:szCs w:val="24"/>
          <w:lang w:val="ru-RU"/>
        </w:rPr>
        <w:t>общего</w:t>
      </w:r>
      <w:r w:rsidRPr="001423E6">
        <w:rPr>
          <w:rFonts w:ascii="Noto Sans" w:hAnsi="Noto Sans"/>
          <w:b/>
          <w:sz w:val="24"/>
          <w:szCs w:val="24"/>
          <w:lang w:val="ru-RU"/>
        </w:rPr>
        <w:t xml:space="preserve"> </w:t>
      </w:r>
      <w:r w:rsidRPr="00BB59F9">
        <w:rPr>
          <w:rFonts w:ascii="Noto Sans" w:hAnsi="Noto Sans"/>
          <w:b/>
          <w:sz w:val="24"/>
          <w:szCs w:val="24"/>
          <w:lang w:val="ru-RU"/>
        </w:rPr>
        <w:t>пения</w:t>
      </w:r>
    </w:p>
    <w:p w:rsidR="00DB3032" w:rsidRPr="00616F64" w:rsidRDefault="00DB3032" w:rsidP="00DB3032">
      <w:pPr>
        <w:pStyle w:val="a6"/>
        <w:jc w:val="both"/>
        <w:rPr>
          <w:rFonts w:ascii="Times New Roman" w:hAnsi="Times New Roman" w:cs="Times New Roman"/>
          <w:sz w:val="22"/>
          <w:lang w:val="ru-RU"/>
        </w:rPr>
      </w:pPr>
      <w:r w:rsidRPr="003D5B50">
        <w:rPr>
          <w:rFonts w:ascii="Times New Roman" w:hAnsi="Times New Roman" w:cs="Times New Roman"/>
          <w:sz w:val="22"/>
          <w:lang w:val="ru-RU"/>
        </w:rPr>
        <w:t>«</w:t>
      </w:r>
      <w:r>
        <w:rPr>
          <w:rFonts w:ascii="Times New Roman" w:hAnsi="Times New Roman" w:cs="Times New Roman"/>
          <w:sz w:val="22"/>
          <w:lang w:val="ru-RU"/>
        </w:rPr>
        <w:t>Радость, радость»</w:t>
      </w:r>
      <w:r w:rsidRPr="003D5B50">
        <w:rPr>
          <w:rFonts w:ascii="Times New Roman" w:hAnsi="Times New Roman" w:cs="Times New Roman"/>
          <w:sz w:val="22"/>
          <w:lang w:val="ru-RU"/>
        </w:rPr>
        <w:t xml:space="preserve"> (</w:t>
      </w:r>
      <w:r w:rsidRPr="00E56F1D">
        <w:rPr>
          <w:rFonts w:ascii="Times New Roman" w:hAnsi="Times New Roman" w:cs="Times New Roman"/>
          <w:i/>
          <w:sz w:val="22"/>
          <w:lang w:val="ru-RU"/>
        </w:rPr>
        <w:t>Сборник</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3D5B50">
        <w:rPr>
          <w:rFonts w:ascii="Times New Roman" w:hAnsi="Times New Roman" w:cs="Times New Roman"/>
          <w:sz w:val="22"/>
          <w:lang w:val="ru-RU"/>
        </w:rPr>
        <w:t>, №</w:t>
      </w:r>
      <w:r>
        <w:rPr>
          <w:rFonts w:ascii="Times New Roman" w:hAnsi="Times New Roman" w:cs="Times New Roman"/>
          <w:sz w:val="22"/>
          <w:lang w:val="ru-RU"/>
        </w:rPr>
        <w:t>12)</w:t>
      </w:r>
      <w:r w:rsidRPr="003D5B50">
        <w:rPr>
          <w:rFonts w:ascii="Times New Roman" w:hAnsi="Times New Roman" w:cs="Times New Roman"/>
          <w:sz w:val="22"/>
          <w:lang w:val="ru-RU"/>
        </w:rPr>
        <w:t>; «</w:t>
      </w:r>
      <w:r>
        <w:rPr>
          <w:rFonts w:ascii="Times New Roman" w:hAnsi="Times New Roman" w:cs="Times New Roman"/>
          <w:sz w:val="22"/>
          <w:lang w:val="ru-RU"/>
        </w:rPr>
        <w:t>Возрадуйтесь, чистые сердцем»</w:t>
      </w:r>
      <w:r w:rsidRPr="003D5B50">
        <w:rPr>
          <w:rFonts w:ascii="Times New Roman" w:hAnsi="Times New Roman" w:cs="Times New Roman"/>
          <w:sz w:val="22"/>
          <w:lang w:val="ru-RU"/>
        </w:rPr>
        <w:t xml:space="preserve"> (</w:t>
      </w:r>
      <w:r w:rsidRPr="00E56F1D">
        <w:rPr>
          <w:rFonts w:ascii="Times New Roman" w:hAnsi="Times New Roman" w:cs="Times New Roman"/>
          <w:i/>
          <w:sz w:val="22"/>
          <w:lang w:val="ru-RU"/>
        </w:rPr>
        <w:t>Сборник</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3D5B50">
        <w:rPr>
          <w:rFonts w:ascii="Times New Roman" w:hAnsi="Times New Roman" w:cs="Times New Roman"/>
          <w:sz w:val="22"/>
          <w:lang w:val="ru-RU"/>
        </w:rPr>
        <w:t>, №</w:t>
      </w:r>
      <w:r>
        <w:rPr>
          <w:rFonts w:ascii="Times New Roman" w:hAnsi="Times New Roman" w:cs="Times New Roman"/>
          <w:sz w:val="22"/>
          <w:lang w:val="ru-RU"/>
        </w:rPr>
        <w:t>27</w:t>
      </w:r>
      <w:r w:rsidRPr="003D5B50">
        <w:rPr>
          <w:rFonts w:ascii="Times New Roman" w:hAnsi="Times New Roman" w:cs="Times New Roman"/>
          <w:sz w:val="22"/>
          <w:lang w:val="ru-RU"/>
        </w:rPr>
        <w:t>); «</w:t>
      </w:r>
      <w:r>
        <w:rPr>
          <w:rFonts w:ascii="Times New Roman" w:hAnsi="Times New Roman" w:cs="Times New Roman"/>
          <w:sz w:val="22"/>
          <w:lang w:val="ru-RU"/>
        </w:rPr>
        <w:t>Придите, благодарные люди</w:t>
      </w:r>
      <w:r w:rsidRPr="003D5B50">
        <w:rPr>
          <w:rFonts w:ascii="Times New Roman" w:hAnsi="Times New Roman" w:cs="Times New Roman"/>
          <w:sz w:val="22"/>
          <w:lang w:val="ru-RU"/>
        </w:rPr>
        <w:t xml:space="preserve">» </w:t>
      </w:r>
      <w:r w:rsidRPr="00616F64">
        <w:rPr>
          <w:rFonts w:ascii="Times New Roman" w:hAnsi="Times New Roman" w:cs="Times New Roman"/>
          <w:sz w:val="22"/>
          <w:lang w:val="ru-RU"/>
        </w:rPr>
        <w:t>(</w:t>
      </w:r>
      <w:r w:rsidRPr="00E56F1D">
        <w:rPr>
          <w:rFonts w:ascii="Times New Roman" w:hAnsi="Times New Roman" w:cs="Times New Roman"/>
          <w:i/>
          <w:sz w:val="22"/>
          <w:lang w:val="ru-RU"/>
        </w:rPr>
        <w:t>Сборник</w:t>
      </w:r>
      <w:r w:rsidRPr="00616F64">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616F64">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616F64">
        <w:rPr>
          <w:rFonts w:ascii="Times New Roman" w:hAnsi="Times New Roman" w:cs="Times New Roman"/>
          <w:sz w:val="22"/>
          <w:lang w:val="ru-RU"/>
        </w:rPr>
        <w:t>, №</w:t>
      </w:r>
      <w:r>
        <w:rPr>
          <w:rFonts w:ascii="Times New Roman" w:hAnsi="Times New Roman" w:cs="Times New Roman"/>
          <w:sz w:val="22"/>
          <w:lang w:val="ru-RU"/>
        </w:rPr>
        <w:t>557</w:t>
      </w:r>
      <w:r w:rsidRPr="00616F64">
        <w:rPr>
          <w:rFonts w:ascii="Times New Roman" w:hAnsi="Times New Roman" w:cs="Times New Roman"/>
          <w:sz w:val="22"/>
          <w:lang w:val="ru-RU"/>
        </w:rPr>
        <w:t xml:space="preserve">).        </w:t>
      </w:r>
    </w:p>
    <w:p w:rsidR="00DB3032" w:rsidRDefault="00DB3032" w:rsidP="00DB3032">
      <w:pPr>
        <w:pStyle w:val="a6"/>
        <w:jc w:val="both"/>
        <w:rPr>
          <w:rFonts w:ascii="Times New Roman" w:hAnsi="Times New Roman" w:cs="Times New Roman"/>
          <w:sz w:val="22"/>
          <w:lang w:val="ru-RU"/>
        </w:rPr>
      </w:pPr>
      <w:r w:rsidRPr="00D408A4">
        <w:rPr>
          <w:rFonts w:ascii="Times New Roman" w:hAnsi="Times New Roman" w:cs="Times New Roman"/>
          <w:i/>
          <w:sz w:val="22"/>
          <w:lang w:val="ru-RU"/>
        </w:rPr>
        <w:t>Другие</w:t>
      </w:r>
      <w:r w:rsidRPr="00797772">
        <w:rPr>
          <w:rFonts w:ascii="Times New Roman" w:hAnsi="Times New Roman" w:cs="Times New Roman"/>
          <w:i/>
          <w:sz w:val="22"/>
          <w:lang w:val="ru-RU"/>
        </w:rPr>
        <w:t xml:space="preserve"> </w:t>
      </w:r>
      <w:r w:rsidRPr="00D408A4">
        <w:rPr>
          <w:rFonts w:ascii="Times New Roman" w:hAnsi="Times New Roman" w:cs="Times New Roman"/>
          <w:i/>
          <w:sz w:val="22"/>
          <w:lang w:val="ru-RU"/>
        </w:rPr>
        <w:t>гимны</w:t>
      </w:r>
      <w:r w:rsidRPr="00797772">
        <w:rPr>
          <w:rFonts w:ascii="Times New Roman" w:hAnsi="Times New Roman" w:cs="Times New Roman"/>
          <w:i/>
          <w:sz w:val="22"/>
          <w:lang w:val="ru-RU"/>
        </w:rPr>
        <w:t xml:space="preserve">: </w:t>
      </w:r>
      <w:r w:rsidRPr="00797772">
        <w:rPr>
          <w:rFonts w:ascii="Times New Roman" w:hAnsi="Times New Roman" w:cs="Times New Roman"/>
          <w:sz w:val="22"/>
          <w:lang w:val="ru-RU"/>
        </w:rPr>
        <w:t>«</w:t>
      </w:r>
      <w:r>
        <w:rPr>
          <w:rFonts w:ascii="Times New Roman" w:hAnsi="Times New Roman" w:cs="Times New Roman"/>
          <w:sz w:val="22"/>
          <w:lang w:val="ru-RU"/>
        </w:rPr>
        <w:t xml:space="preserve">С благодарным сердцем»; «Спасибо, Господи, Ты спас мою душу»; «Возблагодари судьбу».  </w:t>
      </w:r>
      <w:r w:rsidRPr="00797772">
        <w:rPr>
          <w:rFonts w:ascii="Times New Roman" w:hAnsi="Times New Roman" w:cs="Times New Roman"/>
          <w:i/>
          <w:sz w:val="22"/>
          <w:lang w:val="ru-RU"/>
        </w:rPr>
        <w:t xml:space="preserve">  </w:t>
      </w:r>
      <w:r w:rsidRPr="00797772">
        <w:rPr>
          <w:rFonts w:ascii="Times New Roman" w:hAnsi="Times New Roman" w:cs="Times New Roman"/>
          <w:sz w:val="22"/>
          <w:lang w:val="ru-RU"/>
        </w:rPr>
        <w:t xml:space="preserve">  </w:t>
      </w:r>
    </w:p>
    <w:p w:rsidR="00DB3032" w:rsidRPr="00DB4F4F" w:rsidRDefault="00DB3032" w:rsidP="00DB3032">
      <w:pPr>
        <w:pStyle w:val="a6"/>
        <w:jc w:val="both"/>
        <w:rPr>
          <w:rFonts w:ascii="Times New Roman" w:hAnsi="Times New Roman" w:cs="Times New Roman"/>
          <w:sz w:val="22"/>
          <w:lang w:val="ru-RU"/>
        </w:rPr>
      </w:pPr>
    </w:p>
    <w:p w:rsidR="00786BAA" w:rsidRDefault="00786BAA">
      <w:pPr>
        <w:rPr>
          <w:rFonts w:ascii="Minion Pro" w:hAnsi="Minion Pro" w:cs="Minion Pro"/>
          <w:bCs/>
          <w:sz w:val="22"/>
          <w:lang w:val="ru-RU"/>
        </w:rPr>
      </w:pPr>
      <w:r>
        <w:rPr>
          <w:rFonts w:ascii="Minion Pro" w:hAnsi="Minion Pro" w:cs="Minion Pro"/>
          <w:bCs/>
          <w:sz w:val="22"/>
          <w:lang w:val="ru-RU"/>
        </w:rPr>
        <w:br w:type="page"/>
      </w:r>
    </w:p>
    <w:p w:rsidR="00786BAA" w:rsidRPr="00C420FB" w:rsidRDefault="00786BAA" w:rsidP="00786BAA">
      <w:pPr>
        <w:spacing w:line="240" w:lineRule="atLeast"/>
        <w:ind w:firstLine="510"/>
        <w:jc w:val="center"/>
        <w:rPr>
          <w:b/>
          <w:sz w:val="32"/>
          <w:szCs w:val="32"/>
          <w:lang w:val="ru-RU"/>
        </w:rPr>
      </w:pPr>
      <w:r w:rsidRPr="00C420FB">
        <w:rPr>
          <w:rFonts w:ascii="FrutigerNextLT" w:hAnsi="FrutigerNextLT"/>
          <w:b/>
          <w:sz w:val="32"/>
          <w:szCs w:val="32"/>
          <w:lang w:val="ru-RU"/>
        </w:rPr>
        <w:t xml:space="preserve">10 </w:t>
      </w:r>
      <w:r>
        <w:rPr>
          <w:rFonts w:ascii="Noto Serif Cyr" w:hAnsi="Noto Serif Cyr"/>
          <w:b/>
          <w:sz w:val="32"/>
          <w:szCs w:val="32"/>
          <w:lang w:val="ru-RU"/>
        </w:rPr>
        <w:t>дней</w:t>
      </w:r>
      <w:r w:rsidRPr="00C420FB">
        <w:rPr>
          <w:b/>
          <w:sz w:val="32"/>
          <w:szCs w:val="32"/>
          <w:lang w:val="ru-RU"/>
        </w:rPr>
        <w:t xml:space="preserve"> </w:t>
      </w:r>
      <w:r>
        <w:rPr>
          <w:rFonts w:ascii="Noto Serif Cyr" w:hAnsi="Noto Serif Cyr"/>
          <w:b/>
          <w:sz w:val="32"/>
          <w:szCs w:val="32"/>
          <w:lang w:val="ru-RU"/>
        </w:rPr>
        <w:t>молитвы</w:t>
      </w:r>
      <w:r w:rsidRPr="00C420FB">
        <w:rPr>
          <w:b/>
          <w:sz w:val="32"/>
          <w:szCs w:val="32"/>
          <w:lang w:val="ru-RU"/>
        </w:rPr>
        <w:t xml:space="preserve"> –</w:t>
      </w:r>
      <w:r w:rsidRPr="00C420FB">
        <w:rPr>
          <w:rFonts w:ascii="FrutigerNextLT" w:hAnsi="FrutigerNextLT"/>
          <w:b/>
          <w:sz w:val="32"/>
          <w:szCs w:val="32"/>
          <w:lang w:val="ru-RU"/>
        </w:rPr>
        <w:t xml:space="preserve"> </w:t>
      </w:r>
      <w:r w:rsidRPr="00C420FB">
        <w:rPr>
          <w:rFonts w:ascii="Calibri" w:hAnsi="Calibri"/>
          <w:b/>
          <w:sz w:val="32"/>
          <w:szCs w:val="32"/>
          <w:lang w:val="ru-RU"/>
        </w:rPr>
        <w:t>20</w:t>
      </w:r>
      <w:r>
        <w:rPr>
          <w:rFonts w:ascii="Calibri" w:hAnsi="Calibri"/>
          <w:b/>
          <w:sz w:val="32"/>
          <w:szCs w:val="32"/>
          <w:lang w:val="ru-RU"/>
        </w:rPr>
        <w:t>24</w:t>
      </w:r>
      <w:r w:rsidRPr="00C420FB">
        <w:rPr>
          <w:b/>
          <w:sz w:val="32"/>
          <w:szCs w:val="32"/>
          <w:lang w:val="ru-RU"/>
        </w:rPr>
        <w:t xml:space="preserve"> </w:t>
      </w:r>
      <w:r>
        <w:rPr>
          <w:rFonts w:ascii="Noto Serif Cyr" w:hAnsi="Noto Serif Cyr"/>
          <w:b/>
          <w:sz w:val="32"/>
          <w:szCs w:val="32"/>
          <w:lang w:val="ru-RU"/>
        </w:rPr>
        <w:t>г</w:t>
      </w:r>
      <w:r w:rsidRPr="00C420FB">
        <w:rPr>
          <w:b/>
          <w:sz w:val="32"/>
          <w:szCs w:val="32"/>
          <w:lang w:val="ru-RU"/>
        </w:rPr>
        <w:t>.</w:t>
      </w:r>
    </w:p>
    <w:p w:rsidR="00786BAA" w:rsidRPr="003829D1" w:rsidRDefault="001A437B" w:rsidP="00786BAA">
      <w:pPr>
        <w:jc w:val="center"/>
        <w:rPr>
          <w:sz w:val="20"/>
          <w:szCs w:val="20"/>
          <w:lang w:val="ru-RU"/>
        </w:rPr>
      </w:pPr>
      <w:hyperlink r:id="rId32" w:history="1">
        <w:r w:rsidR="00786BAA" w:rsidRPr="003829D1">
          <w:rPr>
            <w:rStyle w:val="ad"/>
            <w:b/>
            <w:color w:val="808080"/>
            <w:sz w:val="20"/>
            <w:szCs w:val="20"/>
          </w:rPr>
          <w:t>www</w:t>
        </w:r>
        <w:r w:rsidR="00786BAA" w:rsidRPr="003829D1">
          <w:rPr>
            <w:rStyle w:val="ad"/>
            <w:b/>
            <w:color w:val="808080"/>
            <w:sz w:val="20"/>
            <w:szCs w:val="20"/>
            <w:lang w:val="ru-RU"/>
          </w:rPr>
          <w:t>.</w:t>
        </w:r>
        <w:r w:rsidR="00786BAA" w:rsidRPr="003829D1">
          <w:rPr>
            <w:rStyle w:val="ad"/>
            <w:b/>
            <w:color w:val="808080"/>
            <w:sz w:val="20"/>
            <w:szCs w:val="20"/>
          </w:rPr>
          <w:t>tendaysofprayer</w:t>
        </w:r>
        <w:r w:rsidR="00786BAA" w:rsidRPr="003829D1">
          <w:rPr>
            <w:rStyle w:val="ad"/>
            <w:b/>
            <w:color w:val="808080"/>
            <w:sz w:val="20"/>
            <w:szCs w:val="20"/>
            <w:lang w:val="ru-RU"/>
          </w:rPr>
          <w:t>.</w:t>
        </w:r>
        <w:r w:rsidR="00786BAA" w:rsidRPr="003829D1">
          <w:rPr>
            <w:rStyle w:val="ad"/>
            <w:b/>
            <w:color w:val="808080"/>
            <w:sz w:val="20"/>
            <w:szCs w:val="20"/>
          </w:rPr>
          <w:t>org</w:t>
        </w:r>
      </w:hyperlink>
    </w:p>
    <w:p w:rsidR="00786BAA" w:rsidRPr="00075E98" w:rsidRDefault="00786BAA" w:rsidP="00786BAA">
      <w:pPr>
        <w:pStyle w:val="1"/>
        <w:rPr>
          <w:lang w:val="ru-RU"/>
        </w:rPr>
      </w:pPr>
    </w:p>
    <w:p w:rsidR="00786BAA" w:rsidRPr="00935BB5" w:rsidRDefault="00786BAA" w:rsidP="00786BAA">
      <w:pPr>
        <w:keepNext/>
        <w:keepLines/>
        <w:outlineLvl w:val="0"/>
        <w:rPr>
          <w:rFonts w:ascii="Noto Sans" w:eastAsiaTheme="majorEastAsia" w:hAnsi="Noto Sans" w:cstheme="majorBidi"/>
          <w:bCs/>
          <w:sz w:val="36"/>
          <w:szCs w:val="36"/>
          <w:lang w:val="ru-RU"/>
        </w:rPr>
      </w:pPr>
      <w:r w:rsidRPr="00935BB5">
        <w:rPr>
          <w:rFonts w:ascii="Noto Sans" w:eastAsiaTheme="majorEastAsia" w:hAnsi="Noto Sans" w:cstheme="majorBidi"/>
          <w:bCs/>
          <w:sz w:val="36"/>
          <w:szCs w:val="36"/>
          <w:lang w:val="ru-RU"/>
        </w:rPr>
        <w:t>Приоритеты веры</w:t>
      </w:r>
    </w:p>
    <w:p w:rsidR="00786BAA" w:rsidRDefault="00786BAA" w:rsidP="00786BAA">
      <w:pPr>
        <w:pStyle w:val="2"/>
        <w:rPr>
          <w:rFonts w:ascii="Noto Sans Cyr" w:hAnsi="Noto Sans Cyr"/>
          <w:sz w:val="24"/>
          <w:szCs w:val="24"/>
          <w:lang w:val="ru-RU"/>
        </w:rPr>
      </w:pPr>
    </w:p>
    <w:p w:rsidR="00786BAA" w:rsidRPr="005A02D4" w:rsidRDefault="00786BAA" w:rsidP="00786BAA">
      <w:pPr>
        <w:pStyle w:val="2"/>
        <w:rPr>
          <w:rFonts w:ascii="Arial" w:hAnsi="Arial" w:cs="Arial"/>
          <w:sz w:val="24"/>
          <w:szCs w:val="24"/>
          <w:lang w:val="ru-RU"/>
        </w:rPr>
      </w:pPr>
      <w:r w:rsidRPr="008C016E">
        <w:rPr>
          <w:rFonts w:ascii="Arial" w:hAnsi="Arial" w:cs="Arial"/>
          <w:sz w:val="24"/>
          <w:szCs w:val="24"/>
          <w:lang w:val="ru-RU"/>
        </w:rPr>
        <w:t>день</w:t>
      </w:r>
      <w:r>
        <w:rPr>
          <w:rFonts w:ascii="Arial" w:hAnsi="Arial" w:cs="Arial"/>
          <w:noProof/>
          <w:lang w:val="ru-RU" w:eastAsia="ru-RU"/>
        </w:rPr>
        <mc:AlternateContent>
          <mc:Choice Requires="wps">
            <w:drawing>
              <wp:anchor distT="4294967294" distB="4294967294" distL="114300" distR="114300" simplePos="0" relativeHeight="251674624" behindDoc="0" locked="0" layoutInCell="1" allowOverlap="1" wp14:anchorId="3DEBAEE1" wp14:editId="15A0B812">
                <wp:simplePos x="0" y="0"/>
                <wp:positionH relativeFrom="column">
                  <wp:posOffset>-62865</wp:posOffset>
                </wp:positionH>
                <wp:positionV relativeFrom="paragraph">
                  <wp:posOffset>191134</wp:posOffset>
                </wp:positionV>
                <wp:extent cx="6515100" cy="0"/>
                <wp:effectExtent l="0" t="0" r="0" b="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7C66E" id="Straight Connector 6"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5.05pt" to="508.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" strokeweight="1pt"/>
            </w:pict>
          </mc:Fallback>
        </mc:AlternateContent>
      </w:r>
      <w:r>
        <w:rPr>
          <w:rFonts w:ascii="Arial" w:hAnsi="Arial" w:cs="Arial"/>
          <w:sz w:val="24"/>
          <w:szCs w:val="24"/>
          <w:lang w:val="ru-RU"/>
        </w:rPr>
        <w:t xml:space="preserve"> 9</w:t>
      </w:r>
      <w:r w:rsidRPr="005A02D4">
        <w:rPr>
          <w:rFonts w:ascii="Arial" w:hAnsi="Arial" w:cs="Arial"/>
          <w:sz w:val="24"/>
          <w:szCs w:val="24"/>
          <w:lang w:val="ru-RU"/>
        </w:rPr>
        <w:t>—</w:t>
      </w:r>
      <w:r>
        <w:rPr>
          <w:rFonts w:ascii="Arial" w:hAnsi="Arial" w:cs="Arial"/>
          <w:sz w:val="24"/>
          <w:szCs w:val="24"/>
          <w:lang w:val="ru-RU"/>
        </w:rPr>
        <w:t xml:space="preserve">благословение субботнего дня       </w:t>
      </w:r>
      <w:r w:rsidRPr="005A02D4">
        <w:rPr>
          <w:rFonts w:ascii="Arial" w:hAnsi="Arial" w:cs="Arial"/>
          <w:sz w:val="24"/>
          <w:szCs w:val="24"/>
          <w:lang w:val="ru-RU"/>
        </w:rPr>
        <w:t xml:space="preserve">  </w:t>
      </w:r>
    </w:p>
    <w:p w:rsidR="00786BAA" w:rsidRPr="005A02D4" w:rsidRDefault="00786BAA" w:rsidP="00786BAA">
      <w:pPr>
        <w:rPr>
          <w:rFonts w:asciiTheme="minorHAnsi" w:hAnsiTheme="minorHAnsi"/>
          <w:lang w:val="ru-RU"/>
        </w:rPr>
      </w:pPr>
    </w:p>
    <w:p w:rsidR="00786BAA" w:rsidRPr="00ED7E2B" w:rsidRDefault="00786BAA" w:rsidP="00786BAA">
      <w:pPr>
        <w:jc w:val="both"/>
        <w:rPr>
          <w:rFonts w:ascii="Times New Roman" w:hAnsi="Times New Roman" w:cs="Times New Roman"/>
          <w:b/>
          <w:iCs/>
          <w:sz w:val="22"/>
          <w:szCs w:val="22"/>
          <w:lang w:val="ru-RU"/>
        </w:rPr>
      </w:pPr>
      <w:r w:rsidRPr="009D3C00">
        <w:rPr>
          <w:rFonts w:ascii="Times New Roman" w:hAnsi="Times New Roman" w:cs="Times New Roman"/>
          <w:b/>
          <w:iCs/>
          <w:sz w:val="22"/>
          <w:szCs w:val="22"/>
          <w:lang w:val="ru-RU"/>
        </w:rPr>
        <w:t>«</w:t>
      </w:r>
      <w:r w:rsidRPr="009D3C00">
        <w:rPr>
          <w:rFonts w:ascii="Times New Roman" w:hAnsi="Times New Roman" w:cs="Times New Roman"/>
          <w:b/>
          <w:sz w:val="22"/>
          <w:szCs w:val="22"/>
          <w:lang w:val="ru-RU"/>
        </w:rPr>
        <w:t>Е</w:t>
      </w:r>
      <w:r>
        <w:rPr>
          <w:rFonts w:ascii="Times New Roman" w:hAnsi="Times New Roman" w:cs="Times New Roman"/>
          <w:b/>
          <w:sz w:val="22"/>
          <w:szCs w:val="22"/>
          <w:lang w:val="ru-RU"/>
        </w:rPr>
        <w:t>сли ты удержишь ногу твою ради С</w:t>
      </w:r>
      <w:r w:rsidRPr="009D3C00">
        <w:rPr>
          <w:rFonts w:ascii="Times New Roman" w:hAnsi="Times New Roman" w:cs="Times New Roman"/>
          <w:b/>
          <w:sz w:val="22"/>
          <w:szCs w:val="22"/>
          <w:lang w:val="ru-RU"/>
        </w:rPr>
        <w:t>убботы от исполнения прихотей твоих во свят</w:t>
      </w:r>
      <w:r>
        <w:rPr>
          <w:rFonts w:ascii="Times New Roman" w:hAnsi="Times New Roman" w:cs="Times New Roman"/>
          <w:b/>
          <w:sz w:val="22"/>
          <w:szCs w:val="22"/>
          <w:lang w:val="ru-RU"/>
        </w:rPr>
        <w:t>ой день Мой, и будешь называть С</w:t>
      </w:r>
      <w:r w:rsidRPr="009D3C00">
        <w:rPr>
          <w:rFonts w:ascii="Times New Roman" w:hAnsi="Times New Roman" w:cs="Times New Roman"/>
          <w:b/>
          <w:sz w:val="22"/>
          <w:szCs w:val="22"/>
          <w:lang w:val="ru-RU"/>
        </w:rPr>
        <w:t xml:space="preserve">убботу отрадою, святым днём Господним, чествуемым, и почтишь её тем, что не будешь заниматься обычными твоими делами, угождать твоей прихоти и пустословить, </w:t>
      </w:r>
      <w:r>
        <w:rPr>
          <w:rFonts w:ascii="Times New Roman" w:hAnsi="Times New Roman" w:cs="Times New Roman"/>
          <w:b/>
          <w:sz w:val="22"/>
          <w:szCs w:val="22"/>
          <w:lang w:val="ru-RU"/>
        </w:rPr>
        <w:t xml:space="preserve">- </w:t>
      </w:r>
      <w:r w:rsidRPr="009D3C00">
        <w:rPr>
          <w:rFonts w:ascii="Times New Roman" w:hAnsi="Times New Roman" w:cs="Times New Roman"/>
          <w:b/>
          <w:sz w:val="22"/>
          <w:szCs w:val="22"/>
          <w:lang w:val="ru-RU"/>
        </w:rPr>
        <w:t>то будешь иметь радость в Господе, и Я возведу тебя на высоты земли и дам вкусить тебе наследие Иакова, отца твоего: уста Господни изрекли это</w:t>
      </w:r>
      <w:r w:rsidRPr="00ED7E2B">
        <w:rPr>
          <w:rFonts w:ascii="Times New Roman" w:hAnsi="Times New Roman" w:cs="Times New Roman"/>
          <w:b/>
          <w:sz w:val="22"/>
          <w:szCs w:val="22"/>
          <w:lang w:val="ru-RU"/>
        </w:rPr>
        <w:t xml:space="preserve">» </w:t>
      </w:r>
      <w:r w:rsidRPr="00ED7E2B">
        <w:rPr>
          <w:rFonts w:ascii="Times New Roman" w:hAnsi="Times New Roman" w:cs="Times New Roman"/>
          <w:b/>
          <w:iCs/>
          <w:sz w:val="22"/>
          <w:szCs w:val="22"/>
          <w:lang w:val="ru-RU"/>
        </w:rPr>
        <w:t>(</w:t>
      </w:r>
      <w:r>
        <w:rPr>
          <w:rFonts w:ascii="Times New Roman" w:hAnsi="Times New Roman" w:cs="Times New Roman"/>
          <w:b/>
          <w:iCs/>
          <w:sz w:val="22"/>
          <w:szCs w:val="22"/>
          <w:lang w:val="ru-RU"/>
        </w:rPr>
        <w:t>Ис</w:t>
      </w:r>
      <w:r w:rsidRPr="00ED7E2B">
        <w:rPr>
          <w:rFonts w:ascii="Times New Roman" w:hAnsi="Times New Roman" w:cs="Times New Roman"/>
          <w:b/>
          <w:iCs/>
          <w:sz w:val="22"/>
          <w:szCs w:val="22"/>
          <w:lang w:val="ru-RU"/>
        </w:rPr>
        <w:t>.</w:t>
      </w:r>
      <w:r>
        <w:rPr>
          <w:rFonts w:ascii="Times New Roman" w:hAnsi="Times New Roman" w:cs="Times New Roman"/>
          <w:b/>
          <w:iCs/>
          <w:sz w:val="22"/>
          <w:szCs w:val="22"/>
          <w:lang w:val="ru-RU"/>
        </w:rPr>
        <w:t xml:space="preserve"> 58</w:t>
      </w:r>
      <w:r w:rsidRPr="00ED7E2B">
        <w:rPr>
          <w:rFonts w:ascii="Times New Roman" w:hAnsi="Times New Roman" w:cs="Times New Roman"/>
          <w:b/>
          <w:iCs/>
          <w:sz w:val="22"/>
          <w:szCs w:val="22"/>
          <w:lang w:val="ru-RU"/>
        </w:rPr>
        <w:t>:</w:t>
      </w:r>
      <w:r>
        <w:rPr>
          <w:rFonts w:ascii="Times New Roman" w:hAnsi="Times New Roman" w:cs="Times New Roman"/>
          <w:b/>
          <w:iCs/>
          <w:sz w:val="22"/>
          <w:szCs w:val="22"/>
          <w:lang w:val="ru-RU"/>
        </w:rPr>
        <w:t>13-14</w:t>
      </w:r>
      <w:r w:rsidRPr="00ED7E2B">
        <w:rPr>
          <w:rFonts w:ascii="Times New Roman" w:hAnsi="Times New Roman" w:cs="Times New Roman"/>
          <w:b/>
          <w:iCs/>
          <w:sz w:val="22"/>
          <w:szCs w:val="22"/>
          <w:lang w:val="ru-RU"/>
        </w:rPr>
        <w:t>).</w:t>
      </w:r>
    </w:p>
    <w:p w:rsidR="00786BAA" w:rsidRPr="00D04603" w:rsidRDefault="00786BAA" w:rsidP="00786BAA">
      <w:pPr>
        <w:shd w:val="clear" w:color="auto" w:fill="FFFFFF"/>
        <w:jc w:val="both"/>
        <w:rPr>
          <w:rFonts w:ascii="Times New Roman" w:hAnsi="Times New Roman" w:cs="Times New Roman"/>
          <w:b/>
          <w:iCs/>
          <w:sz w:val="22"/>
          <w:szCs w:val="22"/>
          <w:lang w:val="ru-RU"/>
        </w:rPr>
      </w:pPr>
    </w:p>
    <w:p w:rsidR="00786BAA" w:rsidRPr="008B2D41" w:rsidRDefault="00786BAA" w:rsidP="00786BAA">
      <w:pPr>
        <w:pStyle w:val="3"/>
        <w:spacing w:after="120"/>
        <w:jc w:val="both"/>
        <w:rPr>
          <w:sz w:val="24"/>
          <w:szCs w:val="24"/>
          <w:lang w:val="ru-RU"/>
        </w:rPr>
      </w:pPr>
      <w:r>
        <w:rPr>
          <w:sz w:val="24"/>
          <w:szCs w:val="24"/>
          <w:lang w:val="ru-RU"/>
        </w:rPr>
        <w:t>Знак нашей идентичности</w:t>
      </w:r>
    </w:p>
    <w:p w:rsidR="00786BAA" w:rsidRDefault="00786BAA" w:rsidP="00786BAA">
      <w:pPr>
        <w:pStyle w:val="xmsonospacing"/>
        <w:spacing w:before="0" w:beforeAutospacing="0" w:after="120" w:afterAutospacing="0"/>
        <w:jc w:val="both"/>
        <w:rPr>
          <w:rStyle w:val="xcontentpasted0"/>
          <w:sz w:val="22"/>
          <w:szCs w:val="22"/>
        </w:rPr>
      </w:pPr>
      <w:r w:rsidRPr="009D3C00">
        <w:rPr>
          <w:rStyle w:val="xcontentpasted0"/>
          <w:sz w:val="22"/>
          <w:szCs w:val="22"/>
        </w:rPr>
        <w:t xml:space="preserve">Одно из благословений, которое </w:t>
      </w:r>
      <w:r>
        <w:rPr>
          <w:rStyle w:val="xcontentpasted0"/>
          <w:sz w:val="22"/>
          <w:szCs w:val="22"/>
        </w:rPr>
        <w:t>крайне</w:t>
      </w:r>
      <w:r w:rsidRPr="009D3C00">
        <w:rPr>
          <w:rStyle w:val="xcontentpasted0"/>
          <w:sz w:val="22"/>
          <w:szCs w:val="22"/>
        </w:rPr>
        <w:t xml:space="preserve"> важно для жизни человека, - это субботний покой. Субботний день напоминает нам о нашем происхождении и о том, что Бог - наш Творец (Исх. 20:8-11). Он также свидетельствует о милости Бога как любящего Спасителя, избавившего Свой народ от рабства (Втор. 5:12-15</w:t>
      </w:r>
      <w:r>
        <w:rPr>
          <w:rStyle w:val="xcontentpasted0"/>
          <w:sz w:val="22"/>
          <w:szCs w:val="22"/>
        </w:rPr>
        <w:t>). Таким образом, празднование С</w:t>
      </w:r>
      <w:r w:rsidRPr="009D3C00">
        <w:rPr>
          <w:rStyle w:val="xcontentpasted0"/>
          <w:sz w:val="22"/>
          <w:szCs w:val="22"/>
        </w:rPr>
        <w:t xml:space="preserve">убботы - это </w:t>
      </w:r>
      <w:r>
        <w:rPr>
          <w:rStyle w:val="xcontentpasted0"/>
          <w:sz w:val="22"/>
          <w:szCs w:val="22"/>
        </w:rPr>
        <w:t>отчетливый</w:t>
      </w:r>
      <w:r w:rsidRPr="009D3C00">
        <w:rPr>
          <w:rStyle w:val="xcontentpasted0"/>
          <w:sz w:val="22"/>
          <w:szCs w:val="22"/>
        </w:rPr>
        <w:t xml:space="preserve"> знак нашей человеческой идентичности. Эта идентичность не зависит от экономического </w:t>
      </w:r>
      <w:r>
        <w:rPr>
          <w:rStyle w:val="xcontentpasted0"/>
          <w:sz w:val="22"/>
          <w:szCs w:val="22"/>
        </w:rPr>
        <w:t>благосостояния</w:t>
      </w:r>
      <w:r w:rsidRPr="009D3C00">
        <w:rPr>
          <w:rStyle w:val="xcontentpasted0"/>
          <w:sz w:val="22"/>
          <w:szCs w:val="22"/>
        </w:rPr>
        <w:t xml:space="preserve"> или уровня производительности труда. Наша идентичность не зависит от того, являемся ли мы работодателями или работниками. Суббота - это приглашение Бога </w:t>
      </w:r>
      <w:r>
        <w:rPr>
          <w:rStyle w:val="xcontentpasted0"/>
          <w:sz w:val="22"/>
          <w:szCs w:val="22"/>
        </w:rPr>
        <w:t>обрести в Нем покой</w:t>
      </w:r>
      <w:r w:rsidRPr="009D3C00">
        <w:rPr>
          <w:rStyle w:val="xcontentpasted0"/>
          <w:sz w:val="22"/>
          <w:szCs w:val="22"/>
        </w:rPr>
        <w:t xml:space="preserve"> и насладиться тем, что Он милостиво </w:t>
      </w:r>
      <w:r>
        <w:rPr>
          <w:rStyle w:val="xcontentpasted0"/>
          <w:sz w:val="22"/>
          <w:szCs w:val="22"/>
        </w:rPr>
        <w:t xml:space="preserve">нам </w:t>
      </w:r>
      <w:r w:rsidRPr="009D3C00">
        <w:rPr>
          <w:rStyle w:val="xcontentpasted0"/>
          <w:sz w:val="22"/>
          <w:szCs w:val="22"/>
        </w:rPr>
        <w:t>предоставил.</w:t>
      </w:r>
    </w:p>
    <w:p w:rsidR="00786BAA" w:rsidRDefault="00786BAA" w:rsidP="00786BAA">
      <w:pPr>
        <w:pStyle w:val="xmsonospacing"/>
        <w:spacing w:before="0" w:beforeAutospacing="0" w:after="120" w:afterAutospacing="0"/>
        <w:jc w:val="both"/>
        <w:rPr>
          <w:sz w:val="22"/>
          <w:szCs w:val="22"/>
        </w:rPr>
      </w:pPr>
      <w:r w:rsidRPr="009D3C00">
        <w:rPr>
          <w:sz w:val="22"/>
          <w:szCs w:val="22"/>
        </w:rPr>
        <w:t xml:space="preserve">Суббота в правильном понимании - это </w:t>
      </w:r>
      <w:r>
        <w:rPr>
          <w:sz w:val="22"/>
          <w:szCs w:val="22"/>
        </w:rPr>
        <w:t>практика</w:t>
      </w:r>
      <w:r w:rsidRPr="009D3C00">
        <w:rPr>
          <w:sz w:val="22"/>
          <w:szCs w:val="22"/>
        </w:rPr>
        <w:t xml:space="preserve"> неторопливости. Она учит нас отдыхать от спешки, исполнения </w:t>
      </w:r>
      <w:r>
        <w:rPr>
          <w:sz w:val="22"/>
          <w:szCs w:val="22"/>
        </w:rPr>
        <w:t xml:space="preserve">наших обязанностей </w:t>
      </w:r>
      <w:r w:rsidRPr="009D3C00">
        <w:rPr>
          <w:sz w:val="22"/>
          <w:szCs w:val="22"/>
        </w:rPr>
        <w:t>и достижени</w:t>
      </w:r>
      <w:r>
        <w:rPr>
          <w:sz w:val="22"/>
          <w:szCs w:val="22"/>
        </w:rPr>
        <w:t>й</w:t>
      </w:r>
      <w:r w:rsidRPr="009D3C00">
        <w:rPr>
          <w:sz w:val="22"/>
          <w:szCs w:val="22"/>
        </w:rPr>
        <w:t>. Это еженедельное за</w:t>
      </w:r>
      <w:r>
        <w:rPr>
          <w:sz w:val="22"/>
          <w:szCs w:val="22"/>
        </w:rPr>
        <w:t>верение</w:t>
      </w:r>
      <w:r w:rsidRPr="009D3C00">
        <w:rPr>
          <w:sz w:val="22"/>
          <w:szCs w:val="22"/>
        </w:rPr>
        <w:t xml:space="preserve"> сердца и разума</w:t>
      </w:r>
      <w:r>
        <w:rPr>
          <w:sz w:val="22"/>
          <w:szCs w:val="22"/>
        </w:rPr>
        <w:t xml:space="preserve"> в</w:t>
      </w:r>
      <w:r w:rsidRPr="009D3C00">
        <w:rPr>
          <w:sz w:val="22"/>
          <w:szCs w:val="22"/>
        </w:rPr>
        <w:t xml:space="preserve"> том, что Бог </w:t>
      </w:r>
      <w:r>
        <w:rPr>
          <w:sz w:val="22"/>
          <w:szCs w:val="22"/>
        </w:rPr>
        <w:t xml:space="preserve">неизмеримо </w:t>
      </w:r>
      <w:r w:rsidRPr="009D3C00">
        <w:rPr>
          <w:sz w:val="22"/>
          <w:szCs w:val="22"/>
        </w:rPr>
        <w:t xml:space="preserve">важнее списка </w:t>
      </w:r>
      <w:r>
        <w:rPr>
          <w:sz w:val="22"/>
          <w:szCs w:val="22"/>
        </w:rPr>
        <w:t xml:space="preserve">наших </w:t>
      </w:r>
      <w:r w:rsidRPr="009D3C00">
        <w:rPr>
          <w:sz w:val="22"/>
          <w:szCs w:val="22"/>
        </w:rPr>
        <w:t xml:space="preserve">дел и </w:t>
      </w:r>
      <w:r>
        <w:rPr>
          <w:sz w:val="22"/>
          <w:szCs w:val="22"/>
        </w:rPr>
        <w:t>полученных</w:t>
      </w:r>
      <w:r w:rsidRPr="009D3C00">
        <w:rPr>
          <w:sz w:val="22"/>
          <w:szCs w:val="22"/>
        </w:rPr>
        <w:t xml:space="preserve"> результатов. Это признание смены </w:t>
      </w:r>
      <w:r>
        <w:rPr>
          <w:sz w:val="22"/>
          <w:szCs w:val="22"/>
        </w:rPr>
        <w:t>наших</w:t>
      </w:r>
      <w:r w:rsidRPr="009D3C00">
        <w:rPr>
          <w:sz w:val="22"/>
          <w:szCs w:val="22"/>
        </w:rPr>
        <w:t xml:space="preserve"> приоритетов и демонстрация </w:t>
      </w:r>
      <w:r>
        <w:rPr>
          <w:sz w:val="22"/>
          <w:szCs w:val="22"/>
        </w:rPr>
        <w:t>нашей</w:t>
      </w:r>
      <w:r w:rsidRPr="009D3C00">
        <w:rPr>
          <w:sz w:val="22"/>
          <w:szCs w:val="22"/>
        </w:rPr>
        <w:t xml:space="preserve"> верности. Суббота позволяет </w:t>
      </w:r>
      <w:r>
        <w:rPr>
          <w:sz w:val="22"/>
          <w:szCs w:val="22"/>
        </w:rPr>
        <w:t>нам</w:t>
      </w:r>
      <w:r w:rsidRPr="009D3C00">
        <w:rPr>
          <w:sz w:val="22"/>
          <w:szCs w:val="22"/>
        </w:rPr>
        <w:t xml:space="preserve"> </w:t>
      </w:r>
      <w:r>
        <w:rPr>
          <w:sz w:val="22"/>
          <w:szCs w:val="22"/>
        </w:rPr>
        <w:t>сбавить темп</w:t>
      </w:r>
      <w:r w:rsidRPr="009D3C00">
        <w:rPr>
          <w:sz w:val="22"/>
          <w:szCs w:val="22"/>
        </w:rPr>
        <w:t xml:space="preserve"> и отдохнуть в Божьем присутствии. Он</w:t>
      </w:r>
      <w:r>
        <w:rPr>
          <w:sz w:val="22"/>
          <w:szCs w:val="22"/>
        </w:rPr>
        <w:t>а</w:t>
      </w:r>
      <w:r w:rsidRPr="009D3C00">
        <w:rPr>
          <w:sz w:val="22"/>
          <w:szCs w:val="22"/>
        </w:rPr>
        <w:t xml:space="preserve"> </w:t>
      </w:r>
      <w:r>
        <w:rPr>
          <w:sz w:val="22"/>
          <w:szCs w:val="22"/>
        </w:rPr>
        <w:t>дает</w:t>
      </w:r>
      <w:r w:rsidRPr="009D3C00">
        <w:rPr>
          <w:sz w:val="22"/>
          <w:szCs w:val="22"/>
        </w:rPr>
        <w:t xml:space="preserve"> </w:t>
      </w:r>
      <w:r>
        <w:rPr>
          <w:sz w:val="22"/>
          <w:szCs w:val="22"/>
        </w:rPr>
        <w:t>нам</w:t>
      </w:r>
      <w:r w:rsidRPr="009D3C00">
        <w:rPr>
          <w:sz w:val="22"/>
          <w:szCs w:val="22"/>
        </w:rPr>
        <w:t xml:space="preserve"> </w:t>
      </w:r>
      <w:r>
        <w:rPr>
          <w:sz w:val="22"/>
          <w:szCs w:val="22"/>
        </w:rPr>
        <w:t xml:space="preserve">возможность </w:t>
      </w:r>
      <w:r w:rsidRPr="009D3C00">
        <w:rPr>
          <w:sz w:val="22"/>
          <w:szCs w:val="22"/>
        </w:rPr>
        <w:t>насладиться Его обе</w:t>
      </w:r>
      <w:r>
        <w:rPr>
          <w:sz w:val="22"/>
          <w:szCs w:val="22"/>
        </w:rPr>
        <w:t>тованием</w:t>
      </w:r>
      <w:r w:rsidRPr="009D3C00">
        <w:rPr>
          <w:sz w:val="22"/>
          <w:szCs w:val="22"/>
        </w:rPr>
        <w:t xml:space="preserve">, что Его </w:t>
      </w:r>
      <w:r>
        <w:rPr>
          <w:sz w:val="22"/>
          <w:szCs w:val="22"/>
        </w:rPr>
        <w:t xml:space="preserve">присутствия нам </w:t>
      </w:r>
      <w:r w:rsidRPr="009D3C00">
        <w:rPr>
          <w:sz w:val="22"/>
          <w:szCs w:val="22"/>
        </w:rPr>
        <w:t>достаточн</w:t>
      </w:r>
      <w:r>
        <w:rPr>
          <w:sz w:val="22"/>
          <w:szCs w:val="22"/>
        </w:rPr>
        <w:t>о. Хотя отказ от мирских дел в С</w:t>
      </w:r>
      <w:r w:rsidRPr="009D3C00">
        <w:rPr>
          <w:sz w:val="22"/>
          <w:szCs w:val="22"/>
        </w:rPr>
        <w:t xml:space="preserve">убботу является важным проявлением нашей верности Богу, покой в Божьей любви и заботе - это нечто большее, чем воздержание от работы. Субботний покой реализуется в осознанном и осмысленном общении с нашим Творцом. Когда мы учимся покоиться в реальности неизменной </w:t>
      </w:r>
      <w:r>
        <w:rPr>
          <w:sz w:val="22"/>
          <w:szCs w:val="22"/>
        </w:rPr>
        <w:t xml:space="preserve">Божьей </w:t>
      </w:r>
      <w:r w:rsidRPr="009D3C00">
        <w:rPr>
          <w:sz w:val="22"/>
          <w:szCs w:val="22"/>
        </w:rPr>
        <w:t xml:space="preserve">любви, когда Его благость становится центром нашего внимания, мы испытываем радость, </w:t>
      </w:r>
      <w:r>
        <w:rPr>
          <w:sz w:val="22"/>
          <w:szCs w:val="22"/>
        </w:rPr>
        <w:t>внутренний мир</w:t>
      </w:r>
      <w:r w:rsidRPr="009D3C00">
        <w:rPr>
          <w:sz w:val="22"/>
          <w:szCs w:val="22"/>
        </w:rPr>
        <w:t xml:space="preserve"> и желание поклоняться Богу всем своим существом.</w:t>
      </w:r>
    </w:p>
    <w:p w:rsidR="00786BAA" w:rsidRDefault="00786BAA" w:rsidP="00786BAA">
      <w:pPr>
        <w:spacing w:after="120"/>
        <w:jc w:val="both"/>
        <w:rPr>
          <w:rFonts w:ascii="Times New Roman" w:eastAsia="Times New Roman" w:hAnsi="Times New Roman" w:cs="Times New Roman"/>
          <w:spacing w:val="0"/>
          <w:sz w:val="22"/>
          <w:szCs w:val="22"/>
          <w:lang w:val="ru-RU" w:eastAsia="ru-RU"/>
        </w:rPr>
      </w:pPr>
      <w:r w:rsidRPr="00195E2F">
        <w:rPr>
          <w:rFonts w:ascii="Times New Roman" w:eastAsia="Times New Roman" w:hAnsi="Times New Roman" w:cs="Times New Roman"/>
          <w:spacing w:val="0"/>
          <w:sz w:val="22"/>
          <w:szCs w:val="22"/>
          <w:lang w:val="ru-RU" w:eastAsia="ru-RU"/>
        </w:rPr>
        <w:t>Таким образом,</w:t>
      </w:r>
      <w:r>
        <w:rPr>
          <w:rFonts w:ascii="Times New Roman" w:eastAsia="Times New Roman" w:hAnsi="Times New Roman" w:cs="Times New Roman"/>
          <w:spacing w:val="0"/>
          <w:sz w:val="22"/>
          <w:szCs w:val="22"/>
          <w:lang w:val="ru-RU" w:eastAsia="ru-RU"/>
        </w:rPr>
        <w:t xml:space="preserve"> радостное и верное соблюдение С</w:t>
      </w:r>
      <w:r w:rsidRPr="00195E2F">
        <w:rPr>
          <w:rFonts w:ascii="Times New Roman" w:eastAsia="Times New Roman" w:hAnsi="Times New Roman" w:cs="Times New Roman"/>
          <w:spacing w:val="0"/>
          <w:sz w:val="22"/>
          <w:szCs w:val="22"/>
          <w:lang w:val="ru-RU" w:eastAsia="ru-RU"/>
        </w:rPr>
        <w:t>убботы становится важным признаком того, к</w:t>
      </w:r>
      <w:r>
        <w:rPr>
          <w:rFonts w:ascii="Times New Roman" w:eastAsia="Times New Roman" w:hAnsi="Times New Roman" w:cs="Times New Roman"/>
          <w:spacing w:val="0"/>
          <w:sz w:val="22"/>
          <w:szCs w:val="22"/>
          <w:lang w:val="ru-RU" w:eastAsia="ru-RU"/>
        </w:rPr>
        <w:t>ем мы являемся и К</w:t>
      </w:r>
      <w:r w:rsidRPr="00195E2F">
        <w:rPr>
          <w:rFonts w:ascii="Times New Roman" w:eastAsia="Times New Roman" w:hAnsi="Times New Roman" w:cs="Times New Roman"/>
          <w:spacing w:val="0"/>
          <w:sz w:val="22"/>
          <w:szCs w:val="22"/>
          <w:lang w:val="ru-RU" w:eastAsia="ru-RU"/>
        </w:rPr>
        <w:t xml:space="preserve">ому </w:t>
      </w:r>
      <w:r>
        <w:rPr>
          <w:rFonts w:ascii="Times New Roman" w:eastAsia="Times New Roman" w:hAnsi="Times New Roman" w:cs="Times New Roman"/>
          <w:spacing w:val="0"/>
          <w:sz w:val="22"/>
          <w:szCs w:val="22"/>
          <w:lang w:val="ru-RU" w:eastAsia="ru-RU"/>
        </w:rPr>
        <w:t>принадлежим. Духовная практика С</w:t>
      </w:r>
      <w:r w:rsidRPr="00195E2F">
        <w:rPr>
          <w:rFonts w:ascii="Times New Roman" w:eastAsia="Times New Roman" w:hAnsi="Times New Roman" w:cs="Times New Roman"/>
          <w:spacing w:val="0"/>
          <w:sz w:val="22"/>
          <w:szCs w:val="22"/>
          <w:lang w:val="ru-RU" w:eastAsia="ru-RU"/>
        </w:rPr>
        <w:t xml:space="preserve">убботы с </w:t>
      </w:r>
      <w:r>
        <w:rPr>
          <w:rFonts w:ascii="Times New Roman" w:eastAsia="Times New Roman" w:hAnsi="Times New Roman" w:cs="Times New Roman"/>
          <w:spacing w:val="0"/>
          <w:sz w:val="22"/>
          <w:szCs w:val="22"/>
          <w:lang w:val="ru-RU" w:eastAsia="ru-RU"/>
        </w:rPr>
        <w:t>ощущением</w:t>
      </w:r>
      <w:r w:rsidRPr="00195E2F">
        <w:rPr>
          <w:rFonts w:ascii="Times New Roman" w:eastAsia="Times New Roman" w:hAnsi="Times New Roman" w:cs="Times New Roman"/>
          <w:spacing w:val="0"/>
          <w:sz w:val="22"/>
          <w:szCs w:val="22"/>
          <w:lang w:val="ru-RU" w:eastAsia="ru-RU"/>
        </w:rPr>
        <w:t xml:space="preserve"> мира, радости и покоя требует г</w:t>
      </w:r>
      <w:r>
        <w:rPr>
          <w:rFonts w:ascii="Times New Roman" w:eastAsia="Times New Roman" w:hAnsi="Times New Roman" w:cs="Times New Roman"/>
          <w:spacing w:val="0"/>
          <w:sz w:val="22"/>
          <w:szCs w:val="22"/>
          <w:lang w:val="ru-RU" w:eastAsia="ru-RU"/>
        </w:rPr>
        <w:t>ораздо большего, чем воздержания</w:t>
      </w:r>
      <w:r w:rsidRPr="00195E2F">
        <w:rPr>
          <w:rFonts w:ascii="Times New Roman" w:eastAsia="Times New Roman" w:hAnsi="Times New Roman" w:cs="Times New Roman"/>
          <w:spacing w:val="0"/>
          <w:sz w:val="22"/>
          <w:szCs w:val="22"/>
          <w:lang w:val="ru-RU" w:eastAsia="ru-RU"/>
        </w:rPr>
        <w:t xml:space="preserve"> от работы в седьмой день. </w:t>
      </w:r>
      <w:r>
        <w:rPr>
          <w:rFonts w:ascii="Times New Roman" w:eastAsia="Times New Roman" w:hAnsi="Times New Roman" w:cs="Times New Roman"/>
          <w:spacing w:val="0"/>
          <w:sz w:val="22"/>
          <w:szCs w:val="22"/>
          <w:lang w:val="ru-RU" w:eastAsia="ru-RU"/>
        </w:rPr>
        <w:t>Она</w:t>
      </w:r>
      <w:r w:rsidRPr="00195E2F">
        <w:rPr>
          <w:rFonts w:ascii="Times New Roman" w:eastAsia="Times New Roman" w:hAnsi="Times New Roman" w:cs="Times New Roman"/>
          <w:spacing w:val="0"/>
          <w:sz w:val="22"/>
          <w:szCs w:val="22"/>
          <w:lang w:val="ru-RU" w:eastAsia="ru-RU"/>
        </w:rPr>
        <w:t xml:space="preserve"> предполагает продуманное планирование, которое готовит нас в течение недели к кульминации субботнего</w:t>
      </w:r>
      <w:r>
        <w:rPr>
          <w:rFonts w:ascii="Times New Roman" w:eastAsia="Times New Roman" w:hAnsi="Times New Roman" w:cs="Times New Roman"/>
          <w:spacing w:val="0"/>
          <w:sz w:val="22"/>
          <w:szCs w:val="22"/>
          <w:lang w:val="ru-RU" w:eastAsia="ru-RU"/>
        </w:rPr>
        <w:t xml:space="preserve"> покоя. Таким образом, С</w:t>
      </w:r>
      <w:r w:rsidRPr="00195E2F">
        <w:rPr>
          <w:rFonts w:ascii="Times New Roman" w:eastAsia="Times New Roman" w:hAnsi="Times New Roman" w:cs="Times New Roman"/>
          <w:spacing w:val="0"/>
          <w:sz w:val="22"/>
          <w:szCs w:val="22"/>
          <w:lang w:val="ru-RU" w:eastAsia="ru-RU"/>
        </w:rPr>
        <w:t xml:space="preserve">уббота создает значимую контркультуру, которая проявляется в совершенно ином образе жизни. Суббота защищает нас от </w:t>
      </w:r>
      <w:r>
        <w:rPr>
          <w:rFonts w:ascii="Times New Roman" w:eastAsia="Times New Roman" w:hAnsi="Times New Roman" w:cs="Times New Roman"/>
          <w:spacing w:val="0"/>
          <w:sz w:val="22"/>
          <w:szCs w:val="22"/>
          <w:lang w:val="ru-RU" w:eastAsia="ru-RU"/>
        </w:rPr>
        <w:t>духа потребительства</w:t>
      </w:r>
      <w:r w:rsidRPr="00195E2F">
        <w:rPr>
          <w:rFonts w:ascii="Times New Roman" w:eastAsia="Times New Roman" w:hAnsi="Times New Roman" w:cs="Times New Roman"/>
          <w:spacing w:val="0"/>
          <w:sz w:val="22"/>
          <w:szCs w:val="22"/>
          <w:lang w:val="ru-RU" w:eastAsia="ru-RU"/>
        </w:rPr>
        <w:t>. Вместо того чтобы стремиться получить все больше и больше в бесконечной гонке за вл</w:t>
      </w:r>
      <w:r>
        <w:rPr>
          <w:rFonts w:ascii="Times New Roman" w:eastAsia="Times New Roman" w:hAnsi="Times New Roman" w:cs="Times New Roman"/>
          <w:spacing w:val="0"/>
          <w:sz w:val="22"/>
          <w:szCs w:val="22"/>
          <w:lang w:val="ru-RU" w:eastAsia="ru-RU"/>
        </w:rPr>
        <w:t>иянием</w:t>
      </w:r>
      <w:r w:rsidRPr="00195E2F">
        <w:rPr>
          <w:rFonts w:ascii="Times New Roman" w:eastAsia="Times New Roman" w:hAnsi="Times New Roman" w:cs="Times New Roman"/>
          <w:spacing w:val="0"/>
          <w:sz w:val="22"/>
          <w:szCs w:val="22"/>
          <w:lang w:val="ru-RU" w:eastAsia="ru-RU"/>
        </w:rPr>
        <w:t xml:space="preserve"> и </w:t>
      </w:r>
      <w:r>
        <w:rPr>
          <w:rFonts w:ascii="Times New Roman" w:eastAsia="Times New Roman" w:hAnsi="Times New Roman" w:cs="Times New Roman"/>
          <w:spacing w:val="0"/>
          <w:sz w:val="22"/>
          <w:szCs w:val="22"/>
          <w:lang w:val="ru-RU" w:eastAsia="ru-RU"/>
        </w:rPr>
        <w:t>материальными благами</w:t>
      </w:r>
      <w:r w:rsidRPr="00195E2F">
        <w:rPr>
          <w:rFonts w:ascii="Times New Roman" w:eastAsia="Times New Roman" w:hAnsi="Times New Roman" w:cs="Times New Roman"/>
          <w:spacing w:val="0"/>
          <w:sz w:val="22"/>
          <w:szCs w:val="22"/>
          <w:lang w:val="ru-RU" w:eastAsia="ru-RU"/>
        </w:rPr>
        <w:t>, нам предлагается сделать паузу и почтить Бога, Его благость и милость. Это резк</w:t>
      </w:r>
      <w:r>
        <w:rPr>
          <w:rFonts w:ascii="Times New Roman" w:eastAsia="Times New Roman" w:hAnsi="Times New Roman" w:cs="Times New Roman"/>
          <w:spacing w:val="0"/>
          <w:sz w:val="22"/>
          <w:szCs w:val="22"/>
          <w:lang w:val="ru-RU" w:eastAsia="ru-RU"/>
        </w:rPr>
        <w:t>о</w:t>
      </w:r>
      <w:r w:rsidRPr="00195E2F">
        <w:rPr>
          <w:rFonts w:ascii="Times New Roman" w:eastAsia="Times New Roman" w:hAnsi="Times New Roman" w:cs="Times New Roman"/>
          <w:spacing w:val="0"/>
          <w:sz w:val="22"/>
          <w:szCs w:val="22"/>
          <w:lang w:val="ru-RU" w:eastAsia="ru-RU"/>
        </w:rPr>
        <w:t xml:space="preserve"> контраст</w:t>
      </w:r>
      <w:r>
        <w:rPr>
          <w:rFonts w:ascii="Times New Roman" w:eastAsia="Times New Roman" w:hAnsi="Times New Roman" w:cs="Times New Roman"/>
          <w:spacing w:val="0"/>
          <w:sz w:val="22"/>
          <w:szCs w:val="22"/>
          <w:lang w:val="ru-RU" w:eastAsia="ru-RU"/>
        </w:rPr>
        <w:t>ирует</w:t>
      </w:r>
      <w:r w:rsidRPr="00195E2F">
        <w:rPr>
          <w:rFonts w:ascii="Times New Roman" w:eastAsia="Times New Roman" w:hAnsi="Times New Roman" w:cs="Times New Roman"/>
          <w:spacing w:val="0"/>
          <w:sz w:val="22"/>
          <w:szCs w:val="22"/>
          <w:lang w:val="ru-RU" w:eastAsia="ru-RU"/>
        </w:rPr>
        <w:t xml:space="preserve"> с </w:t>
      </w:r>
      <w:r>
        <w:rPr>
          <w:rFonts w:ascii="Times New Roman" w:eastAsia="Times New Roman" w:hAnsi="Times New Roman" w:cs="Times New Roman"/>
          <w:spacing w:val="0"/>
          <w:sz w:val="22"/>
          <w:szCs w:val="22"/>
          <w:lang w:val="ru-RU" w:eastAsia="ru-RU"/>
        </w:rPr>
        <w:t xml:space="preserve">угождением </w:t>
      </w:r>
      <w:r w:rsidRPr="00195E2F">
        <w:rPr>
          <w:rFonts w:ascii="Times New Roman" w:eastAsia="Times New Roman" w:hAnsi="Times New Roman" w:cs="Times New Roman"/>
          <w:spacing w:val="0"/>
          <w:sz w:val="22"/>
          <w:szCs w:val="22"/>
          <w:lang w:val="ru-RU" w:eastAsia="ru-RU"/>
        </w:rPr>
        <w:t xml:space="preserve">нашей </w:t>
      </w:r>
      <w:r>
        <w:rPr>
          <w:rFonts w:ascii="Times New Roman" w:eastAsia="Times New Roman" w:hAnsi="Times New Roman" w:cs="Times New Roman"/>
          <w:spacing w:val="0"/>
          <w:sz w:val="22"/>
          <w:szCs w:val="22"/>
          <w:lang w:val="ru-RU" w:eastAsia="ru-RU"/>
        </w:rPr>
        <w:t>гордыне и нашему эгоизму. Соблюдая С</w:t>
      </w:r>
      <w:r w:rsidRPr="00195E2F">
        <w:rPr>
          <w:rFonts w:ascii="Times New Roman" w:eastAsia="Times New Roman" w:hAnsi="Times New Roman" w:cs="Times New Roman"/>
          <w:spacing w:val="0"/>
          <w:sz w:val="22"/>
          <w:szCs w:val="22"/>
          <w:lang w:val="ru-RU" w:eastAsia="ru-RU"/>
        </w:rPr>
        <w:t>убботу, мы становимся учениками И</w:t>
      </w:r>
      <w:r>
        <w:rPr>
          <w:rFonts w:ascii="Times New Roman" w:eastAsia="Times New Roman" w:hAnsi="Times New Roman" w:cs="Times New Roman"/>
          <w:spacing w:val="0"/>
          <w:sz w:val="22"/>
          <w:szCs w:val="22"/>
          <w:lang w:val="ru-RU" w:eastAsia="ru-RU"/>
        </w:rPr>
        <w:t>исуса Христа, Который по Своему обыкновению соблюдал этот день</w:t>
      </w:r>
      <w:r w:rsidRPr="00195E2F">
        <w:rPr>
          <w:rFonts w:ascii="Times New Roman" w:eastAsia="Times New Roman" w:hAnsi="Times New Roman" w:cs="Times New Roman"/>
          <w:spacing w:val="0"/>
          <w:sz w:val="22"/>
          <w:szCs w:val="22"/>
          <w:lang w:val="ru-RU" w:eastAsia="ru-RU"/>
        </w:rPr>
        <w:t xml:space="preserve"> (Лк. 4:16). </w:t>
      </w:r>
    </w:p>
    <w:p w:rsidR="00786BAA" w:rsidRDefault="00786BAA" w:rsidP="00786BAA">
      <w:pPr>
        <w:spacing w:after="120"/>
        <w:jc w:val="both"/>
        <w:rPr>
          <w:rFonts w:ascii="Times New Roman" w:eastAsia="Times New Roman" w:hAnsi="Times New Roman" w:cs="Times New Roman"/>
          <w:spacing w:val="0"/>
          <w:sz w:val="22"/>
          <w:szCs w:val="22"/>
          <w:lang w:val="ru-RU" w:eastAsia="ru-RU"/>
        </w:rPr>
      </w:pPr>
      <w:r>
        <w:rPr>
          <w:rFonts w:ascii="Times New Roman" w:eastAsia="Times New Roman" w:hAnsi="Times New Roman" w:cs="Times New Roman"/>
          <w:spacing w:val="0"/>
          <w:sz w:val="22"/>
          <w:szCs w:val="22"/>
          <w:lang w:val="ru-RU" w:eastAsia="ru-RU"/>
        </w:rPr>
        <w:t>Соблюдение С</w:t>
      </w:r>
      <w:r w:rsidRPr="00195E2F">
        <w:rPr>
          <w:rFonts w:ascii="Times New Roman" w:eastAsia="Times New Roman" w:hAnsi="Times New Roman" w:cs="Times New Roman"/>
          <w:spacing w:val="0"/>
          <w:sz w:val="22"/>
          <w:szCs w:val="22"/>
          <w:lang w:val="ru-RU" w:eastAsia="ru-RU"/>
        </w:rPr>
        <w:t xml:space="preserve">убботы, ее </w:t>
      </w:r>
      <w:r>
        <w:rPr>
          <w:rFonts w:ascii="Times New Roman" w:eastAsia="Times New Roman" w:hAnsi="Times New Roman" w:cs="Times New Roman"/>
          <w:spacing w:val="0"/>
          <w:sz w:val="22"/>
          <w:szCs w:val="22"/>
          <w:lang w:val="ru-RU" w:eastAsia="ru-RU"/>
        </w:rPr>
        <w:t>от</w:t>
      </w:r>
      <w:r w:rsidRPr="00195E2F">
        <w:rPr>
          <w:rFonts w:ascii="Times New Roman" w:eastAsia="Times New Roman" w:hAnsi="Times New Roman" w:cs="Times New Roman"/>
          <w:spacing w:val="0"/>
          <w:sz w:val="22"/>
          <w:szCs w:val="22"/>
          <w:lang w:val="ru-RU" w:eastAsia="ru-RU"/>
        </w:rPr>
        <w:t>деление и посвящение Богу для Его особой цели помогает нам сосредоточиться на том, что действительно важно в наше</w:t>
      </w:r>
      <w:r>
        <w:rPr>
          <w:rFonts w:ascii="Times New Roman" w:eastAsia="Times New Roman" w:hAnsi="Times New Roman" w:cs="Times New Roman"/>
          <w:spacing w:val="0"/>
          <w:sz w:val="22"/>
          <w:szCs w:val="22"/>
          <w:lang w:val="ru-RU" w:eastAsia="ru-RU"/>
        </w:rPr>
        <w:t>й христианской жизни</w:t>
      </w:r>
      <w:r w:rsidRPr="00195E2F">
        <w:rPr>
          <w:rFonts w:ascii="Times New Roman" w:eastAsia="Times New Roman" w:hAnsi="Times New Roman" w:cs="Times New Roman"/>
          <w:spacing w:val="0"/>
          <w:sz w:val="22"/>
          <w:szCs w:val="22"/>
          <w:lang w:val="ru-RU" w:eastAsia="ru-RU"/>
        </w:rPr>
        <w:t xml:space="preserve">. Суббота - это не просто день, когда можно спать и ничего не делать; это </w:t>
      </w:r>
      <w:r>
        <w:rPr>
          <w:rFonts w:ascii="Times New Roman" w:eastAsia="Times New Roman" w:hAnsi="Times New Roman" w:cs="Times New Roman"/>
          <w:spacing w:val="0"/>
          <w:sz w:val="22"/>
          <w:szCs w:val="22"/>
          <w:lang w:val="ru-RU" w:eastAsia="ru-RU"/>
        </w:rPr>
        <w:t xml:space="preserve">- </w:t>
      </w:r>
      <w:r w:rsidRPr="00195E2F">
        <w:rPr>
          <w:rFonts w:ascii="Times New Roman" w:eastAsia="Times New Roman" w:hAnsi="Times New Roman" w:cs="Times New Roman"/>
          <w:spacing w:val="0"/>
          <w:sz w:val="22"/>
          <w:szCs w:val="22"/>
          <w:lang w:val="ru-RU" w:eastAsia="ru-RU"/>
        </w:rPr>
        <w:t>день поклонения единственному истинному Богу, и</w:t>
      </w:r>
      <w:r>
        <w:rPr>
          <w:rFonts w:ascii="Times New Roman" w:eastAsia="Times New Roman" w:hAnsi="Times New Roman" w:cs="Times New Roman"/>
          <w:spacing w:val="0"/>
          <w:sz w:val="22"/>
          <w:szCs w:val="22"/>
          <w:lang w:val="ru-RU" w:eastAsia="ru-RU"/>
        </w:rPr>
        <w:t>,</w:t>
      </w:r>
      <w:r w:rsidRPr="00195E2F">
        <w:rPr>
          <w:rFonts w:ascii="Times New Roman" w:eastAsia="Times New Roman" w:hAnsi="Times New Roman" w:cs="Times New Roman"/>
          <w:spacing w:val="0"/>
          <w:sz w:val="22"/>
          <w:szCs w:val="22"/>
          <w:lang w:val="ru-RU" w:eastAsia="ru-RU"/>
        </w:rPr>
        <w:t xml:space="preserve"> поэтому</w:t>
      </w:r>
      <w:r>
        <w:rPr>
          <w:rFonts w:ascii="Times New Roman" w:eastAsia="Times New Roman" w:hAnsi="Times New Roman" w:cs="Times New Roman"/>
          <w:spacing w:val="0"/>
          <w:sz w:val="22"/>
          <w:szCs w:val="22"/>
          <w:lang w:val="ru-RU" w:eastAsia="ru-RU"/>
        </w:rPr>
        <w:t>,</w:t>
      </w:r>
      <w:r w:rsidRPr="00195E2F">
        <w:rPr>
          <w:rFonts w:ascii="Times New Roman" w:eastAsia="Times New Roman" w:hAnsi="Times New Roman" w:cs="Times New Roman"/>
          <w:spacing w:val="0"/>
          <w:sz w:val="22"/>
          <w:szCs w:val="22"/>
          <w:lang w:val="ru-RU" w:eastAsia="ru-RU"/>
        </w:rPr>
        <w:t xml:space="preserve"> она становится </w:t>
      </w:r>
      <w:r>
        <w:rPr>
          <w:rFonts w:ascii="Times New Roman" w:eastAsia="Times New Roman" w:hAnsi="Times New Roman" w:cs="Times New Roman"/>
          <w:spacing w:val="0"/>
          <w:sz w:val="22"/>
          <w:szCs w:val="22"/>
          <w:lang w:val="ru-RU" w:eastAsia="ru-RU"/>
        </w:rPr>
        <w:t>особым</w:t>
      </w:r>
      <w:r w:rsidRPr="00195E2F">
        <w:rPr>
          <w:rFonts w:ascii="Times New Roman" w:eastAsia="Times New Roman" w:hAnsi="Times New Roman" w:cs="Times New Roman"/>
          <w:spacing w:val="0"/>
          <w:sz w:val="22"/>
          <w:szCs w:val="22"/>
          <w:lang w:val="ru-RU" w:eastAsia="ru-RU"/>
        </w:rPr>
        <w:t xml:space="preserve"> знаком того, что мы переориентировали свою жизнь</w:t>
      </w:r>
      <w:r>
        <w:rPr>
          <w:rFonts w:ascii="Times New Roman" w:eastAsia="Times New Roman" w:hAnsi="Times New Roman" w:cs="Times New Roman"/>
          <w:spacing w:val="0"/>
          <w:sz w:val="22"/>
          <w:szCs w:val="22"/>
          <w:lang w:val="ru-RU" w:eastAsia="ru-RU"/>
        </w:rPr>
        <w:t>, обратив свой взгляд на Ж</w:t>
      </w:r>
      <w:r w:rsidRPr="00195E2F">
        <w:rPr>
          <w:rFonts w:ascii="Times New Roman" w:eastAsia="Times New Roman" w:hAnsi="Times New Roman" w:cs="Times New Roman"/>
          <w:spacing w:val="0"/>
          <w:sz w:val="22"/>
          <w:szCs w:val="22"/>
          <w:lang w:val="ru-RU" w:eastAsia="ru-RU"/>
        </w:rPr>
        <w:t>иво</w:t>
      </w:r>
      <w:r>
        <w:rPr>
          <w:rFonts w:ascii="Times New Roman" w:eastAsia="Times New Roman" w:hAnsi="Times New Roman" w:cs="Times New Roman"/>
          <w:spacing w:val="0"/>
          <w:sz w:val="22"/>
          <w:szCs w:val="22"/>
          <w:lang w:val="ru-RU" w:eastAsia="ru-RU"/>
        </w:rPr>
        <w:t>го Бога</w:t>
      </w:r>
      <w:r w:rsidRPr="00195E2F">
        <w:rPr>
          <w:rFonts w:ascii="Times New Roman" w:eastAsia="Times New Roman" w:hAnsi="Times New Roman" w:cs="Times New Roman"/>
          <w:spacing w:val="0"/>
          <w:sz w:val="22"/>
          <w:szCs w:val="22"/>
          <w:lang w:val="ru-RU" w:eastAsia="ru-RU"/>
        </w:rPr>
        <w:t>.</w:t>
      </w:r>
    </w:p>
    <w:p w:rsidR="00786BAA" w:rsidRPr="003F791F" w:rsidRDefault="00786BAA" w:rsidP="00786BAA">
      <w:pPr>
        <w:pStyle w:val="a6"/>
        <w:jc w:val="both"/>
        <w:rPr>
          <w:rFonts w:ascii="Times New Roman" w:hAnsi="Times New Roman" w:cs="Times New Roman"/>
          <w:b/>
          <w:bCs/>
          <w:sz w:val="22"/>
          <w:lang w:val="ru-RU"/>
        </w:rPr>
      </w:pPr>
      <w:r>
        <w:rPr>
          <w:rFonts w:ascii="Times New Roman" w:hAnsi="Times New Roman" w:cs="Times New Roman"/>
          <w:sz w:val="22"/>
          <w:lang w:val="ru-RU"/>
        </w:rPr>
        <w:t>Давайте</w:t>
      </w:r>
      <w:r w:rsidRPr="003F791F">
        <w:rPr>
          <w:rFonts w:ascii="Times New Roman" w:hAnsi="Times New Roman" w:cs="Times New Roman"/>
          <w:sz w:val="22"/>
          <w:lang w:val="ru-RU"/>
        </w:rPr>
        <w:t xml:space="preserve"> </w:t>
      </w:r>
      <w:r>
        <w:rPr>
          <w:rFonts w:ascii="Times New Roman" w:hAnsi="Times New Roman" w:cs="Times New Roman"/>
          <w:sz w:val="22"/>
          <w:lang w:val="ru-RU"/>
        </w:rPr>
        <w:t>совершим</w:t>
      </w:r>
      <w:r w:rsidRPr="003F791F">
        <w:rPr>
          <w:rFonts w:ascii="Times New Roman" w:hAnsi="Times New Roman" w:cs="Times New Roman"/>
          <w:sz w:val="22"/>
          <w:lang w:val="ru-RU"/>
        </w:rPr>
        <w:t xml:space="preserve"> </w:t>
      </w:r>
      <w:r>
        <w:rPr>
          <w:rFonts w:ascii="Times New Roman" w:hAnsi="Times New Roman" w:cs="Times New Roman"/>
          <w:sz w:val="22"/>
          <w:lang w:val="ru-RU"/>
        </w:rPr>
        <w:t>совместную</w:t>
      </w:r>
      <w:r w:rsidRPr="003F791F">
        <w:rPr>
          <w:rFonts w:ascii="Times New Roman" w:hAnsi="Times New Roman" w:cs="Times New Roman"/>
          <w:sz w:val="22"/>
          <w:lang w:val="ru-RU"/>
        </w:rPr>
        <w:t xml:space="preserve"> </w:t>
      </w:r>
      <w:r>
        <w:rPr>
          <w:rFonts w:ascii="Times New Roman" w:hAnsi="Times New Roman" w:cs="Times New Roman"/>
          <w:sz w:val="22"/>
          <w:lang w:val="ru-RU"/>
        </w:rPr>
        <w:t>молитву</w:t>
      </w:r>
      <w:r w:rsidRPr="003F791F">
        <w:rPr>
          <w:rFonts w:ascii="Times New Roman" w:hAnsi="Times New Roman" w:cs="Times New Roman"/>
          <w:sz w:val="22"/>
          <w:lang w:val="ru-RU"/>
        </w:rPr>
        <w:t>.</w:t>
      </w:r>
    </w:p>
    <w:p w:rsidR="00786BAA" w:rsidRPr="00C36223" w:rsidRDefault="00786BAA" w:rsidP="00786BAA">
      <w:pPr>
        <w:pStyle w:val="3"/>
        <w:spacing w:before="240" w:after="120"/>
        <w:rPr>
          <w:sz w:val="24"/>
          <w:szCs w:val="24"/>
          <w:lang w:val="ru-RU"/>
        </w:rPr>
      </w:pPr>
      <w:r w:rsidRPr="00B20427">
        <w:rPr>
          <w:rFonts w:ascii="Times New Roman" w:hAnsi="Times New Roman" w:cs="Times New Roman"/>
          <w:caps/>
          <w:sz w:val="24"/>
          <w:szCs w:val="24"/>
          <w:lang w:val="ru-RU"/>
        </w:rPr>
        <w:t>Время</w:t>
      </w:r>
      <w:r w:rsidRPr="00C36223">
        <w:rPr>
          <w:rFonts w:ascii="Times New Roman" w:hAnsi="Times New Roman" w:cs="Times New Roman"/>
          <w:caps/>
          <w:sz w:val="24"/>
          <w:szCs w:val="24"/>
          <w:lang w:val="ru-RU"/>
        </w:rPr>
        <w:t xml:space="preserve"> </w:t>
      </w:r>
      <w:r w:rsidRPr="00B20427">
        <w:rPr>
          <w:rFonts w:ascii="Times New Roman" w:hAnsi="Times New Roman" w:cs="Times New Roman"/>
          <w:caps/>
          <w:sz w:val="24"/>
          <w:szCs w:val="24"/>
          <w:lang w:val="ru-RU"/>
        </w:rPr>
        <w:t>для</w:t>
      </w:r>
      <w:r w:rsidRPr="00C36223">
        <w:rPr>
          <w:rFonts w:ascii="Times New Roman" w:hAnsi="Times New Roman" w:cs="Times New Roman"/>
          <w:caps/>
          <w:sz w:val="24"/>
          <w:szCs w:val="24"/>
          <w:lang w:val="ru-RU"/>
        </w:rPr>
        <w:t xml:space="preserve"> </w:t>
      </w:r>
      <w:r w:rsidRPr="00B20427">
        <w:rPr>
          <w:rFonts w:ascii="Times New Roman" w:hAnsi="Times New Roman" w:cs="Times New Roman"/>
          <w:caps/>
          <w:sz w:val="24"/>
          <w:szCs w:val="24"/>
          <w:lang w:val="ru-RU"/>
        </w:rPr>
        <w:t>молитвы</w:t>
      </w:r>
      <w:r w:rsidRPr="00C36223">
        <w:rPr>
          <w:sz w:val="24"/>
          <w:szCs w:val="24"/>
          <w:lang w:val="ru-RU"/>
        </w:rPr>
        <w:t xml:space="preserve"> (30-45 </w:t>
      </w:r>
      <w:r>
        <w:rPr>
          <w:sz w:val="24"/>
          <w:szCs w:val="24"/>
          <w:lang w:val="ru-RU"/>
        </w:rPr>
        <w:t>минут</w:t>
      </w:r>
      <w:r w:rsidRPr="00C36223">
        <w:rPr>
          <w:sz w:val="24"/>
          <w:szCs w:val="24"/>
          <w:lang w:val="ru-RU"/>
        </w:rPr>
        <w:t>)</w:t>
      </w:r>
    </w:p>
    <w:p w:rsidR="00786BAA" w:rsidRDefault="00786BAA" w:rsidP="00786BAA">
      <w:pPr>
        <w:pStyle w:val="3"/>
        <w:spacing w:before="240" w:after="120"/>
        <w:rPr>
          <w:sz w:val="24"/>
          <w:szCs w:val="24"/>
          <w:lang w:val="ru-RU"/>
        </w:rPr>
      </w:pPr>
      <w:r w:rsidRPr="00661254">
        <w:rPr>
          <w:sz w:val="24"/>
          <w:szCs w:val="24"/>
          <w:lang w:val="ru-RU"/>
        </w:rPr>
        <w:t>Молитва</w:t>
      </w:r>
      <w:r w:rsidRPr="002369E7">
        <w:rPr>
          <w:sz w:val="24"/>
          <w:szCs w:val="24"/>
          <w:lang w:val="ru-RU"/>
        </w:rPr>
        <w:t xml:space="preserve"> </w:t>
      </w:r>
      <w:r w:rsidRPr="00661254">
        <w:rPr>
          <w:sz w:val="24"/>
          <w:szCs w:val="24"/>
          <w:lang w:val="ru-RU"/>
        </w:rPr>
        <w:t>через</w:t>
      </w:r>
      <w:r w:rsidRPr="002369E7">
        <w:rPr>
          <w:sz w:val="24"/>
          <w:szCs w:val="24"/>
          <w:lang w:val="ru-RU"/>
        </w:rPr>
        <w:t xml:space="preserve"> </w:t>
      </w:r>
      <w:r w:rsidRPr="00661254">
        <w:rPr>
          <w:sz w:val="24"/>
          <w:szCs w:val="24"/>
          <w:lang w:val="ru-RU"/>
        </w:rPr>
        <w:t>Слово</w:t>
      </w:r>
      <w:r w:rsidRPr="002369E7">
        <w:rPr>
          <w:sz w:val="24"/>
          <w:szCs w:val="24"/>
          <w:lang w:val="ru-RU"/>
        </w:rPr>
        <w:t xml:space="preserve"> </w:t>
      </w:r>
      <w:r w:rsidRPr="00661254">
        <w:rPr>
          <w:sz w:val="24"/>
          <w:szCs w:val="24"/>
          <w:lang w:val="ru-RU"/>
        </w:rPr>
        <w:t>Божье</w:t>
      </w:r>
      <w:r>
        <w:rPr>
          <w:sz w:val="24"/>
          <w:szCs w:val="24"/>
          <w:lang w:val="ru-RU"/>
        </w:rPr>
        <w:t xml:space="preserve"> (Ис. 58:13-14) </w:t>
      </w:r>
    </w:p>
    <w:p w:rsidR="00786BAA" w:rsidRPr="00195E2F" w:rsidRDefault="00786BAA" w:rsidP="00786BAA">
      <w:pPr>
        <w:shd w:val="clear" w:color="auto" w:fill="FFFFFF"/>
        <w:jc w:val="both"/>
        <w:rPr>
          <w:rFonts w:ascii="Times New Roman" w:hAnsi="Times New Roman" w:cs="Times New Roman"/>
          <w:sz w:val="22"/>
          <w:szCs w:val="22"/>
          <w:lang w:val="ru-RU"/>
        </w:rPr>
      </w:pPr>
      <w:r w:rsidRPr="00195E2F">
        <w:rPr>
          <w:rFonts w:ascii="Times New Roman" w:hAnsi="Times New Roman" w:cs="Times New Roman"/>
          <w:sz w:val="22"/>
          <w:szCs w:val="22"/>
          <w:lang w:val="ru-RU"/>
        </w:rPr>
        <w:t xml:space="preserve">«Если ты удержишь ногу твою ради </w:t>
      </w:r>
      <w:r>
        <w:rPr>
          <w:rFonts w:ascii="Times New Roman" w:hAnsi="Times New Roman" w:cs="Times New Roman"/>
          <w:sz w:val="22"/>
          <w:szCs w:val="22"/>
          <w:lang w:val="ru-RU"/>
        </w:rPr>
        <w:t>С</w:t>
      </w:r>
      <w:r w:rsidRPr="00195E2F">
        <w:rPr>
          <w:rFonts w:ascii="Times New Roman" w:hAnsi="Times New Roman" w:cs="Times New Roman"/>
          <w:sz w:val="22"/>
          <w:szCs w:val="22"/>
          <w:lang w:val="ru-RU"/>
        </w:rPr>
        <w:t>убботы от исполнения прихотей твоих во свят</w:t>
      </w:r>
      <w:r>
        <w:rPr>
          <w:rFonts w:ascii="Times New Roman" w:hAnsi="Times New Roman" w:cs="Times New Roman"/>
          <w:sz w:val="22"/>
          <w:szCs w:val="22"/>
          <w:lang w:val="ru-RU"/>
        </w:rPr>
        <w:t>ой день Мой, и будешь называть С</w:t>
      </w:r>
      <w:r w:rsidRPr="00195E2F">
        <w:rPr>
          <w:rFonts w:ascii="Times New Roman" w:hAnsi="Times New Roman" w:cs="Times New Roman"/>
          <w:sz w:val="22"/>
          <w:szCs w:val="22"/>
          <w:lang w:val="ru-RU"/>
        </w:rPr>
        <w:t xml:space="preserve">убботу отрадою, святым днём Господним, чествуемым, и почтишь её тем, что не будешь заниматься обычными твоими делами, угождать твоей прихоти и пустословить, - то будешь иметь радость в Господе, и Я возведу тебя на высоты земли и дам вкусить тебе наследие Иакова, отца твоего: уста Господни изрекли это». </w:t>
      </w:r>
    </w:p>
    <w:p w:rsidR="00786BAA" w:rsidRPr="0080587D" w:rsidRDefault="00786BAA" w:rsidP="00786BAA">
      <w:pPr>
        <w:jc w:val="both"/>
        <w:rPr>
          <w:rStyle w:val="woj"/>
          <w:rFonts w:ascii="Times New Roman" w:hAnsi="Times New Roman" w:cs="Times New Roman"/>
          <w:b/>
          <w:color w:val="000000"/>
          <w:sz w:val="22"/>
          <w:szCs w:val="22"/>
          <w:lang w:val="ru-RU"/>
        </w:rPr>
      </w:pPr>
      <w:r w:rsidRPr="00A6425F">
        <w:rPr>
          <w:rFonts w:ascii="Times New Roman" w:hAnsi="Times New Roman" w:cs="Times New Roman"/>
          <w:sz w:val="22"/>
          <w:szCs w:val="22"/>
          <w:lang w:val="ru-RU"/>
        </w:rPr>
        <w:br/>
      </w:r>
      <w:r w:rsidRPr="0080587D">
        <w:rPr>
          <w:rStyle w:val="woj"/>
          <w:rFonts w:ascii="Times New Roman" w:hAnsi="Times New Roman" w:cs="Times New Roman"/>
          <w:b/>
          <w:color w:val="000000"/>
          <w:sz w:val="22"/>
          <w:szCs w:val="22"/>
          <w:lang w:val="ru-RU"/>
        </w:rPr>
        <w:t>«</w:t>
      </w:r>
      <w:r w:rsidRPr="00355414">
        <w:rPr>
          <w:rFonts w:ascii="Times New Roman" w:hAnsi="Times New Roman" w:cs="Times New Roman"/>
          <w:b/>
          <w:sz w:val="22"/>
          <w:szCs w:val="22"/>
          <w:lang w:val="ru-RU"/>
        </w:rPr>
        <w:t>Будешь</w:t>
      </w:r>
      <w:r w:rsidRPr="0080587D">
        <w:rPr>
          <w:rFonts w:ascii="Times New Roman" w:hAnsi="Times New Roman" w:cs="Times New Roman"/>
          <w:b/>
          <w:sz w:val="22"/>
          <w:szCs w:val="22"/>
          <w:lang w:val="ru-RU"/>
        </w:rPr>
        <w:t xml:space="preserve"> </w:t>
      </w:r>
      <w:r w:rsidRPr="00355414">
        <w:rPr>
          <w:rFonts w:ascii="Times New Roman" w:hAnsi="Times New Roman" w:cs="Times New Roman"/>
          <w:b/>
          <w:sz w:val="22"/>
          <w:szCs w:val="22"/>
          <w:lang w:val="ru-RU"/>
        </w:rPr>
        <w:t>называть</w:t>
      </w:r>
      <w:r w:rsidRPr="0080587D">
        <w:rPr>
          <w:rFonts w:ascii="Times New Roman" w:hAnsi="Times New Roman" w:cs="Times New Roman"/>
          <w:b/>
          <w:sz w:val="22"/>
          <w:szCs w:val="22"/>
          <w:lang w:val="ru-RU"/>
        </w:rPr>
        <w:t xml:space="preserve"> </w:t>
      </w:r>
      <w:r w:rsidRPr="00355414">
        <w:rPr>
          <w:rFonts w:ascii="Times New Roman" w:hAnsi="Times New Roman" w:cs="Times New Roman"/>
          <w:b/>
          <w:sz w:val="22"/>
          <w:szCs w:val="22"/>
          <w:lang w:val="ru-RU"/>
        </w:rPr>
        <w:t>субботу</w:t>
      </w:r>
      <w:r w:rsidRPr="0080587D">
        <w:rPr>
          <w:rFonts w:ascii="Times New Roman" w:hAnsi="Times New Roman" w:cs="Times New Roman"/>
          <w:b/>
          <w:sz w:val="22"/>
          <w:szCs w:val="22"/>
          <w:lang w:val="ru-RU"/>
        </w:rPr>
        <w:t xml:space="preserve"> </w:t>
      </w:r>
      <w:r w:rsidRPr="00355414">
        <w:rPr>
          <w:rFonts w:ascii="Times New Roman" w:hAnsi="Times New Roman" w:cs="Times New Roman"/>
          <w:b/>
          <w:sz w:val="22"/>
          <w:szCs w:val="22"/>
          <w:lang w:val="ru-RU"/>
        </w:rPr>
        <w:t>отрадою</w:t>
      </w:r>
      <w:r w:rsidRPr="0080587D">
        <w:rPr>
          <w:rStyle w:val="woj"/>
          <w:rFonts w:ascii="Times New Roman" w:hAnsi="Times New Roman" w:cs="Times New Roman"/>
          <w:b/>
          <w:color w:val="000000"/>
          <w:sz w:val="22"/>
          <w:szCs w:val="22"/>
          <w:lang w:val="ru-RU"/>
        </w:rPr>
        <w:t>»</w:t>
      </w:r>
    </w:p>
    <w:p w:rsidR="00786BAA" w:rsidRDefault="00786BAA" w:rsidP="00786BAA">
      <w:pPr>
        <w:jc w:val="both"/>
        <w:rPr>
          <w:rFonts w:ascii="Noto Sans" w:hAnsi="Noto Sans"/>
          <w:i/>
          <w:iCs/>
          <w:sz w:val="22"/>
          <w:szCs w:val="22"/>
          <w:lang w:val="ru-RU"/>
        </w:rPr>
      </w:pPr>
      <w:r w:rsidRPr="002C25EF">
        <w:rPr>
          <w:rFonts w:ascii="Noto Sans" w:hAnsi="Noto Sans"/>
          <w:i/>
          <w:iCs/>
          <w:sz w:val="22"/>
          <w:szCs w:val="22"/>
          <w:lang w:val="ru-RU"/>
        </w:rPr>
        <w:t>Отец, како</w:t>
      </w:r>
      <w:r>
        <w:rPr>
          <w:rFonts w:ascii="Noto Sans" w:hAnsi="Noto Sans"/>
          <w:i/>
          <w:iCs/>
          <w:sz w:val="22"/>
          <w:szCs w:val="22"/>
          <w:lang w:val="ru-RU"/>
        </w:rPr>
        <w:t>й невероятный дар Ты дал нам в С</w:t>
      </w:r>
      <w:r w:rsidRPr="002C25EF">
        <w:rPr>
          <w:rFonts w:ascii="Noto Sans" w:hAnsi="Noto Sans"/>
          <w:i/>
          <w:iCs/>
          <w:sz w:val="22"/>
          <w:szCs w:val="22"/>
          <w:lang w:val="ru-RU"/>
        </w:rPr>
        <w:t>убботу</w:t>
      </w:r>
      <w:r>
        <w:rPr>
          <w:rFonts w:ascii="Noto Sans" w:hAnsi="Noto Sans"/>
          <w:i/>
          <w:iCs/>
          <w:sz w:val="22"/>
          <w:szCs w:val="22"/>
          <w:lang w:val="ru-RU"/>
        </w:rPr>
        <w:t>!</w:t>
      </w:r>
      <w:r w:rsidRPr="002C25EF">
        <w:rPr>
          <w:rFonts w:ascii="Noto Sans" w:hAnsi="Noto Sans"/>
          <w:i/>
          <w:iCs/>
          <w:sz w:val="22"/>
          <w:szCs w:val="22"/>
          <w:lang w:val="ru-RU"/>
        </w:rPr>
        <w:t xml:space="preserve"> Благодар</w:t>
      </w:r>
      <w:r>
        <w:rPr>
          <w:rFonts w:ascii="Noto Sans" w:hAnsi="Noto Sans"/>
          <w:i/>
          <w:iCs/>
          <w:sz w:val="22"/>
          <w:szCs w:val="22"/>
          <w:lang w:val="ru-RU"/>
        </w:rPr>
        <w:t>им</w:t>
      </w:r>
      <w:r w:rsidRPr="002C25EF">
        <w:rPr>
          <w:rFonts w:ascii="Noto Sans" w:hAnsi="Noto Sans"/>
          <w:i/>
          <w:iCs/>
          <w:sz w:val="22"/>
          <w:szCs w:val="22"/>
          <w:lang w:val="ru-RU"/>
        </w:rPr>
        <w:t xml:space="preserve"> Тебя за то, что мы не предназначены для жизни в круглосуточной суете, а созданы для того, чтобы каждый седьмой день по-особому переживать общение, </w:t>
      </w:r>
      <w:r>
        <w:rPr>
          <w:rFonts w:ascii="Noto Sans" w:hAnsi="Noto Sans"/>
          <w:i/>
          <w:iCs/>
          <w:sz w:val="22"/>
          <w:szCs w:val="22"/>
          <w:lang w:val="ru-RU"/>
        </w:rPr>
        <w:t>покой</w:t>
      </w:r>
      <w:r w:rsidRPr="002C25EF">
        <w:rPr>
          <w:rFonts w:ascii="Noto Sans" w:hAnsi="Noto Sans"/>
          <w:i/>
          <w:iCs/>
          <w:sz w:val="22"/>
          <w:szCs w:val="22"/>
          <w:lang w:val="ru-RU"/>
        </w:rPr>
        <w:t xml:space="preserve"> и </w:t>
      </w:r>
      <w:r>
        <w:rPr>
          <w:rFonts w:ascii="Noto Sans" w:hAnsi="Noto Sans"/>
          <w:i/>
          <w:iCs/>
          <w:sz w:val="22"/>
          <w:szCs w:val="22"/>
          <w:lang w:val="ru-RU"/>
        </w:rPr>
        <w:t xml:space="preserve">внутренний </w:t>
      </w:r>
      <w:r w:rsidRPr="002C25EF">
        <w:rPr>
          <w:rFonts w:ascii="Noto Sans" w:hAnsi="Noto Sans"/>
          <w:i/>
          <w:iCs/>
          <w:sz w:val="22"/>
          <w:szCs w:val="22"/>
          <w:lang w:val="ru-RU"/>
        </w:rPr>
        <w:t>мир с Тобой. Господи, слишком часто</w:t>
      </w:r>
      <w:r>
        <w:rPr>
          <w:rFonts w:ascii="Noto Sans" w:hAnsi="Noto Sans"/>
          <w:i/>
          <w:iCs/>
          <w:sz w:val="22"/>
          <w:szCs w:val="22"/>
          <w:lang w:val="ru-RU"/>
        </w:rPr>
        <w:t xml:space="preserve"> </w:t>
      </w:r>
      <w:r w:rsidRPr="002C25EF">
        <w:rPr>
          <w:rFonts w:ascii="Noto Sans" w:hAnsi="Noto Sans"/>
          <w:i/>
          <w:iCs/>
          <w:sz w:val="22"/>
          <w:szCs w:val="22"/>
          <w:lang w:val="ru-RU"/>
        </w:rPr>
        <w:t>мы пр</w:t>
      </w:r>
      <w:r>
        <w:rPr>
          <w:rFonts w:ascii="Noto Sans" w:hAnsi="Noto Sans"/>
          <w:i/>
          <w:iCs/>
          <w:sz w:val="22"/>
          <w:szCs w:val="22"/>
          <w:lang w:val="ru-RU"/>
        </w:rPr>
        <w:t>евращаем С</w:t>
      </w:r>
      <w:r w:rsidRPr="002C25EF">
        <w:rPr>
          <w:rFonts w:ascii="Noto Sans" w:hAnsi="Noto Sans"/>
          <w:i/>
          <w:iCs/>
          <w:sz w:val="22"/>
          <w:szCs w:val="22"/>
          <w:lang w:val="ru-RU"/>
        </w:rPr>
        <w:t>убботу в самый напряженный день недели и теряем из виду ее предназначение. Прости нас, пожалуй</w:t>
      </w:r>
      <w:r>
        <w:rPr>
          <w:rFonts w:ascii="Noto Sans" w:hAnsi="Noto Sans"/>
          <w:i/>
          <w:iCs/>
          <w:sz w:val="22"/>
          <w:szCs w:val="22"/>
          <w:lang w:val="ru-RU"/>
        </w:rPr>
        <w:t>ста. Научи нас свято соблюдать С</w:t>
      </w:r>
      <w:r w:rsidRPr="002C25EF">
        <w:rPr>
          <w:rFonts w:ascii="Noto Sans" w:hAnsi="Noto Sans"/>
          <w:i/>
          <w:iCs/>
          <w:sz w:val="22"/>
          <w:szCs w:val="22"/>
          <w:lang w:val="ru-RU"/>
        </w:rPr>
        <w:t>убботу и дела</w:t>
      </w:r>
      <w:r>
        <w:rPr>
          <w:rFonts w:ascii="Noto Sans" w:hAnsi="Noto Sans"/>
          <w:i/>
          <w:iCs/>
          <w:sz w:val="22"/>
          <w:szCs w:val="22"/>
          <w:lang w:val="ru-RU"/>
        </w:rPr>
        <w:t>ть</w:t>
      </w:r>
      <w:r w:rsidRPr="002C25EF">
        <w:rPr>
          <w:rFonts w:ascii="Noto Sans" w:hAnsi="Noto Sans"/>
          <w:i/>
          <w:iCs/>
          <w:sz w:val="22"/>
          <w:szCs w:val="22"/>
          <w:lang w:val="ru-RU"/>
        </w:rPr>
        <w:t xml:space="preserve"> ее радостью для всех, кто находится в сфере нашего влияния. </w:t>
      </w:r>
      <w:r w:rsidRPr="0080587D">
        <w:rPr>
          <w:rFonts w:ascii="Noto Sans" w:hAnsi="Noto Sans"/>
          <w:i/>
          <w:iCs/>
          <w:sz w:val="22"/>
          <w:szCs w:val="22"/>
          <w:lang w:val="ru-RU"/>
        </w:rPr>
        <w:t>Аминь.</w:t>
      </w:r>
    </w:p>
    <w:p w:rsidR="00786BAA" w:rsidRPr="00610F6C" w:rsidRDefault="00786BAA" w:rsidP="00786BAA">
      <w:pPr>
        <w:jc w:val="both"/>
        <w:rPr>
          <w:rStyle w:val="woj"/>
          <w:rFonts w:ascii="Times New Roman" w:hAnsi="Times New Roman" w:cs="Times New Roman"/>
          <w:b/>
          <w:color w:val="000000"/>
          <w:sz w:val="22"/>
          <w:szCs w:val="22"/>
          <w:lang w:val="ru-RU"/>
        </w:rPr>
      </w:pPr>
    </w:p>
    <w:p w:rsidR="00786BAA" w:rsidRPr="002C25EF" w:rsidRDefault="00786BAA" w:rsidP="00786BAA">
      <w:pPr>
        <w:jc w:val="both"/>
        <w:rPr>
          <w:rStyle w:val="woj"/>
          <w:rFonts w:ascii="Times New Roman" w:hAnsi="Times New Roman" w:cs="Times New Roman"/>
          <w:b/>
          <w:color w:val="000000"/>
          <w:sz w:val="22"/>
          <w:szCs w:val="22"/>
          <w:lang w:val="ru-RU"/>
        </w:rPr>
      </w:pPr>
      <w:r w:rsidRPr="002C25EF">
        <w:rPr>
          <w:rStyle w:val="woj"/>
          <w:rFonts w:ascii="Times New Roman" w:hAnsi="Times New Roman" w:cs="Times New Roman"/>
          <w:b/>
          <w:color w:val="000000"/>
          <w:sz w:val="22"/>
          <w:szCs w:val="22"/>
          <w:lang w:val="ru-RU"/>
        </w:rPr>
        <w:t>«</w:t>
      </w:r>
      <w:r>
        <w:rPr>
          <w:rStyle w:val="woj"/>
          <w:rFonts w:ascii="Times New Roman" w:hAnsi="Times New Roman" w:cs="Times New Roman"/>
          <w:b/>
          <w:color w:val="000000"/>
          <w:sz w:val="22"/>
          <w:szCs w:val="22"/>
          <w:lang w:val="ru-RU"/>
        </w:rPr>
        <w:t>Не</w:t>
      </w:r>
      <w:r w:rsidRPr="002C25EF">
        <w:rPr>
          <w:rStyle w:val="woj"/>
          <w:rFonts w:ascii="Times New Roman" w:hAnsi="Times New Roman" w:cs="Times New Roman"/>
          <w:b/>
          <w:color w:val="000000"/>
          <w:sz w:val="22"/>
          <w:szCs w:val="22"/>
          <w:lang w:val="ru-RU"/>
        </w:rPr>
        <w:t xml:space="preserve"> </w:t>
      </w:r>
      <w:r>
        <w:rPr>
          <w:rStyle w:val="woj"/>
          <w:rFonts w:ascii="Times New Roman" w:hAnsi="Times New Roman" w:cs="Times New Roman"/>
          <w:b/>
          <w:color w:val="000000"/>
          <w:sz w:val="22"/>
          <w:szCs w:val="22"/>
          <w:lang w:val="ru-RU"/>
        </w:rPr>
        <w:t>будешь</w:t>
      </w:r>
      <w:r w:rsidRPr="002C25EF">
        <w:rPr>
          <w:rStyle w:val="woj"/>
          <w:rFonts w:ascii="Times New Roman" w:hAnsi="Times New Roman" w:cs="Times New Roman"/>
          <w:b/>
          <w:color w:val="000000"/>
          <w:sz w:val="22"/>
          <w:szCs w:val="22"/>
          <w:lang w:val="ru-RU"/>
        </w:rPr>
        <w:t>…</w:t>
      </w:r>
      <w:r>
        <w:rPr>
          <w:rStyle w:val="woj"/>
          <w:rFonts w:ascii="Times New Roman" w:hAnsi="Times New Roman" w:cs="Times New Roman"/>
          <w:b/>
          <w:color w:val="000000"/>
          <w:sz w:val="22"/>
          <w:szCs w:val="22"/>
          <w:lang w:val="ru-RU"/>
        </w:rPr>
        <w:t>пустословить</w:t>
      </w:r>
      <w:r w:rsidRPr="002C25EF">
        <w:rPr>
          <w:rStyle w:val="woj"/>
          <w:rFonts w:ascii="Times New Roman" w:hAnsi="Times New Roman" w:cs="Times New Roman"/>
          <w:b/>
          <w:color w:val="000000"/>
          <w:sz w:val="22"/>
          <w:szCs w:val="22"/>
          <w:lang w:val="ru-RU"/>
        </w:rPr>
        <w:t>»</w:t>
      </w:r>
    </w:p>
    <w:p w:rsidR="00786BAA" w:rsidRDefault="00786BAA" w:rsidP="00786BAA">
      <w:pPr>
        <w:jc w:val="both"/>
        <w:rPr>
          <w:rFonts w:ascii="Noto Sans" w:hAnsi="Noto Sans"/>
          <w:i/>
          <w:iCs/>
          <w:sz w:val="22"/>
          <w:szCs w:val="22"/>
          <w:lang w:val="ru-RU"/>
        </w:rPr>
      </w:pPr>
      <w:r w:rsidRPr="002C25EF">
        <w:rPr>
          <w:rFonts w:ascii="Noto Sans" w:hAnsi="Noto Sans"/>
          <w:i/>
          <w:iCs/>
          <w:sz w:val="22"/>
          <w:szCs w:val="22"/>
          <w:lang w:val="ru-RU"/>
        </w:rPr>
        <w:t>Иисус, мы воздаем Тебе честь и славу, ибо Ты свят и достоин</w:t>
      </w:r>
      <w:r>
        <w:rPr>
          <w:rFonts w:ascii="Noto Sans" w:hAnsi="Noto Sans"/>
          <w:i/>
          <w:iCs/>
          <w:sz w:val="22"/>
          <w:szCs w:val="22"/>
          <w:lang w:val="ru-RU"/>
        </w:rPr>
        <w:t>! Благодарим Тебя за то, что С</w:t>
      </w:r>
      <w:r w:rsidRPr="002C25EF">
        <w:rPr>
          <w:rFonts w:ascii="Noto Sans" w:hAnsi="Noto Sans"/>
          <w:i/>
          <w:iCs/>
          <w:sz w:val="22"/>
          <w:szCs w:val="22"/>
          <w:lang w:val="ru-RU"/>
        </w:rPr>
        <w:t xml:space="preserve">уббота - это день, в который мы можем сосредоточиться на Тебе, Твоем Слове, Твоем творении и </w:t>
      </w:r>
      <w:r>
        <w:rPr>
          <w:rFonts w:ascii="Noto Sans" w:hAnsi="Noto Sans"/>
          <w:i/>
          <w:iCs/>
          <w:sz w:val="22"/>
          <w:szCs w:val="22"/>
          <w:lang w:val="ru-RU"/>
        </w:rPr>
        <w:t xml:space="preserve">быть </w:t>
      </w:r>
      <w:r w:rsidRPr="002C25EF">
        <w:rPr>
          <w:rFonts w:ascii="Noto Sans" w:hAnsi="Noto Sans"/>
          <w:i/>
          <w:iCs/>
          <w:sz w:val="22"/>
          <w:szCs w:val="22"/>
          <w:lang w:val="ru-RU"/>
        </w:rPr>
        <w:t>благословени</w:t>
      </w:r>
      <w:r>
        <w:rPr>
          <w:rFonts w:ascii="Noto Sans" w:hAnsi="Noto Sans"/>
          <w:i/>
          <w:iCs/>
          <w:sz w:val="22"/>
          <w:szCs w:val="22"/>
          <w:lang w:val="ru-RU"/>
        </w:rPr>
        <w:t>ем</w:t>
      </w:r>
      <w:r w:rsidRPr="002C25EF">
        <w:rPr>
          <w:rFonts w:ascii="Noto Sans" w:hAnsi="Noto Sans"/>
          <w:i/>
          <w:iCs/>
          <w:sz w:val="22"/>
          <w:szCs w:val="22"/>
          <w:lang w:val="ru-RU"/>
        </w:rPr>
        <w:t xml:space="preserve"> для других</w:t>
      </w:r>
      <w:r>
        <w:rPr>
          <w:rFonts w:ascii="Noto Sans" w:hAnsi="Noto Sans"/>
          <w:i/>
          <w:iCs/>
          <w:sz w:val="22"/>
          <w:szCs w:val="22"/>
          <w:lang w:val="ru-RU"/>
        </w:rPr>
        <w:t xml:space="preserve"> людей</w:t>
      </w:r>
      <w:r w:rsidRPr="002C25EF">
        <w:rPr>
          <w:rFonts w:ascii="Noto Sans" w:hAnsi="Noto Sans"/>
          <w:i/>
          <w:iCs/>
          <w:sz w:val="22"/>
          <w:szCs w:val="22"/>
          <w:lang w:val="ru-RU"/>
        </w:rPr>
        <w:t xml:space="preserve">. Однако слишком часто мы проводим эти святые часы в пустых разговорах и занятиях, не </w:t>
      </w:r>
      <w:r>
        <w:rPr>
          <w:rFonts w:ascii="Noto Sans" w:hAnsi="Noto Sans"/>
          <w:i/>
          <w:iCs/>
          <w:sz w:val="22"/>
          <w:szCs w:val="22"/>
          <w:lang w:val="ru-RU"/>
        </w:rPr>
        <w:t>воздающих</w:t>
      </w:r>
      <w:r w:rsidRPr="002C25EF">
        <w:rPr>
          <w:rFonts w:ascii="Noto Sans" w:hAnsi="Noto Sans"/>
          <w:i/>
          <w:iCs/>
          <w:sz w:val="22"/>
          <w:szCs w:val="22"/>
          <w:lang w:val="ru-RU"/>
        </w:rPr>
        <w:t xml:space="preserve"> Тебе чест</w:t>
      </w:r>
      <w:r>
        <w:rPr>
          <w:rFonts w:ascii="Noto Sans" w:hAnsi="Noto Sans"/>
          <w:i/>
          <w:iCs/>
          <w:sz w:val="22"/>
          <w:szCs w:val="22"/>
          <w:lang w:val="ru-RU"/>
        </w:rPr>
        <w:t>и</w:t>
      </w:r>
      <w:r w:rsidRPr="002C25EF">
        <w:rPr>
          <w:rFonts w:ascii="Noto Sans" w:hAnsi="Noto Sans"/>
          <w:i/>
          <w:iCs/>
          <w:sz w:val="22"/>
          <w:szCs w:val="22"/>
          <w:lang w:val="ru-RU"/>
        </w:rPr>
        <w:t>. Пожалуйста, прос</w:t>
      </w:r>
      <w:r>
        <w:rPr>
          <w:rFonts w:ascii="Noto Sans" w:hAnsi="Noto Sans"/>
          <w:i/>
          <w:iCs/>
          <w:sz w:val="22"/>
          <w:szCs w:val="22"/>
          <w:lang w:val="ru-RU"/>
        </w:rPr>
        <w:t>ти нас. Научи нас, как сделать С</w:t>
      </w:r>
      <w:r w:rsidRPr="002C25EF">
        <w:rPr>
          <w:rFonts w:ascii="Noto Sans" w:hAnsi="Noto Sans"/>
          <w:i/>
          <w:iCs/>
          <w:sz w:val="22"/>
          <w:szCs w:val="22"/>
          <w:lang w:val="ru-RU"/>
        </w:rPr>
        <w:t xml:space="preserve">убботу радостной, прекрасной и святой. </w:t>
      </w:r>
      <w:r w:rsidRPr="0080587D">
        <w:rPr>
          <w:rFonts w:ascii="Noto Sans" w:hAnsi="Noto Sans"/>
          <w:i/>
          <w:iCs/>
          <w:sz w:val="22"/>
          <w:szCs w:val="22"/>
          <w:lang w:val="ru-RU"/>
        </w:rPr>
        <w:t>Аминь.</w:t>
      </w:r>
    </w:p>
    <w:p w:rsidR="00786BAA" w:rsidRPr="00620E16" w:rsidRDefault="00786BAA" w:rsidP="00786BAA">
      <w:pPr>
        <w:pStyle w:val="3"/>
        <w:spacing w:before="240" w:after="120"/>
        <w:rPr>
          <w:sz w:val="24"/>
          <w:szCs w:val="24"/>
          <w:lang w:val="ru-RU"/>
        </w:rPr>
      </w:pPr>
      <w:r>
        <w:rPr>
          <w:sz w:val="24"/>
          <w:szCs w:val="24"/>
          <w:lang w:val="ru-RU"/>
        </w:rPr>
        <w:t>Дополнительные</w:t>
      </w:r>
      <w:r w:rsidRPr="00620E16">
        <w:rPr>
          <w:sz w:val="24"/>
          <w:szCs w:val="24"/>
          <w:lang w:val="ru-RU"/>
        </w:rPr>
        <w:t xml:space="preserve"> </w:t>
      </w:r>
      <w:r>
        <w:rPr>
          <w:sz w:val="24"/>
          <w:szCs w:val="24"/>
          <w:lang w:val="ru-RU"/>
        </w:rPr>
        <w:t>рекомендации</w:t>
      </w:r>
    </w:p>
    <w:p w:rsidR="00786BAA" w:rsidRPr="00F74D48" w:rsidRDefault="00786BAA" w:rsidP="00786BAA">
      <w:pPr>
        <w:jc w:val="both"/>
        <w:rPr>
          <w:rFonts w:ascii="Times New Roman" w:hAnsi="Times New Roman" w:cs="Times New Roman"/>
          <w:bCs/>
          <w:color w:val="000000"/>
          <w:sz w:val="22"/>
          <w:szCs w:val="22"/>
          <w:lang w:val="ru-RU"/>
        </w:rPr>
      </w:pPr>
      <w:r w:rsidRPr="00F74D48">
        <w:rPr>
          <w:rFonts w:ascii="Times New Roman" w:hAnsi="Times New Roman" w:cs="Times New Roman"/>
          <w:b/>
          <w:bCs/>
          <w:color w:val="000000"/>
          <w:sz w:val="22"/>
          <w:szCs w:val="22"/>
          <w:lang w:val="ru-RU"/>
        </w:rPr>
        <w:t>Благодарение и хвала: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Возблагодарите</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за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полученные</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благословения и воздайте Ему хвалу за Его благость</w:t>
      </w:r>
      <w:r w:rsidRPr="00F74D48">
        <w:rPr>
          <w:rFonts w:ascii="Times New Roman" w:hAnsi="Times New Roman" w:cs="Times New Roman"/>
          <w:bCs/>
          <w:color w:val="000000"/>
          <w:sz w:val="22"/>
          <w:szCs w:val="22"/>
          <w:lang w:val="ru-RU"/>
        </w:rPr>
        <w:t>.</w:t>
      </w:r>
    </w:p>
    <w:p w:rsidR="00786BAA" w:rsidRPr="001A3B6F" w:rsidRDefault="00786BAA" w:rsidP="00786BAA">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Покаяние</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Уделите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несколько</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минут</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исповеданию</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грехов</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поблагодарите Бога за Его прощение</w:t>
      </w:r>
      <w:r w:rsidRPr="001A3B6F">
        <w:rPr>
          <w:rFonts w:ascii="Times New Roman" w:hAnsi="Times New Roman" w:cs="Times New Roman"/>
          <w:bCs/>
          <w:color w:val="000000"/>
          <w:sz w:val="22"/>
          <w:szCs w:val="22"/>
          <w:lang w:val="ru-RU"/>
        </w:rPr>
        <w:t>.</w:t>
      </w:r>
    </w:p>
    <w:p w:rsidR="00786BAA" w:rsidRPr="001A3B6F" w:rsidRDefault="00786BAA" w:rsidP="00786BAA">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Божье</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водительство</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Попросите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наделить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вас</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мудростью для решения текущих проблем и принятия решений</w:t>
      </w:r>
      <w:r w:rsidRPr="001A3B6F">
        <w:rPr>
          <w:rFonts w:ascii="Times New Roman" w:hAnsi="Times New Roman" w:cs="Times New Roman"/>
          <w:bCs/>
          <w:color w:val="000000"/>
          <w:sz w:val="22"/>
          <w:szCs w:val="22"/>
          <w:lang w:val="ru-RU"/>
        </w:rPr>
        <w:t>.</w:t>
      </w:r>
    </w:p>
    <w:p w:rsidR="00786BAA" w:rsidRPr="001A3B6F" w:rsidRDefault="00786BAA" w:rsidP="00786BAA">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Молитвы</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о</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нашей</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Церкви</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Попросите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благословить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усилия региональных церковных организаций и Всемирной Церкви (см. представленные на отдельном листе молитвенные просьбы).</w:t>
      </w:r>
    </w:p>
    <w:p w:rsidR="00786BAA" w:rsidRPr="001A3B6F" w:rsidRDefault="00786BAA" w:rsidP="00786BAA">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Просьбы</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местных</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церквей</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Помолитесь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о</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текущих</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нуждах членов местных церквей, их семей и соседей</w:t>
      </w:r>
      <w:r w:rsidRPr="001A3B6F">
        <w:rPr>
          <w:rFonts w:ascii="Times New Roman" w:hAnsi="Times New Roman" w:cs="Times New Roman"/>
          <w:bCs/>
          <w:color w:val="000000"/>
          <w:sz w:val="22"/>
          <w:szCs w:val="22"/>
          <w:lang w:val="ru-RU"/>
        </w:rPr>
        <w:t>.</w:t>
      </w:r>
    </w:p>
    <w:p w:rsidR="00786BAA" w:rsidRPr="001A3B6F" w:rsidRDefault="00786BAA" w:rsidP="00786BAA">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Беседа</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с</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Богом</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Уделите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время</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чтобы</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услышать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голос</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Божий</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ответьте Ему благодарением или пением</w:t>
      </w:r>
      <w:r w:rsidRPr="001A3B6F">
        <w:rPr>
          <w:rFonts w:ascii="Times New Roman" w:hAnsi="Times New Roman" w:cs="Times New Roman"/>
          <w:bCs/>
          <w:color w:val="000000"/>
          <w:sz w:val="22"/>
          <w:szCs w:val="22"/>
          <w:lang w:val="ru-RU"/>
        </w:rPr>
        <w:t>.</w:t>
      </w:r>
    </w:p>
    <w:p w:rsidR="00786BAA" w:rsidRDefault="00786BAA" w:rsidP="00786BAA">
      <w:pPr>
        <w:rPr>
          <w:b/>
          <w:i/>
          <w:sz w:val="21"/>
          <w:szCs w:val="21"/>
          <w:lang w:val="ru-RU"/>
        </w:rPr>
      </w:pPr>
    </w:p>
    <w:p w:rsidR="00786BAA" w:rsidRPr="001423E6" w:rsidRDefault="00786BAA" w:rsidP="00786BAA">
      <w:pPr>
        <w:spacing w:line="0" w:lineRule="atLeast"/>
        <w:rPr>
          <w:rFonts w:ascii="Noto Sans" w:hAnsi="Noto Sans"/>
          <w:b/>
          <w:sz w:val="24"/>
          <w:szCs w:val="24"/>
          <w:lang w:val="ru-RU"/>
        </w:rPr>
      </w:pPr>
      <w:r w:rsidRPr="00BB59F9">
        <w:rPr>
          <w:rFonts w:ascii="Noto Sans" w:hAnsi="Noto Sans"/>
          <w:b/>
          <w:sz w:val="24"/>
          <w:szCs w:val="24"/>
          <w:lang w:val="ru-RU"/>
        </w:rPr>
        <w:t>Предлагаемые</w:t>
      </w:r>
      <w:r w:rsidRPr="001423E6">
        <w:rPr>
          <w:rFonts w:ascii="Noto Sans" w:hAnsi="Noto Sans"/>
          <w:b/>
          <w:sz w:val="24"/>
          <w:szCs w:val="24"/>
          <w:lang w:val="ru-RU"/>
        </w:rPr>
        <w:t xml:space="preserve"> </w:t>
      </w:r>
      <w:r w:rsidRPr="00BB59F9">
        <w:rPr>
          <w:rFonts w:ascii="Noto Sans" w:hAnsi="Noto Sans"/>
          <w:b/>
          <w:sz w:val="24"/>
          <w:szCs w:val="24"/>
          <w:lang w:val="ru-RU"/>
        </w:rPr>
        <w:t>гимны</w:t>
      </w:r>
      <w:r w:rsidRPr="001423E6">
        <w:rPr>
          <w:rFonts w:ascii="Noto Sans" w:hAnsi="Noto Sans"/>
          <w:b/>
          <w:sz w:val="24"/>
          <w:szCs w:val="24"/>
          <w:lang w:val="ru-RU"/>
        </w:rPr>
        <w:t xml:space="preserve"> </w:t>
      </w:r>
      <w:r w:rsidRPr="00BB59F9">
        <w:rPr>
          <w:rFonts w:ascii="Noto Sans" w:hAnsi="Noto Sans"/>
          <w:b/>
          <w:sz w:val="24"/>
          <w:szCs w:val="24"/>
          <w:lang w:val="ru-RU"/>
        </w:rPr>
        <w:t>для</w:t>
      </w:r>
      <w:r w:rsidRPr="001423E6">
        <w:rPr>
          <w:rFonts w:ascii="Noto Sans" w:hAnsi="Noto Sans"/>
          <w:b/>
          <w:sz w:val="24"/>
          <w:szCs w:val="24"/>
          <w:lang w:val="ru-RU"/>
        </w:rPr>
        <w:t xml:space="preserve"> </w:t>
      </w:r>
      <w:r w:rsidRPr="00BB59F9">
        <w:rPr>
          <w:rFonts w:ascii="Noto Sans" w:hAnsi="Noto Sans"/>
          <w:b/>
          <w:sz w:val="24"/>
          <w:szCs w:val="24"/>
          <w:lang w:val="ru-RU"/>
        </w:rPr>
        <w:t>общего</w:t>
      </w:r>
      <w:r w:rsidRPr="001423E6">
        <w:rPr>
          <w:rFonts w:ascii="Noto Sans" w:hAnsi="Noto Sans"/>
          <w:b/>
          <w:sz w:val="24"/>
          <w:szCs w:val="24"/>
          <w:lang w:val="ru-RU"/>
        </w:rPr>
        <w:t xml:space="preserve"> </w:t>
      </w:r>
      <w:r w:rsidRPr="00BB59F9">
        <w:rPr>
          <w:rFonts w:ascii="Noto Sans" w:hAnsi="Noto Sans"/>
          <w:b/>
          <w:sz w:val="24"/>
          <w:szCs w:val="24"/>
          <w:lang w:val="ru-RU"/>
        </w:rPr>
        <w:t>пения</w:t>
      </w:r>
    </w:p>
    <w:p w:rsidR="00786BAA" w:rsidRDefault="00786BAA" w:rsidP="00786BAA">
      <w:pPr>
        <w:pStyle w:val="a6"/>
        <w:jc w:val="both"/>
        <w:rPr>
          <w:rFonts w:ascii="Times New Roman" w:hAnsi="Times New Roman" w:cs="Times New Roman"/>
          <w:sz w:val="22"/>
          <w:lang w:val="ru-RU"/>
        </w:rPr>
      </w:pPr>
      <w:r w:rsidRPr="003D5B50">
        <w:rPr>
          <w:rFonts w:ascii="Times New Roman" w:hAnsi="Times New Roman" w:cs="Times New Roman"/>
          <w:sz w:val="22"/>
          <w:lang w:val="ru-RU"/>
        </w:rPr>
        <w:t>«</w:t>
      </w:r>
      <w:r>
        <w:rPr>
          <w:rFonts w:ascii="Times New Roman" w:hAnsi="Times New Roman" w:cs="Times New Roman"/>
          <w:sz w:val="22"/>
          <w:lang w:val="ru-RU"/>
        </w:rPr>
        <w:t>День угасает на западе»</w:t>
      </w:r>
      <w:r w:rsidRPr="003D5B50">
        <w:rPr>
          <w:rFonts w:ascii="Times New Roman" w:hAnsi="Times New Roman" w:cs="Times New Roman"/>
          <w:sz w:val="22"/>
          <w:lang w:val="ru-RU"/>
        </w:rPr>
        <w:t xml:space="preserve"> (</w:t>
      </w:r>
      <w:r w:rsidRPr="00E56F1D">
        <w:rPr>
          <w:rFonts w:ascii="Times New Roman" w:hAnsi="Times New Roman" w:cs="Times New Roman"/>
          <w:i/>
          <w:sz w:val="22"/>
          <w:lang w:val="ru-RU"/>
        </w:rPr>
        <w:t>Сборник</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3D5B50">
        <w:rPr>
          <w:rFonts w:ascii="Times New Roman" w:hAnsi="Times New Roman" w:cs="Times New Roman"/>
          <w:sz w:val="22"/>
          <w:lang w:val="ru-RU"/>
        </w:rPr>
        <w:t>, №</w:t>
      </w:r>
      <w:r>
        <w:rPr>
          <w:rFonts w:ascii="Times New Roman" w:hAnsi="Times New Roman" w:cs="Times New Roman"/>
          <w:sz w:val="22"/>
          <w:lang w:val="ru-RU"/>
        </w:rPr>
        <w:t>51)</w:t>
      </w:r>
      <w:r w:rsidRPr="003D5B50">
        <w:rPr>
          <w:rFonts w:ascii="Times New Roman" w:hAnsi="Times New Roman" w:cs="Times New Roman"/>
          <w:sz w:val="22"/>
          <w:lang w:val="ru-RU"/>
        </w:rPr>
        <w:t>; «</w:t>
      </w:r>
      <w:r>
        <w:rPr>
          <w:rFonts w:ascii="Times New Roman" w:hAnsi="Times New Roman" w:cs="Times New Roman"/>
          <w:sz w:val="22"/>
          <w:lang w:val="ru-RU"/>
        </w:rPr>
        <w:t>День покоя и радости»</w:t>
      </w:r>
      <w:r w:rsidRPr="003D5B50">
        <w:rPr>
          <w:rFonts w:ascii="Times New Roman" w:hAnsi="Times New Roman" w:cs="Times New Roman"/>
          <w:sz w:val="22"/>
          <w:lang w:val="ru-RU"/>
        </w:rPr>
        <w:t xml:space="preserve"> (</w:t>
      </w:r>
      <w:r w:rsidRPr="00E56F1D">
        <w:rPr>
          <w:rFonts w:ascii="Times New Roman" w:hAnsi="Times New Roman" w:cs="Times New Roman"/>
          <w:i/>
          <w:sz w:val="22"/>
          <w:lang w:val="ru-RU"/>
        </w:rPr>
        <w:t>Сборник</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3D5B50">
        <w:rPr>
          <w:rFonts w:ascii="Times New Roman" w:hAnsi="Times New Roman" w:cs="Times New Roman"/>
          <w:sz w:val="22"/>
          <w:lang w:val="ru-RU"/>
        </w:rPr>
        <w:t>, №</w:t>
      </w:r>
      <w:r>
        <w:rPr>
          <w:rFonts w:ascii="Times New Roman" w:hAnsi="Times New Roman" w:cs="Times New Roman"/>
          <w:sz w:val="22"/>
          <w:lang w:val="ru-RU"/>
        </w:rPr>
        <w:t>382</w:t>
      </w:r>
      <w:r w:rsidRPr="003D5B50">
        <w:rPr>
          <w:rFonts w:ascii="Times New Roman" w:hAnsi="Times New Roman" w:cs="Times New Roman"/>
          <w:sz w:val="22"/>
          <w:lang w:val="ru-RU"/>
        </w:rPr>
        <w:t>); «</w:t>
      </w:r>
      <w:r>
        <w:rPr>
          <w:rFonts w:ascii="Times New Roman" w:hAnsi="Times New Roman" w:cs="Times New Roman"/>
          <w:sz w:val="22"/>
          <w:lang w:val="ru-RU"/>
        </w:rPr>
        <w:t>Чудесный покой</w:t>
      </w:r>
      <w:r w:rsidRPr="003D5B50">
        <w:rPr>
          <w:rFonts w:ascii="Times New Roman" w:hAnsi="Times New Roman" w:cs="Times New Roman"/>
          <w:sz w:val="22"/>
          <w:lang w:val="ru-RU"/>
        </w:rPr>
        <w:t>» (</w:t>
      </w:r>
      <w:r w:rsidRPr="00E56F1D">
        <w:rPr>
          <w:rFonts w:ascii="Times New Roman" w:hAnsi="Times New Roman" w:cs="Times New Roman"/>
          <w:i/>
          <w:sz w:val="22"/>
          <w:lang w:val="ru-RU"/>
        </w:rPr>
        <w:t>Сборник</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3D5B50">
        <w:rPr>
          <w:rFonts w:ascii="Times New Roman" w:hAnsi="Times New Roman" w:cs="Times New Roman"/>
          <w:sz w:val="22"/>
          <w:lang w:val="ru-RU"/>
        </w:rPr>
        <w:t>, №</w:t>
      </w:r>
      <w:r>
        <w:rPr>
          <w:rFonts w:ascii="Times New Roman" w:hAnsi="Times New Roman" w:cs="Times New Roman"/>
          <w:sz w:val="22"/>
          <w:lang w:val="ru-RU"/>
        </w:rPr>
        <w:t>466</w:t>
      </w:r>
      <w:r w:rsidRPr="003D5B50">
        <w:rPr>
          <w:rFonts w:ascii="Times New Roman" w:hAnsi="Times New Roman" w:cs="Times New Roman"/>
          <w:sz w:val="22"/>
          <w:lang w:val="ru-RU"/>
        </w:rPr>
        <w:t>)</w:t>
      </w:r>
      <w:r>
        <w:rPr>
          <w:rFonts w:ascii="Times New Roman" w:hAnsi="Times New Roman" w:cs="Times New Roman"/>
          <w:sz w:val="22"/>
          <w:lang w:val="ru-RU"/>
        </w:rPr>
        <w:t xml:space="preserve">. </w:t>
      </w:r>
    </w:p>
    <w:p w:rsidR="00786BAA" w:rsidRDefault="00786BAA" w:rsidP="00786BAA">
      <w:pPr>
        <w:pStyle w:val="a6"/>
        <w:jc w:val="both"/>
        <w:rPr>
          <w:rFonts w:ascii="Times New Roman" w:hAnsi="Times New Roman" w:cs="Times New Roman"/>
          <w:i/>
          <w:sz w:val="22"/>
          <w:lang w:val="ru-RU"/>
        </w:rPr>
      </w:pPr>
      <w:r w:rsidRPr="00D408A4">
        <w:rPr>
          <w:rFonts w:ascii="Times New Roman" w:hAnsi="Times New Roman" w:cs="Times New Roman"/>
          <w:i/>
          <w:sz w:val="22"/>
          <w:lang w:val="ru-RU"/>
        </w:rPr>
        <w:t>Другие</w:t>
      </w:r>
      <w:r w:rsidRPr="00797772">
        <w:rPr>
          <w:rFonts w:ascii="Times New Roman" w:hAnsi="Times New Roman" w:cs="Times New Roman"/>
          <w:i/>
          <w:sz w:val="22"/>
          <w:lang w:val="ru-RU"/>
        </w:rPr>
        <w:t xml:space="preserve"> </w:t>
      </w:r>
      <w:r w:rsidRPr="00D408A4">
        <w:rPr>
          <w:rFonts w:ascii="Times New Roman" w:hAnsi="Times New Roman" w:cs="Times New Roman"/>
          <w:i/>
          <w:sz w:val="22"/>
          <w:lang w:val="ru-RU"/>
        </w:rPr>
        <w:t>гимны</w:t>
      </w:r>
      <w:r w:rsidRPr="00797772">
        <w:rPr>
          <w:rFonts w:ascii="Times New Roman" w:hAnsi="Times New Roman" w:cs="Times New Roman"/>
          <w:i/>
          <w:sz w:val="22"/>
          <w:lang w:val="ru-RU"/>
        </w:rPr>
        <w:t>:</w:t>
      </w:r>
      <w:r>
        <w:rPr>
          <w:rFonts w:ascii="Times New Roman" w:hAnsi="Times New Roman" w:cs="Times New Roman"/>
          <w:i/>
          <w:sz w:val="22"/>
          <w:lang w:val="ru-RU"/>
        </w:rPr>
        <w:t xml:space="preserve"> </w:t>
      </w:r>
      <w:r>
        <w:rPr>
          <w:rFonts w:ascii="Times New Roman" w:hAnsi="Times New Roman" w:cs="Times New Roman"/>
          <w:sz w:val="22"/>
          <w:lang w:val="ru-RU"/>
        </w:rPr>
        <w:t xml:space="preserve">«Этот день»; «Присутствие Господа»; «Храм, сотворенный временем». </w:t>
      </w:r>
      <w:r>
        <w:rPr>
          <w:rFonts w:ascii="Times New Roman" w:hAnsi="Times New Roman" w:cs="Times New Roman"/>
          <w:i/>
          <w:sz w:val="22"/>
          <w:lang w:val="ru-RU"/>
        </w:rPr>
        <w:t xml:space="preserve"> </w:t>
      </w:r>
    </w:p>
    <w:p w:rsidR="00786BAA" w:rsidRPr="0080587D" w:rsidRDefault="00786BAA" w:rsidP="00786BAA">
      <w:pPr>
        <w:pStyle w:val="a6"/>
        <w:jc w:val="both"/>
        <w:rPr>
          <w:rFonts w:ascii="Times New Roman" w:hAnsi="Times New Roman" w:cs="Times New Roman"/>
          <w:sz w:val="22"/>
          <w:lang w:val="ru-RU"/>
        </w:rPr>
      </w:pPr>
    </w:p>
    <w:p w:rsidR="00786BAA" w:rsidRPr="0080587D" w:rsidRDefault="00786BAA" w:rsidP="00786BAA">
      <w:pPr>
        <w:pStyle w:val="a6"/>
        <w:jc w:val="both"/>
        <w:rPr>
          <w:rFonts w:ascii="Times New Roman" w:hAnsi="Times New Roman" w:cs="Times New Roman"/>
          <w:sz w:val="22"/>
          <w:lang w:val="ru-RU"/>
        </w:rPr>
      </w:pPr>
    </w:p>
    <w:p w:rsidR="00786BAA" w:rsidRPr="0080587D" w:rsidRDefault="00786BAA" w:rsidP="00786BAA">
      <w:pPr>
        <w:pStyle w:val="a6"/>
        <w:jc w:val="both"/>
        <w:rPr>
          <w:rFonts w:ascii="Times New Roman" w:hAnsi="Times New Roman" w:cs="Times New Roman"/>
          <w:sz w:val="22"/>
          <w:lang w:val="ru-RU"/>
        </w:rPr>
      </w:pPr>
    </w:p>
    <w:p w:rsidR="00C07260" w:rsidRDefault="00C07260">
      <w:pPr>
        <w:rPr>
          <w:rFonts w:ascii="Minion Pro" w:hAnsi="Minion Pro" w:cs="Minion Pro"/>
          <w:bCs/>
          <w:sz w:val="22"/>
          <w:lang w:val="ru-RU"/>
        </w:rPr>
      </w:pPr>
      <w:r>
        <w:rPr>
          <w:rFonts w:ascii="Minion Pro" w:hAnsi="Minion Pro" w:cs="Minion Pro"/>
          <w:bCs/>
          <w:sz w:val="22"/>
          <w:lang w:val="ru-RU"/>
        </w:rPr>
        <w:br w:type="page"/>
      </w:r>
    </w:p>
    <w:p w:rsidR="00C07260" w:rsidRPr="00C420FB" w:rsidRDefault="00C07260" w:rsidP="00C07260">
      <w:pPr>
        <w:spacing w:line="240" w:lineRule="atLeast"/>
        <w:ind w:firstLine="510"/>
        <w:jc w:val="center"/>
        <w:rPr>
          <w:b/>
          <w:sz w:val="32"/>
          <w:szCs w:val="32"/>
          <w:lang w:val="ru-RU"/>
        </w:rPr>
      </w:pPr>
      <w:r w:rsidRPr="00C420FB">
        <w:rPr>
          <w:rFonts w:ascii="FrutigerNextLT" w:hAnsi="FrutigerNextLT"/>
          <w:b/>
          <w:sz w:val="32"/>
          <w:szCs w:val="32"/>
          <w:lang w:val="ru-RU"/>
        </w:rPr>
        <w:t xml:space="preserve">10 </w:t>
      </w:r>
      <w:r>
        <w:rPr>
          <w:rFonts w:ascii="Noto Serif Cyr" w:hAnsi="Noto Serif Cyr"/>
          <w:b/>
          <w:sz w:val="32"/>
          <w:szCs w:val="32"/>
          <w:lang w:val="ru-RU"/>
        </w:rPr>
        <w:t>дней</w:t>
      </w:r>
      <w:r w:rsidRPr="00C420FB">
        <w:rPr>
          <w:b/>
          <w:sz w:val="32"/>
          <w:szCs w:val="32"/>
          <w:lang w:val="ru-RU"/>
        </w:rPr>
        <w:t xml:space="preserve"> </w:t>
      </w:r>
      <w:r>
        <w:rPr>
          <w:rFonts w:ascii="Noto Serif Cyr" w:hAnsi="Noto Serif Cyr"/>
          <w:b/>
          <w:sz w:val="32"/>
          <w:szCs w:val="32"/>
          <w:lang w:val="ru-RU"/>
        </w:rPr>
        <w:t>молитвы</w:t>
      </w:r>
      <w:r w:rsidRPr="00C420FB">
        <w:rPr>
          <w:b/>
          <w:sz w:val="32"/>
          <w:szCs w:val="32"/>
          <w:lang w:val="ru-RU"/>
        </w:rPr>
        <w:t xml:space="preserve"> –</w:t>
      </w:r>
      <w:r w:rsidRPr="00C420FB">
        <w:rPr>
          <w:rFonts w:ascii="FrutigerNextLT" w:hAnsi="FrutigerNextLT"/>
          <w:b/>
          <w:sz w:val="32"/>
          <w:szCs w:val="32"/>
          <w:lang w:val="ru-RU"/>
        </w:rPr>
        <w:t xml:space="preserve"> </w:t>
      </w:r>
      <w:r w:rsidRPr="00C420FB">
        <w:rPr>
          <w:rFonts w:ascii="Calibri" w:hAnsi="Calibri"/>
          <w:b/>
          <w:sz w:val="32"/>
          <w:szCs w:val="32"/>
          <w:lang w:val="ru-RU"/>
        </w:rPr>
        <w:t>20</w:t>
      </w:r>
      <w:r>
        <w:rPr>
          <w:rFonts w:ascii="Calibri" w:hAnsi="Calibri"/>
          <w:b/>
          <w:sz w:val="32"/>
          <w:szCs w:val="32"/>
          <w:lang w:val="ru-RU"/>
        </w:rPr>
        <w:t>2</w:t>
      </w:r>
      <w:r w:rsidRPr="0047289D">
        <w:rPr>
          <w:rFonts w:ascii="Calibri" w:hAnsi="Calibri"/>
          <w:b/>
          <w:sz w:val="32"/>
          <w:szCs w:val="32"/>
          <w:lang w:val="ru-RU"/>
        </w:rPr>
        <w:t>4</w:t>
      </w:r>
      <w:r w:rsidRPr="00C420FB">
        <w:rPr>
          <w:b/>
          <w:sz w:val="32"/>
          <w:szCs w:val="32"/>
          <w:lang w:val="ru-RU"/>
        </w:rPr>
        <w:t xml:space="preserve"> </w:t>
      </w:r>
      <w:r>
        <w:rPr>
          <w:rFonts w:ascii="Noto Serif Cyr" w:hAnsi="Noto Serif Cyr"/>
          <w:b/>
          <w:sz w:val="32"/>
          <w:szCs w:val="32"/>
          <w:lang w:val="ru-RU"/>
        </w:rPr>
        <w:t>г</w:t>
      </w:r>
      <w:r w:rsidRPr="00C420FB">
        <w:rPr>
          <w:b/>
          <w:sz w:val="32"/>
          <w:szCs w:val="32"/>
          <w:lang w:val="ru-RU"/>
        </w:rPr>
        <w:t>.</w:t>
      </w:r>
    </w:p>
    <w:p w:rsidR="00C07260" w:rsidRPr="003829D1" w:rsidRDefault="001A437B" w:rsidP="00C07260">
      <w:pPr>
        <w:jc w:val="center"/>
        <w:rPr>
          <w:sz w:val="20"/>
          <w:szCs w:val="20"/>
          <w:lang w:val="ru-RU"/>
        </w:rPr>
      </w:pPr>
      <w:hyperlink r:id="rId33" w:history="1">
        <w:r w:rsidR="00C07260" w:rsidRPr="003829D1">
          <w:rPr>
            <w:rStyle w:val="ad"/>
            <w:b/>
            <w:color w:val="808080"/>
            <w:sz w:val="20"/>
            <w:szCs w:val="20"/>
          </w:rPr>
          <w:t>www</w:t>
        </w:r>
        <w:r w:rsidR="00C07260" w:rsidRPr="003829D1">
          <w:rPr>
            <w:rStyle w:val="ad"/>
            <w:b/>
            <w:color w:val="808080"/>
            <w:sz w:val="20"/>
            <w:szCs w:val="20"/>
            <w:lang w:val="ru-RU"/>
          </w:rPr>
          <w:t>.</w:t>
        </w:r>
        <w:r w:rsidR="00C07260" w:rsidRPr="003829D1">
          <w:rPr>
            <w:rStyle w:val="ad"/>
            <w:b/>
            <w:color w:val="808080"/>
            <w:sz w:val="20"/>
            <w:szCs w:val="20"/>
          </w:rPr>
          <w:t>tendaysofprayer</w:t>
        </w:r>
        <w:r w:rsidR="00C07260" w:rsidRPr="003829D1">
          <w:rPr>
            <w:rStyle w:val="ad"/>
            <w:b/>
            <w:color w:val="808080"/>
            <w:sz w:val="20"/>
            <w:szCs w:val="20"/>
            <w:lang w:val="ru-RU"/>
          </w:rPr>
          <w:t>.</w:t>
        </w:r>
        <w:r w:rsidR="00C07260" w:rsidRPr="003829D1">
          <w:rPr>
            <w:rStyle w:val="ad"/>
            <w:b/>
            <w:color w:val="808080"/>
            <w:sz w:val="20"/>
            <w:szCs w:val="20"/>
          </w:rPr>
          <w:t>org</w:t>
        </w:r>
      </w:hyperlink>
    </w:p>
    <w:p w:rsidR="00C07260" w:rsidRPr="00075E98" w:rsidRDefault="00C07260" w:rsidP="00C07260">
      <w:pPr>
        <w:pStyle w:val="1"/>
        <w:rPr>
          <w:lang w:val="ru-RU"/>
        </w:rPr>
      </w:pPr>
    </w:p>
    <w:p w:rsidR="00C07260" w:rsidRPr="00935BB5" w:rsidRDefault="00C07260" w:rsidP="00C07260">
      <w:pPr>
        <w:keepNext/>
        <w:keepLines/>
        <w:outlineLvl w:val="0"/>
        <w:rPr>
          <w:rFonts w:ascii="Noto Sans" w:eastAsiaTheme="majorEastAsia" w:hAnsi="Noto Sans" w:cstheme="majorBidi"/>
          <w:bCs/>
          <w:sz w:val="36"/>
          <w:szCs w:val="36"/>
          <w:lang w:val="ru-RU"/>
        </w:rPr>
      </w:pPr>
      <w:r w:rsidRPr="00935BB5">
        <w:rPr>
          <w:rFonts w:ascii="Noto Sans" w:eastAsiaTheme="majorEastAsia" w:hAnsi="Noto Sans" w:cstheme="majorBidi"/>
          <w:bCs/>
          <w:sz w:val="36"/>
          <w:szCs w:val="36"/>
          <w:lang w:val="ru-RU"/>
        </w:rPr>
        <w:t>Приоритеты веры</w:t>
      </w:r>
    </w:p>
    <w:p w:rsidR="00C07260" w:rsidRDefault="00C07260" w:rsidP="00C07260">
      <w:pPr>
        <w:pStyle w:val="2"/>
        <w:rPr>
          <w:rFonts w:ascii="Noto Sans Cyr" w:hAnsi="Noto Sans Cyr"/>
          <w:sz w:val="24"/>
          <w:szCs w:val="24"/>
          <w:lang w:val="ru-RU"/>
        </w:rPr>
      </w:pPr>
    </w:p>
    <w:p w:rsidR="00C07260" w:rsidRPr="005A02D4" w:rsidRDefault="00C07260" w:rsidP="00C07260">
      <w:pPr>
        <w:pStyle w:val="2"/>
        <w:rPr>
          <w:rFonts w:ascii="Arial" w:hAnsi="Arial" w:cs="Arial"/>
          <w:sz w:val="24"/>
          <w:szCs w:val="24"/>
          <w:lang w:val="ru-RU"/>
        </w:rPr>
      </w:pPr>
      <w:r w:rsidRPr="008C016E">
        <w:rPr>
          <w:rFonts w:ascii="Arial" w:hAnsi="Arial" w:cs="Arial"/>
          <w:sz w:val="24"/>
          <w:szCs w:val="24"/>
          <w:lang w:val="ru-RU"/>
        </w:rPr>
        <w:t>день</w:t>
      </w:r>
      <w:r>
        <w:rPr>
          <w:rFonts w:ascii="Arial" w:hAnsi="Arial" w:cs="Arial"/>
          <w:noProof/>
          <w:lang w:val="ru-RU" w:eastAsia="ru-RU"/>
        </w:rPr>
        <mc:AlternateContent>
          <mc:Choice Requires="wps">
            <w:drawing>
              <wp:anchor distT="4294967294" distB="4294967294" distL="114300" distR="114300" simplePos="0" relativeHeight="251676672" behindDoc="0" locked="0" layoutInCell="1" allowOverlap="1" wp14:anchorId="1693158A" wp14:editId="23AE0D40">
                <wp:simplePos x="0" y="0"/>
                <wp:positionH relativeFrom="column">
                  <wp:posOffset>-62865</wp:posOffset>
                </wp:positionH>
                <wp:positionV relativeFrom="paragraph">
                  <wp:posOffset>191134</wp:posOffset>
                </wp:positionV>
                <wp:extent cx="6515100" cy="0"/>
                <wp:effectExtent l="0" t="0" r="0" b="0"/>
                <wp:wrapNone/>
                <wp:docPr id="1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43A15" id="Straight Connector 6"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5.05pt" to="508.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" strokeweight="1pt"/>
            </w:pict>
          </mc:Fallback>
        </mc:AlternateContent>
      </w:r>
      <w:r>
        <w:rPr>
          <w:rFonts w:ascii="Arial" w:hAnsi="Arial" w:cs="Arial"/>
          <w:sz w:val="24"/>
          <w:szCs w:val="24"/>
          <w:lang w:val="ru-RU"/>
        </w:rPr>
        <w:t xml:space="preserve"> </w:t>
      </w:r>
      <w:r w:rsidRPr="00915D87">
        <w:rPr>
          <w:rFonts w:ascii="Arial" w:hAnsi="Arial" w:cs="Arial"/>
          <w:sz w:val="24"/>
          <w:szCs w:val="24"/>
          <w:lang w:val="ru-RU"/>
        </w:rPr>
        <w:t>1</w:t>
      </w:r>
      <w:r w:rsidRPr="008864DB">
        <w:rPr>
          <w:rFonts w:ascii="Arial" w:hAnsi="Arial" w:cs="Arial"/>
          <w:sz w:val="24"/>
          <w:szCs w:val="24"/>
          <w:lang w:val="ru-RU"/>
        </w:rPr>
        <w:t>0</w:t>
      </w:r>
      <w:r w:rsidRPr="005A02D4">
        <w:rPr>
          <w:rFonts w:ascii="Arial" w:hAnsi="Arial" w:cs="Arial"/>
          <w:sz w:val="24"/>
          <w:szCs w:val="24"/>
          <w:lang w:val="ru-RU"/>
        </w:rPr>
        <w:t>—</w:t>
      </w:r>
      <w:r>
        <w:rPr>
          <w:rFonts w:ascii="Arial" w:hAnsi="Arial" w:cs="Arial"/>
          <w:sz w:val="24"/>
          <w:szCs w:val="24"/>
          <w:lang w:val="ru-RU"/>
        </w:rPr>
        <w:t xml:space="preserve">быть богатым тем, что реально – «аналоговый» характер веры        </w:t>
      </w:r>
      <w:r w:rsidRPr="005A02D4">
        <w:rPr>
          <w:rFonts w:ascii="Arial" w:hAnsi="Arial" w:cs="Arial"/>
          <w:sz w:val="24"/>
          <w:szCs w:val="24"/>
          <w:lang w:val="ru-RU"/>
        </w:rPr>
        <w:t xml:space="preserve">  </w:t>
      </w:r>
    </w:p>
    <w:p w:rsidR="00C07260" w:rsidRPr="005A02D4" w:rsidRDefault="00C07260" w:rsidP="00C07260">
      <w:pPr>
        <w:rPr>
          <w:rFonts w:asciiTheme="minorHAnsi" w:hAnsiTheme="minorHAnsi"/>
          <w:lang w:val="ru-RU"/>
        </w:rPr>
      </w:pPr>
    </w:p>
    <w:p w:rsidR="00C07260" w:rsidRPr="00D675BD" w:rsidRDefault="00C07260" w:rsidP="00C07260">
      <w:pPr>
        <w:jc w:val="both"/>
        <w:rPr>
          <w:rFonts w:ascii="Times New Roman" w:hAnsi="Times New Roman" w:cs="Times New Roman"/>
          <w:b/>
          <w:iCs/>
          <w:sz w:val="22"/>
          <w:szCs w:val="22"/>
          <w:lang w:val="ru-RU"/>
        </w:rPr>
      </w:pPr>
      <w:r w:rsidRPr="00701EA6">
        <w:rPr>
          <w:rFonts w:ascii="Times New Roman" w:hAnsi="Times New Roman" w:cs="Times New Roman"/>
          <w:b/>
          <w:iCs/>
          <w:sz w:val="22"/>
          <w:szCs w:val="22"/>
          <w:lang w:val="ru-RU"/>
        </w:rPr>
        <w:t>«</w:t>
      </w:r>
      <w:r w:rsidRPr="00701EA6">
        <w:rPr>
          <w:rFonts w:ascii="Times New Roman" w:eastAsia="Times New Roman" w:hAnsi="Times New Roman" w:cs="Times New Roman"/>
          <w:b/>
          <w:spacing w:val="0"/>
          <w:sz w:val="22"/>
          <w:szCs w:val="22"/>
          <w:lang w:val="ru-RU" w:eastAsia="ru-RU"/>
        </w:rPr>
        <w:t>Будем внимательны друг ко другу, поощряя к любви и добрым делам.</w:t>
      </w:r>
      <w:r>
        <w:rPr>
          <w:rFonts w:ascii="Times New Roman" w:eastAsia="Times New Roman" w:hAnsi="Times New Roman" w:cs="Times New Roman"/>
          <w:b/>
          <w:spacing w:val="0"/>
          <w:sz w:val="22"/>
          <w:szCs w:val="22"/>
          <w:lang w:val="ru-RU" w:eastAsia="ru-RU"/>
        </w:rPr>
        <w:t xml:space="preserve"> </w:t>
      </w:r>
      <w:r w:rsidRPr="00701EA6">
        <w:rPr>
          <w:rFonts w:ascii="Times New Roman" w:eastAsia="Times New Roman" w:hAnsi="Times New Roman" w:cs="Times New Roman"/>
          <w:b/>
          <w:spacing w:val="0"/>
          <w:sz w:val="22"/>
          <w:szCs w:val="22"/>
          <w:lang w:val="ru-RU" w:eastAsia="ru-RU"/>
        </w:rPr>
        <w:t xml:space="preserve">Не будем оставлять собрания своего, как есть у некоторых обычай; но будем увещевать </w:t>
      </w:r>
      <w:r w:rsidRPr="00701EA6">
        <w:rPr>
          <w:rFonts w:ascii="Times New Roman" w:eastAsia="Times New Roman" w:hAnsi="Times New Roman" w:cs="Times New Roman"/>
          <w:b/>
          <w:iCs/>
          <w:spacing w:val="0"/>
          <w:sz w:val="22"/>
          <w:szCs w:val="22"/>
          <w:lang w:val="ru-RU" w:eastAsia="ru-RU"/>
        </w:rPr>
        <w:t>друг друга</w:t>
      </w:r>
      <w:r w:rsidRPr="00701EA6">
        <w:rPr>
          <w:rFonts w:ascii="Times New Roman" w:eastAsia="Times New Roman" w:hAnsi="Times New Roman" w:cs="Times New Roman"/>
          <w:b/>
          <w:spacing w:val="0"/>
          <w:sz w:val="22"/>
          <w:szCs w:val="22"/>
          <w:lang w:val="ru-RU" w:eastAsia="ru-RU"/>
        </w:rPr>
        <w:t>, и тем более, чем более усматриваете приближение дня оного</w:t>
      </w:r>
      <w:r w:rsidRPr="00D675BD">
        <w:rPr>
          <w:rFonts w:ascii="Times New Roman" w:hAnsi="Times New Roman" w:cs="Times New Roman"/>
          <w:b/>
          <w:sz w:val="22"/>
          <w:szCs w:val="22"/>
          <w:shd w:val="clear" w:color="auto" w:fill="FFFFFF"/>
          <w:lang w:val="ru-RU"/>
        </w:rPr>
        <w:t>»</w:t>
      </w:r>
      <w:r w:rsidRPr="00D675BD">
        <w:rPr>
          <w:rStyle w:val="jesus"/>
          <w:rFonts w:ascii="Times New Roman" w:hAnsi="Times New Roman" w:cs="Times New Roman"/>
          <w:b/>
          <w:sz w:val="22"/>
          <w:szCs w:val="22"/>
          <w:shd w:val="clear" w:color="auto" w:fill="FFFFFF"/>
          <w:lang w:val="ru-RU"/>
        </w:rPr>
        <w:t xml:space="preserve"> </w:t>
      </w:r>
      <w:r w:rsidRPr="00D675BD">
        <w:rPr>
          <w:rFonts w:ascii="Times New Roman" w:hAnsi="Times New Roman" w:cs="Times New Roman"/>
          <w:b/>
          <w:iCs/>
          <w:sz w:val="22"/>
          <w:szCs w:val="22"/>
          <w:lang w:val="ru-RU"/>
        </w:rPr>
        <w:t>(</w:t>
      </w:r>
      <w:r>
        <w:rPr>
          <w:rFonts w:ascii="Times New Roman" w:hAnsi="Times New Roman" w:cs="Times New Roman"/>
          <w:b/>
          <w:iCs/>
          <w:sz w:val="22"/>
          <w:szCs w:val="22"/>
          <w:lang w:val="ru-RU"/>
        </w:rPr>
        <w:t>Евр</w:t>
      </w:r>
      <w:r w:rsidRPr="00D675BD">
        <w:rPr>
          <w:rFonts w:ascii="Times New Roman" w:hAnsi="Times New Roman" w:cs="Times New Roman"/>
          <w:b/>
          <w:iCs/>
          <w:sz w:val="22"/>
          <w:szCs w:val="22"/>
          <w:lang w:val="ru-RU"/>
        </w:rPr>
        <w:t xml:space="preserve">. </w:t>
      </w:r>
      <w:r>
        <w:rPr>
          <w:rFonts w:ascii="Times New Roman" w:hAnsi="Times New Roman" w:cs="Times New Roman"/>
          <w:b/>
          <w:iCs/>
          <w:sz w:val="22"/>
          <w:szCs w:val="22"/>
          <w:lang w:val="ru-RU"/>
        </w:rPr>
        <w:t>10</w:t>
      </w:r>
      <w:r w:rsidRPr="00D675BD">
        <w:rPr>
          <w:rFonts w:ascii="Times New Roman" w:hAnsi="Times New Roman" w:cs="Times New Roman"/>
          <w:b/>
          <w:iCs/>
          <w:sz w:val="22"/>
          <w:szCs w:val="22"/>
          <w:lang w:val="ru-RU"/>
        </w:rPr>
        <w:t>:</w:t>
      </w:r>
      <w:r>
        <w:rPr>
          <w:rFonts w:ascii="Times New Roman" w:hAnsi="Times New Roman" w:cs="Times New Roman"/>
          <w:b/>
          <w:iCs/>
          <w:sz w:val="22"/>
          <w:szCs w:val="22"/>
          <w:lang w:val="ru-RU"/>
        </w:rPr>
        <w:t>24, 25</w:t>
      </w:r>
      <w:r w:rsidRPr="00D675BD">
        <w:rPr>
          <w:rFonts w:ascii="Times New Roman" w:hAnsi="Times New Roman" w:cs="Times New Roman"/>
          <w:b/>
          <w:iCs/>
          <w:sz w:val="22"/>
          <w:szCs w:val="22"/>
          <w:lang w:val="ru-RU"/>
        </w:rPr>
        <w:t>).</w:t>
      </w:r>
    </w:p>
    <w:p w:rsidR="00C07260" w:rsidRPr="00D04603" w:rsidRDefault="00C07260" w:rsidP="00C07260">
      <w:pPr>
        <w:shd w:val="clear" w:color="auto" w:fill="FFFFFF"/>
        <w:jc w:val="both"/>
        <w:rPr>
          <w:rFonts w:ascii="Times New Roman" w:hAnsi="Times New Roman" w:cs="Times New Roman"/>
          <w:b/>
          <w:iCs/>
          <w:sz w:val="22"/>
          <w:szCs w:val="22"/>
          <w:lang w:val="ru-RU"/>
        </w:rPr>
      </w:pPr>
    </w:p>
    <w:p w:rsidR="00C07260" w:rsidRPr="00BC47A7" w:rsidRDefault="00C07260" w:rsidP="00C07260">
      <w:pPr>
        <w:pStyle w:val="3"/>
        <w:spacing w:after="120"/>
        <w:rPr>
          <w:sz w:val="24"/>
          <w:szCs w:val="24"/>
          <w:lang w:val="ru-RU"/>
        </w:rPr>
      </w:pPr>
      <w:r>
        <w:rPr>
          <w:sz w:val="24"/>
          <w:szCs w:val="24"/>
          <w:lang w:val="ru-RU"/>
        </w:rPr>
        <w:t>«Аналоговый»</w:t>
      </w:r>
      <w:r w:rsidRPr="00BC47A7">
        <w:rPr>
          <w:sz w:val="24"/>
          <w:szCs w:val="24"/>
          <w:lang w:val="ru-RU"/>
        </w:rPr>
        <w:t xml:space="preserve"> </w:t>
      </w:r>
      <w:r>
        <w:rPr>
          <w:sz w:val="24"/>
          <w:szCs w:val="24"/>
          <w:lang w:val="ru-RU"/>
        </w:rPr>
        <w:t>характер</w:t>
      </w:r>
      <w:r w:rsidRPr="00BC47A7">
        <w:rPr>
          <w:sz w:val="24"/>
          <w:szCs w:val="24"/>
          <w:lang w:val="ru-RU"/>
        </w:rPr>
        <w:t xml:space="preserve"> </w:t>
      </w:r>
      <w:r>
        <w:rPr>
          <w:sz w:val="24"/>
          <w:szCs w:val="24"/>
          <w:lang w:val="ru-RU"/>
        </w:rPr>
        <w:t>духовности</w:t>
      </w:r>
    </w:p>
    <w:p w:rsidR="00C07260" w:rsidRDefault="00C07260" w:rsidP="00C07260">
      <w:pPr>
        <w:pStyle w:val="a6"/>
        <w:jc w:val="both"/>
        <w:rPr>
          <w:rFonts w:ascii="Noto Sans" w:hAnsi="Noto Sans"/>
          <w:sz w:val="22"/>
          <w:lang w:val="ru-RU"/>
        </w:rPr>
      </w:pPr>
      <w:r w:rsidRPr="00995120">
        <w:rPr>
          <w:rFonts w:ascii="Noto Sans" w:hAnsi="Noto Sans"/>
          <w:sz w:val="22"/>
          <w:lang w:val="ru-RU"/>
        </w:rPr>
        <w:t xml:space="preserve">Библейская духовность является </w:t>
      </w:r>
      <w:r>
        <w:rPr>
          <w:rFonts w:ascii="Noto Sans" w:hAnsi="Noto Sans"/>
          <w:sz w:val="22"/>
          <w:lang w:val="ru-RU"/>
        </w:rPr>
        <w:t>«</w:t>
      </w:r>
      <w:r w:rsidRPr="00995120">
        <w:rPr>
          <w:rFonts w:ascii="Noto Sans" w:hAnsi="Noto Sans"/>
          <w:sz w:val="22"/>
          <w:lang w:val="ru-RU"/>
        </w:rPr>
        <w:t>аналоговой</w:t>
      </w:r>
      <w:r>
        <w:rPr>
          <w:rFonts w:ascii="Noto Sans" w:hAnsi="Noto Sans"/>
          <w:sz w:val="22"/>
          <w:lang w:val="ru-RU"/>
        </w:rPr>
        <w:t>»</w:t>
      </w:r>
      <w:r w:rsidRPr="00995120">
        <w:rPr>
          <w:rFonts w:ascii="Noto Sans" w:hAnsi="Noto Sans"/>
          <w:sz w:val="22"/>
          <w:lang w:val="ru-RU"/>
        </w:rPr>
        <w:t xml:space="preserve">, а не </w:t>
      </w:r>
      <w:r>
        <w:rPr>
          <w:rFonts w:ascii="Noto Sans" w:hAnsi="Noto Sans"/>
          <w:sz w:val="22"/>
          <w:lang w:val="ru-RU"/>
        </w:rPr>
        <w:t>«</w:t>
      </w:r>
      <w:r w:rsidRPr="00995120">
        <w:rPr>
          <w:rFonts w:ascii="Noto Sans" w:hAnsi="Noto Sans"/>
          <w:sz w:val="22"/>
          <w:lang w:val="ru-RU"/>
        </w:rPr>
        <w:t>цифровой</w:t>
      </w:r>
      <w:r>
        <w:rPr>
          <w:rFonts w:ascii="Noto Sans" w:hAnsi="Noto Sans"/>
          <w:sz w:val="22"/>
          <w:lang w:val="ru-RU"/>
        </w:rPr>
        <w:t>»</w:t>
      </w:r>
      <w:r w:rsidRPr="00995120">
        <w:rPr>
          <w:rFonts w:ascii="Noto Sans" w:hAnsi="Noto Sans"/>
          <w:sz w:val="22"/>
          <w:lang w:val="ru-RU"/>
        </w:rPr>
        <w:t xml:space="preserve">. Она основана на личных и осязаемых практиках </w:t>
      </w:r>
      <w:r>
        <w:rPr>
          <w:rFonts w:ascii="Noto Sans" w:hAnsi="Noto Sans"/>
          <w:sz w:val="22"/>
          <w:lang w:val="ru-RU"/>
        </w:rPr>
        <w:t xml:space="preserve">отношений </w:t>
      </w:r>
      <w:r w:rsidRPr="00995120">
        <w:rPr>
          <w:rFonts w:ascii="Noto Sans" w:hAnsi="Noto Sans"/>
          <w:sz w:val="22"/>
          <w:lang w:val="ru-RU"/>
        </w:rPr>
        <w:t xml:space="preserve">между реальными людьми и живым Богом. Осязаемые вещи по своей природе являются </w:t>
      </w:r>
      <w:r>
        <w:rPr>
          <w:rFonts w:ascii="Noto Sans" w:hAnsi="Noto Sans"/>
          <w:sz w:val="22"/>
          <w:lang w:val="ru-RU"/>
        </w:rPr>
        <w:t>«</w:t>
      </w:r>
      <w:r w:rsidRPr="00995120">
        <w:rPr>
          <w:rFonts w:ascii="Noto Sans" w:hAnsi="Noto Sans"/>
          <w:sz w:val="22"/>
          <w:lang w:val="ru-RU"/>
        </w:rPr>
        <w:t>аналоговыми</w:t>
      </w:r>
      <w:r>
        <w:rPr>
          <w:rFonts w:ascii="Noto Sans" w:hAnsi="Noto Sans"/>
          <w:sz w:val="22"/>
          <w:lang w:val="ru-RU"/>
        </w:rPr>
        <w:t>»</w:t>
      </w:r>
      <w:r w:rsidRPr="00995120">
        <w:rPr>
          <w:rFonts w:ascii="Noto Sans" w:hAnsi="Noto Sans"/>
          <w:sz w:val="22"/>
          <w:lang w:val="ru-RU"/>
        </w:rPr>
        <w:t xml:space="preserve">, а не виртуальными. Хотя Бог Библии невидим для человеческого глаза, Он призвал нас </w:t>
      </w:r>
      <w:r>
        <w:rPr>
          <w:rFonts w:ascii="Noto Sans" w:hAnsi="Noto Sans"/>
          <w:sz w:val="22"/>
          <w:lang w:val="ru-RU"/>
        </w:rPr>
        <w:t>заниматься</w:t>
      </w:r>
      <w:r w:rsidRPr="00995120">
        <w:rPr>
          <w:rFonts w:ascii="Noto Sans" w:hAnsi="Noto Sans"/>
          <w:sz w:val="22"/>
          <w:lang w:val="ru-RU"/>
        </w:rPr>
        <w:t xml:space="preserve"> </w:t>
      </w:r>
      <w:r>
        <w:rPr>
          <w:rFonts w:ascii="Noto Sans" w:hAnsi="Noto Sans"/>
          <w:sz w:val="22"/>
          <w:lang w:val="ru-RU"/>
        </w:rPr>
        <w:t>вполне</w:t>
      </w:r>
      <w:r w:rsidRPr="00995120">
        <w:rPr>
          <w:rFonts w:ascii="Noto Sans" w:hAnsi="Noto Sans"/>
          <w:sz w:val="22"/>
          <w:lang w:val="ru-RU"/>
        </w:rPr>
        <w:t xml:space="preserve"> конкретны</w:t>
      </w:r>
      <w:r>
        <w:rPr>
          <w:rFonts w:ascii="Noto Sans" w:hAnsi="Noto Sans"/>
          <w:sz w:val="22"/>
          <w:lang w:val="ru-RU"/>
        </w:rPr>
        <w:t>ми,</w:t>
      </w:r>
      <w:r w:rsidRPr="00995120">
        <w:rPr>
          <w:rFonts w:ascii="Noto Sans" w:hAnsi="Noto Sans"/>
          <w:sz w:val="22"/>
          <w:lang w:val="ru-RU"/>
        </w:rPr>
        <w:t xml:space="preserve"> </w:t>
      </w:r>
      <w:r>
        <w:rPr>
          <w:rFonts w:ascii="Noto Sans" w:hAnsi="Noto Sans"/>
          <w:sz w:val="22"/>
          <w:lang w:val="ru-RU"/>
        </w:rPr>
        <w:t>«</w:t>
      </w:r>
      <w:r w:rsidRPr="00995120">
        <w:rPr>
          <w:rFonts w:ascii="Noto Sans" w:hAnsi="Noto Sans"/>
          <w:sz w:val="22"/>
          <w:lang w:val="ru-RU"/>
        </w:rPr>
        <w:t>аналоговы</w:t>
      </w:r>
      <w:r>
        <w:rPr>
          <w:rFonts w:ascii="Noto Sans" w:hAnsi="Noto Sans"/>
          <w:sz w:val="22"/>
          <w:lang w:val="ru-RU"/>
        </w:rPr>
        <w:t>ми»</w:t>
      </w:r>
      <w:r w:rsidRPr="00995120">
        <w:rPr>
          <w:rFonts w:ascii="Noto Sans" w:hAnsi="Noto Sans"/>
          <w:sz w:val="22"/>
          <w:lang w:val="ru-RU"/>
        </w:rPr>
        <w:t xml:space="preserve"> вещ</w:t>
      </w:r>
      <w:r>
        <w:rPr>
          <w:rFonts w:ascii="Noto Sans" w:hAnsi="Noto Sans"/>
          <w:sz w:val="22"/>
          <w:lang w:val="ru-RU"/>
        </w:rPr>
        <w:t>ами</w:t>
      </w:r>
      <w:r w:rsidRPr="00995120">
        <w:rPr>
          <w:rFonts w:ascii="Noto Sans" w:hAnsi="Noto Sans"/>
          <w:sz w:val="22"/>
          <w:lang w:val="ru-RU"/>
        </w:rPr>
        <w:t xml:space="preserve">, которые выражают наши отношения с Ним. Возьмем, к примеру, наши дела. Практические дела, которые мы </w:t>
      </w:r>
      <w:r>
        <w:rPr>
          <w:rFonts w:ascii="Noto Sans" w:hAnsi="Noto Sans"/>
          <w:sz w:val="22"/>
          <w:lang w:val="ru-RU"/>
        </w:rPr>
        <w:t>совершаем</w:t>
      </w:r>
      <w:r w:rsidRPr="00995120">
        <w:rPr>
          <w:rFonts w:ascii="Noto Sans" w:hAnsi="Noto Sans"/>
          <w:sz w:val="22"/>
          <w:lang w:val="ru-RU"/>
        </w:rPr>
        <w:t xml:space="preserve"> для Бога или для других людей, всегда носят </w:t>
      </w:r>
      <w:r>
        <w:rPr>
          <w:rFonts w:ascii="Noto Sans" w:hAnsi="Noto Sans"/>
          <w:sz w:val="22"/>
          <w:lang w:val="ru-RU"/>
        </w:rPr>
        <w:t>«</w:t>
      </w:r>
      <w:r w:rsidRPr="00995120">
        <w:rPr>
          <w:rFonts w:ascii="Noto Sans" w:hAnsi="Noto Sans"/>
          <w:sz w:val="22"/>
          <w:lang w:val="ru-RU"/>
        </w:rPr>
        <w:t>аналоговый</w:t>
      </w:r>
      <w:r>
        <w:rPr>
          <w:rFonts w:ascii="Noto Sans" w:hAnsi="Noto Sans"/>
          <w:sz w:val="22"/>
          <w:lang w:val="ru-RU"/>
        </w:rPr>
        <w:t>»</w:t>
      </w:r>
      <w:r w:rsidRPr="00995120">
        <w:rPr>
          <w:rFonts w:ascii="Noto Sans" w:hAnsi="Noto Sans"/>
          <w:sz w:val="22"/>
          <w:lang w:val="ru-RU"/>
        </w:rPr>
        <w:t xml:space="preserve"> характер. Или подумайте о соблюдении </w:t>
      </w:r>
      <w:r>
        <w:rPr>
          <w:rFonts w:ascii="Noto Sans" w:hAnsi="Noto Sans"/>
          <w:sz w:val="22"/>
          <w:lang w:val="ru-RU"/>
        </w:rPr>
        <w:t>С</w:t>
      </w:r>
      <w:r w:rsidRPr="00995120">
        <w:rPr>
          <w:rFonts w:ascii="Noto Sans" w:hAnsi="Noto Sans"/>
          <w:sz w:val="22"/>
          <w:lang w:val="ru-RU"/>
        </w:rPr>
        <w:t xml:space="preserve">убботы. </w:t>
      </w:r>
      <w:r>
        <w:rPr>
          <w:rFonts w:ascii="Noto Sans" w:hAnsi="Noto Sans"/>
          <w:sz w:val="22"/>
          <w:lang w:val="ru-RU"/>
        </w:rPr>
        <w:t xml:space="preserve">Оно </w:t>
      </w:r>
      <w:r w:rsidRPr="00995120">
        <w:rPr>
          <w:rFonts w:ascii="Noto Sans" w:hAnsi="Noto Sans"/>
          <w:sz w:val="22"/>
          <w:lang w:val="ru-RU"/>
        </w:rPr>
        <w:t xml:space="preserve">подразумевает несколько конкретных </w:t>
      </w:r>
      <w:r>
        <w:rPr>
          <w:rFonts w:ascii="Noto Sans" w:hAnsi="Noto Sans"/>
          <w:sz w:val="22"/>
          <w:lang w:val="ru-RU"/>
        </w:rPr>
        <w:t>«</w:t>
      </w:r>
      <w:r w:rsidRPr="00995120">
        <w:rPr>
          <w:rFonts w:ascii="Noto Sans" w:hAnsi="Noto Sans"/>
          <w:sz w:val="22"/>
          <w:lang w:val="ru-RU"/>
        </w:rPr>
        <w:t>аналоговых</w:t>
      </w:r>
      <w:r>
        <w:rPr>
          <w:rFonts w:ascii="Noto Sans" w:hAnsi="Noto Sans"/>
          <w:sz w:val="22"/>
          <w:lang w:val="ru-RU"/>
        </w:rPr>
        <w:t>»</w:t>
      </w:r>
      <w:r w:rsidRPr="00995120">
        <w:rPr>
          <w:rFonts w:ascii="Noto Sans" w:hAnsi="Noto Sans"/>
          <w:sz w:val="22"/>
          <w:lang w:val="ru-RU"/>
        </w:rPr>
        <w:t xml:space="preserve"> практик, таких как отдых или поклонение. Отдых от повседневных де</w:t>
      </w:r>
      <w:r>
        <w:rPr>
          <w:rFonts w:ascii="Noto Sans" w:hAnsi="Noto Sans"/>
          <w:sz w:val="22"/>
          <w:lang w:val="ru-RU"/>
        </w:rPr>
        <w:t>л и выбор, отражающий святость Субботнего дня, никогда не бываю</w:t>
      </w:r>
      <w:r w:rsidRPr="00995120">
        <w:rPr>
          <w:rFonts w:ascii="Noto Sans" w:hAnsi="Noto Sans"/>
          <w:sz w:val="22"/>
          <w:lang w:val="ru-RU"/>
        </w:rPr>
        <w:t>т виртуальным</w:t>
      </w:r>
      <w:r>
        <w:rPr>
          <w:rFonts w:ascii="Noto Sans" w:hAnsi="Noto Sans"/>
          <w:sz w:val="22"/>
          <w:lang w:val="ru-RU"/>
        </w:rPr>
        <w:t>и</w:t>
      </w:r>
      <w:r w:rsidRPr="00995120">
        <w:rPr>
          <w:rFonts w:ascii="Noto Sans" w:hAnsi="Noto Sans"/>
          <w:sz w:val="22"/>
          <w:lang w:val="ru-RU"/>
        </w:rPr>
        <w:t>, он</w:t>
      </w:r>
      <w:r>
        <w:rPr>
          <w:rFonts w:ascii="Noto Sans" w:hAnsi="Noto Sans"/>
          <w:sz w:val="22"/>
          <w:lang w:val="ru-RU"/>
        </w:rPr>
        <w:t>и</w:t>
      </w:r>
      <w:r w:rsidRPr="00995120">
        <w:rPr>
          <w:rFonts w:ascii="Noto Sans" w:hAnsi="Noto Sans"/>
          <w:sz w:val="22"/>
          <w:lang w:val="ru-RU"/>
        </w:rPr>
        <w:t xml:space="preserve"> всегда </w:t>
      </w:r>
      <w:r>
        <w:rPr>
          <w:rFonts w:ascii="Noto Sans" w:hAnsi="Noto Sans"/>
          <w:sz w:val="22"/>
          <w:lang w:val="ru-RU"/>
        </w:rPr>
        <w:t>имеют «</w:t>
      </w:r>
      <w:r w:rsidRPr="00995120">
        <w:rPr>
          <w:rFonts w:ascii="Noto Sans" w:hAnsi="Noto Sans"/>
          <w:sz w:val="22"/>
          <w:lang w:val="ru-RU"/>
        </w:rPr>
        <w:t>аналоговый</w:t>
      </w:r>
      <w:r>
        <w:rPr>
          <w:rFonts w:ascii="Noto Sans" w:hAnsi="Noto Sans"/>
          <w:sz w:val="22"/>
          <w:lang w:val="ru-RU"/>
        </w:rPr>
        <w:t>» характер</w:t>
      </w:r>
      <w:r w:rsidRPr="00995120">
        <w:rPr>
          <w:rFonts w:ascii="Noto Sans" w:hAnsi="Noto Sans"/>
          <w:sz w:val="22"/>
          <w:lang w:val="ru-RU"/>
        </w:rPr>
        <w:t xml:space="preserve">. Это справедливо и для поклонения </w:t>
      </w:r>
      <w:r>
        <w:rPr>
          <w:rFonts w:ascii="Noto Sans" w:hAnsi="Noto Sans"/>
          <w:sz w:val="22"/>
          <w:lang w:val="ru-RU"/>
        </w:rPr>
        <w:t xml:space="preserve">Богу </w:t>
      </w:r>
      <w:r w:rsidRPr="00995120">
        <w:rPr>
          <w:rFonts w:ascii="Noto Sans" w:hAnsi="Noto Sans"/>
          <w:sz w:val="22"/>
          <w:lang w:val="ru-RU"/>
        </w:rPr>
        <w:t>в общении с реальн</w:t>
      </w:r>
      <w:r>
        <w:rPr>
          <w:rFonts w:ascii="Noto Sans" w:hAnsi="Noto Sans"/>
          <w:sz w:val="22"/>
          <w:lang w:val="ru-RU"/>
        </w:rPr>
        <w:t>ыми людьми в церкви по утрам в С</w:t>
      </w:r>
      <w:r w:rsidRPr="00995120">
        <w:rPr>
          <w:rFonts w:ascii="Noto Sans" w:hAnsi="Noto Sans"/>
          <w:sz w:val="22"/>
          <w:lang w:val="ru-RU"/>
        </w:rPr>
        <w:t xml:space="preserve">убботу. Хотя можно присоединиться к цифровому богослужению через Интернет, высший опыт поклонения находит свое воплощение в </w:t>
      </w:r>
      <w:r>
        <w:rPr>
          <w:rFonts w:ascii="Noto Sans" w:hAnsi="Noto Sans"/>
          <w:sz w:val="22"/>
          <w:lang w:val="ru-RU"/>
        </w:rPr>
        <w:t>«</w:t>
      </w:r>
      <w:r w:rsidRPr="00995120">
        <w:rPr>
          <w:rFonts w:ascii="Noto Sans" w:hAnsi="Noto Sans"/>
          <w:sz w:val="22"/>
          <w:lang w:val="ru-RU"/>
        </w:rPr>
        <w:t>аналоговых</w:t>
      </w:r>
      <w:r>
        <w:rPr>
          <w:rFonts w:ascii="Noto Sans" w:hAnsi="Noto Sans"/>
          <w:sz w:val="22"/>
          <w:lang w:val="ru-RU"/>
        </w:rPr>
        <w:t>»</w:t>
      </w:r>
      <w:r w:rsidRPr="00995120">
        <w:rPr>
          <w:rFonts w:ascii="Noto Sans" w:hAnsi="Noto Sans"/>
          <w:sz w:val="22"/>
          <w:lang w:val="ru-RU"/>
        </w:rPr>
        <w:t xml:space="preserve"> обязательствах и участии </w:t>
      </w:r>
      <w:r>
        <w:rPr>
          <w:rFonts w:ascii="Noto Sans" w:hAnsi="Noto Sans"/>
          <w:sz w:val="22"/>
          <w:lang w:val="ru-RU"/>
        </w:rPr>
        <w:t xml:space="preserve">в служении </w:t>
      </w:r>
      <w:r w:rsidRPr="00995120">
        <w:rPr>
          <w:rFonts w:ascii="Noto Sans" w:hAnsi="Noto Sans"/>
          <w:sz w:val="22"/>
          <w:lang w:val="ru-RU"/>
        </w:rPr>
        <w:t xml:space="preserve">с реальными людьми в </w:t>
      </w:r>
      <w:r>
        <w:rPr>
          <w:rFonts w:ascii="Noto Sans" w:hAnsi="Noto Sans"/>
          <w:sz w:val="22"/>
          <w:lang w:val="ru-RU"/>
        </w:rPr>
        <w:t>конкретных</w:t>
      </w:r>
      <w:r w:rsidRPr="00995120">
        <w:rPr>
          <w:rFonts w:ascii="Noto Sans" w:hAnsi="Noto Sans"/>
          <w:sz w:val="22"/>
          <w:lang w:val="ru-RU"/>
        </w:rPr>
        <w:t xml:space="preserve"> местах. Практические и реальные </w:t>
      </w:r>
      <w:r>
        <w:rPr>
          <w:rFonts w:ascii="Noto Sans" w:hAnsi="Noto Sans"/>
          <w:sz w:val="22"/>
          <w:lang w:val="ru-RU"/>
        </w:rPr>
        <w:t>акты</w:t>
      </w:r>
      <w:r w:rsidRPr="00995120">
        <w:rPr>
          <w:rFonts w:ascii="Noto Sans" w:hAnsi="Noto Sans"/>
          <w:sz w:val="22"/>
          <w:lang w:val="ru-RU"/>
        </w:rPr>
        <w:t xml:space="preserve"> доброты, милос</w:t>
      </w:r>
      <w:r>
        <w:rPr>
          <w:rFonts w:ascii="Noto Sans" w:hAnsi="Noto Sans"/>
          <w:sz w:val="22"/>
          <w:lang w:val="ru-RU"/>
        </w:rPr>
        <w:t>ердия</w:t>
      </w:r>
      <w:r w:rsidRPr="00995120">
        <w:rPr>
          <w:rFonts w:ascii="Noto Sans" w:hAnsi="Noto Sans"/>
          <w:sz w:val="22"/>
          <w:lang w:val="ru-RU"/>
        </w:rPr>
        <w:t xml:space="preserve">, прощения, сострадания, благоговения и </w:t>
      </w:r>
      <w:r>
        <w:rPr>
          <w:rFonts w:ascii="Noto Sans" w:hAnsi="Noto Sans"/>
          <w:sz w:val="22"/>
          <w:lang w:val="ru-RU"/>
        </w:rPr>
        <w:t>поклонения</w:t>
      </w:r>
      <w:r w:rsidRPr="00995120">
        <w:rPr>
          <w:rFonts w:ascii="Noto Sans" w:hAnsi="Noto Sans"/>
          <w:sz w:val="22"/>
          <w:lang w:val="ru-RU"/>
        </w:rPr>
        <w:t xml:space="preserve"> имеют смысл только тогда, когда мы переживаем их в </w:t>
      </w:r>
      <w:r>
        <w:rPr>
          <w:rFonts w:ascii="Noto Sans" w:hAnsi="Noto Sans"/>
          <w:sz w:val="22"/>
          <w:lang w:val="ru-RU"/>
        </w:rPr>
        <w:t>«</w:t>
      </w:r>
      <w:r w:rsidRPr="00995120">
        <w:rPr>
          <w:rFonts w:ascii="Noto Sans" w:hAnsi="Noto Sans"/>
          <w:sz w:val="22"/>
          <w:lang w:val="ru-RU"/>
        </w:rPr>
        <w:t>аналоговом</w:t>
      </w:r>
      <w:r>
        <w:rPr>
          <w:rFonts w:ascii="Noto Sans" w:hAnsi="Noto Sans"/>
          <w:sz w:val="22"/>
          <w:lang w:val="ru-RU"/>
        </w:rPr>
        <w:t>»</w:t>
      </w:r>
      <w:r w:rsidRPr="00995120">
        <w:rPr>
          <w:rFonts w:ascii="Noto Sans" w:hAnsi="Noto Sans"/>
          <w:sz w:val="22"/>
          <w:lang w:val="ru-RU"/>
        </w:rPr>
        <w:t xml:space="preserve"> виде. Никакая виртуальная реальность не может заменить или превзойти </w:t>
      </w:r>
      <w:r>
        <w:rPr>
          <w:rFonts w:ascii="Noto Sans" w:hAnsi="Noto Sans"/>
          <w:sz w:val="22"/>
          <w:lang w:val="ru-RU"/>
        </w:rPr>
        <w:t>«</w:t>
      </w:r>
      <w:r w:rsidRPr="00995120">
        <w:rPr>
          <w:rFonts w:ascii="Noto Sans" w:hAnsi="Noto Sans"/>
          <w:sz w:val="22"/>
          <w:lang w:val="ru-RU"/>
        </w:rPr>
        <w:t>аналоговое</w:t>
      </w:r>
      <w:r>
        <w:rPr>
          <w:rFonts w:ascii="Noto Sans" w:hAnsi="Noto Sans"/>
          <w:sz w:val="22"/>
          <w:lang w:val="ru-RU"/>
        </w:rPr>
        <w:t>»</w:t>
      </w:r>
      <w:r w:rsidRPr="00995120">
        <w:rPr>
          <w:rFonts w:ascii="Noto Sans" w:hAnsi="Noto Sans"/>
          <w:sz w:val="22"/>
          <w:lang w:val="ru-RU"/>
        </w:rPr>
        <w:t xml:space="preserve"> человеческое прикосновение, поцелуй, руку помощи, </w:t>
      </w:r>
      <w:r>
        <w:rPr>
          <w:rFonts w:ascii="Noto Sans" w:hAnsi="Noto Sans"/>
          <w:sz w:val="22"/>
          <w:lang w:val="ru-RU"/>
        </w:rPr>
        <w:t>ободрение</w:t>
      </w:r>
      <w:r w:rsidRPr="00995120">
        <w:rPr>
          <w:rFonts w:ascii="Noto Sans" w:hAnsi="Noto Sans"/>
          <w:sz w:val="22"/>
          <w:lang w:val="ru-RU"/>
        </w:rPr>
        <w:t xml:space="preserve"> сердечн</w:t>
      </w:r>
      <w:r>
        <w:rPr>
          <w:rFonts w:ascii="Noto Sans" w:hAnsi="Noto Sans"/>
          <w:sz w:val="22"/>
          <w:lang w:val="ru-RU"/>
        </w:rPr>
        <w:t>ых</w:t>
      </w:r>
      <w:r w:rsidRPr="00995120">
        <w:rPr>
          <w:rFonts w:ascii="Noto Sans" w:hAnsi="Noto Sans"/>
          <w:sz w:val="22"/>
          <w:lang w:val="ru-RU"/>
        </w:rPr>
        <w:t xml:space="preserve"> объяти</w:t>
      </w:r>
      <w:r>
        <w:rPr>
          <w:rFonts w:ascii="Noto Sans" w:hAnsi="Noto Sans"/>
          <w:sz w:val="22"/>
          <w:lang w:val="ru-RU"/>
        </w:rPr>
        <w:t>й</w:t>
      </w:r>
      <w:r w:rsidRPr="00995120">
        <w:rPr>
          <w:rFonts w:ascii="Noto Sans" w:hAnsi="Noto Sans"/>
          <w:sz w:val="22"/>
          <w:lang w:val="ru-RU"/>
        </w:rPr>
        <w:t xml:space="preserve">, радость физически ощущаемого смеха или твердость приветственного рукопожатия. Нельзя </w:t>
      </w:r>
      <w:r>
        <w:rPr>
          <w:rFonts w:ascii="Noto Sans" w:hAnsi="Noto Sans"/>
          <w:sz w:val="22"/>
          <w:lang w:val="ru-RU"/>
        </w:rPr>
        <w:t>проводить</w:t>
      </w:r>
      <w:r w:rsidRPr="00995120">
        <w:rPr>
          <w:rFonts w:ascii="Noto Sans" w:hAnsi="Noto Sans"/>
          <w:sz w:val="22"/>
          <w:lang w:val="ru-RU"/>
        </w:rPr>
        <w:t xml:space="preserve"> </w:t>
      </w:r>
      <w:r>
        <w:rPr>
          <w:rFonts w:ascii="Noto Sans" w:hAnsi="Noto Sans"/>
          <w:sz w:val="22"/>
          <w:lang w:val="ru-RU"/>
        </w:rPr>
        <w:t>обряд ного</w:t>
      </w:r>
      <w:r w:rsidRPr="00995120">
        <w:rPr>
          <w:rFonts w:ascii="Noto Sans" w:hAnsi="Noto Sans"/>
          <w:sz w:val="22"/>
          <w:lang w:val="ru-RU"/>
        </w:rPr>
        <w:t>омовени</w:t>
      </w:r>
      <w:r>
        <w:rPr>
          <w:rFonts w:ascii="Noto Sans" w:hAnsi="Noto Sans"/>
          <w:sz w:val="22"/>
          <w:lang w:val="ru-RU"/>
        </w:rPr>
        <w:t>я и принимать</w:t>
      </w:r>
      <w:r w:rsidRPr="00995120">
        <w:rPr>
          <w:rFonts w:ascii="Noto Sans" w:hAnsi="Noto Sans"/>
          <w:sz w:val="22"/>
          <w:lang w:val="ru-RU"/>
        </w:rPr>
        <w:t xml:space="preserve"> </w:t>
      </w:r>
      <w:r>
        <w:rPr>
          <w:rFonts w:ascii="Noto Sans" w:hAnsi="Noto Sans"/>
          <w:sz w:val="22"/>
          <w:lang w:val="ru-RU"/>
        </w:rPr>
        <w:t>символы</w:t>
      </w:r>
      <w:r w:rsidRPr="00995120">
        <w:rPr>
          <w:rFonts w:ascii="Noto Sans" w:hAnsi="Noto Sans"/>
          <w:sz w:val="22"/>
          <w:lang w:val="ru-RU"/>
        </w:rPr>
        <w:t xml:space="preserve"> причастия виртуально. То, что Иисус установил Своим собственным примером, должно </w:t>
      </w:r>
      <w:r>
        <w:rPr>
          <w:rFonts w:ascii="Noto Sans" w:hAnsi="Noto Sans"/>
          <w:sz w:val="22"/>
          <w:lang w:val="ru-RU"/>
        </w:rPr>
        <w:t>запоминаться</w:t>
      </w:r>
      <w:r w:rsidRPr="00995120">
        <w:rPr>
          <w:rFonts w:ascii="Noto Sans" w:hAnsi="Noto Sans"/>
          <w:sz w:val="22"/>
          <w:lang w:val="ru-RU"/>
        </w:rPr>
        <w:t xml:space="preserve"> </w:t>
      </w:r>
      <w:r>
        <w:rPr>
          <w:rFonts w:ascii="Noto Sans" w:hAnsi="Noto Sans"/>
          <w:sz w:val="22"/>
          <w:lang w:val="ru-RU"/>
        </w:rPr>
        <w:t xml:space="preserve">в </w:t>
      </w:r>
      <w:r w:rsidRPr="00995120">
        <w:rPr>
          <w:rFonts w:ascii="Noto Sans" w:hAnsi="Noto Sans"/>
          <w:sz w:val="22"/>
          <w:lang w:val="ru-RU"/>
        </w:rPr>
        <w:t>физическ</w:t>
      </w:r>
      <w:r>
        <w:rPr>
          <w:rFonts w:ascii="Noto Sans" w:hAnsi="Noto Sans"/>
          <w:sz w:val="22"/>
          <w:lang w:val="ru-RU"/>
        </w:rPr>
        <w:t>ом смысле</w:t>
      </w:r>
      <w:r w:rsidRPr="00995120">
        <w:rPr>
          <w:rFonts w:ascii="Noto Sans" w:hAnsi="Noto Sans"/>
          <w:sz w:val="22"/>
          <w:lang w:val="ru-RU"/>
        </w:rPr>
        <w:t xml:space="preserve">, так, чтобы мы могли </w:t>
      </w:r>
      <w:r>
        <w:rPr>
          <w:rFonts w:ascii="Noto Sans" w:hAnsi="Noto Sans"/>
          <w:sz w:val="22"/>
          <w:lang w:val="ru-RU"/>
        </w:rPr>
        <w:t xml:space="preserve">эти вещи </w:t>
      </w:r>
      <w:r w:rsidRPr="00995120">
        <w:rPr>
          <w:rFonts w:ascii="Noto Sans" w:hAnsi="Noto Sans"/>
          <w:sz w:val="22"/>
          <w:lang w:val="ru-RU"/>
        </w:rPr>
        <w:t>потрогать и попробовать на вкус.</w:t>
      </w:r>
      <w:r>
        <w:rPr>
          <w:rFonts w:ascii="Noto Sans" w:hAnsi="Noto Sans"/>
          <w:sz w:val="22"/>
          <w:lang w:val="ru-RU"/>
        </w:rPr>
        <w:t xml:space="preserve"> </w:t>
      </w:r>
    </w:p>
    <w:p w:rsidR="00C07260" w:rsidRPr="00086C26" w:rsidRDefault="00C07260" w:rsidP="00C07260">
      <w:pPr>
        <w:pStyle w:val="3"/>
        <w:spacing w:after="120"/>
        <w:rPr>
          <w:sz w:val="24"/>
          <w:szCs w:val="24"/>
          <w:shd w:val="clear" w:color="auto" w:fill="FFFFFF"/>
          <w:lang w:val="ru-RU"/>
        </w:rPr>
      </w:pPr>
      <w:r>
        <w:rPr>
          <w:sz w:val="24"/>
          <w:szCs w:val="24"/>
          <w:shd w:val="clear" w:color="auto" w:fill="FFFFFF"/>
          <w:lang w:val="ru-RU"/>
        </w:rPr>
        <w:t>Осязаемая вера</w:t>
      </w:r>
    </w:p>
    <w:p w:rsidR="00C07260" w:rsidRPr="00C72B80" w:rsidRDefault="00C07260" w:rsidP="00C07260">
      <w:pPr>
        <w:spacing w:after="120"/>
        <w:jc w:val="both"/>
        <w:rPr>
          <w:rFonts w:ascii="Times New Roman" w:hAnsi="Times New Roman" w:cs="Times New Roman"/>
          <w:color w:val="000000"/>
          <w:sz w:val="22"/>
          <w:szCs w:val="22"/>
          <w:lang w:val="ru-RU"/>
        </w:rPr>
      </w:pPr>
      <w:r w:rsidRPr="00C72B80">
        <w:rPr>
          <w:rFonts w:ascii="Times New Roman" w:hAnsi="Times New Roman" w:cs="Times New Roman"/>
          <w:color w:val="000000"/>
          <w:sz w:val="22"/>
          <w:szCs w:val="22"/>
          <w:lang w:val="ru-RU"/>
        </w:rPr>
        <w:t>Даже молитва и пост, поощряемые в</w:t>
      </w:r>
      <w:r>
        <w:rPr>
          <w:rFonts w:ascii="Times New Roman" w:hAnsi="Times New Roman" w:cs="Times New Roman"/>
          <w:color w:val="000000"/>
          <w:sz w:val="22"/>
          <w:szCs w:val="22"/>
          <w:lang w:val="ru-RU"/>
        </w:rPr>
        <w:t xml:space="preserve">о всем тексте </w:t>
      </w:r>
      <w:r w:rsidRPr="00C72B80">
        <w:rPr>
          <w:rFonts w:ascii="Times New Roman" w:hAnsi="Times New Roman" w:cs="Times New Roman"/>
          <w:color w:val="000000"/>
          <w:sz w:val="22"/>
          <w:szCs w:val="22"/>
          <w:lang w:val="ru-RU"/>
        </w:rPr>
        <w:t>Писани</w:t>
      </w:r>
      <w:r>
        <w:rPr>
          <w:rFonts w:ascii="Times New Roman" w:hAnsi="Times New Roman" w:cs="Times New Roman"/>
          <w:color w:val="000000"/>
          <w:sz w:val="22"/>
          <w:szCs w:val="22"/>
          <w:lang w:val="ru-RU"/>
        </w:rPr>
        <w:t>я</w:t>
      </w:r>
      <w:r w:rsidRPr="00C72B80">
        <w:rPr>
          <w:rFonts w:ascii="Times New Roman" w:hAnsi="Times New Roman" w:cs="Times New Roman"/>
          <w:color w:val="000000"/>
          <w:sz w:val="22"/>
          <w:szCs w:val="22"/>
          <w:lang w:val="ru-RU"/>
        </w:rPr>
        <w:t xml:space="preserve">, - это </w:t>
      </w:r>
      <w:r>
        <w:rPr>
          <w:rFonts w:ascii="Times New Roman" w:hAnsi="Times New Roman" w:cs="Times New Roman"/>
          <w:color w:val="000000"/>
          <w:sz w:val="22"/>
          <w:szCs w:val="22"/>
          <w:lang w:val="ru-RU"/>
        </w:rPr>
        <w:t>«</w:t>
      </w:r>
      <w:r w:rsidRPr="00C72B80">
        <w:rPr>
          <w:rFonts w:ascii="Times New Roman" w:hAnsi="Times New Roman" w:cs="Times New Roman"/>
          <w:color w:val="000000"/>
          <w:sz w:val="22"/>
          <w:szCs w:val="22"/>
          <w:lang w:val="ru-RU"/>
        </w:rPr>
        <w:t>аналоговы</w:t>
      </w:r>
      <w:r>
        <w:rPr>
          <w:rFonts w:ascii="Times New Roman" w:hAnsi="Times New Roman" w:cs="Times New Roman"/>
          <w:color w:val="000000"/>
          <w:sz w:val="22"/>
          <w:szCs w:val="22"/>
          <w:lang w:val="ru-RU"/>
        </w:rPr>
        <w:t>е»</w:t>
      </w:r>
      <w:r w:rsidRPr="00C72B80">
        <w:rPr>
          <w:rFonts w:ascii="Times New Roman" w:hAnsi="Times New Roman" w:cs="Times New Roman"/>
          <w:color w:val="000000"/>
          <w:sz w:val="22"/>
          <w:szCs w:val="22"/>
          <w:lang w:val="ru-RU"/>
        </w:rPr>
        <w:t xml:space="preserve"> акт</w:t>
      </w:r>
      <w:r>
        <w:rPr>
          <w:rFonts w:ascii="Times New Roman" w:hAnsi="Times New Roman" w:cs="Times New Roman"/>
          <w:color w:val="000000"/>
          <w:sz w:val="22"/>
          <w:szCs w:val="22"/>
          <w:lang w:val="ru-RU"/>
        </w:rPr>
        <w:t>ы</w:t>
      </w:r>
      <w:r w:rsidRPr="00C72B80">
        <w:rPr>
          <w:rFonts w:ascii="Times New Roman" w:hAnsi="Times New Roman" w:cs="Times New Roman"/>
          <w:color w:val="000000"/>
          <w:sz w:val="22"/>
          <w:szCs w:val="22"/>
          <w:lang w:val="ru-RU"/>
        </w:rPr>
        <w:t xml:space="preserve"> во времени и пространстве. Наша вера в Бога всегда имеет </w:t>
      </w:r>
      <w:r>
        <w:rPr>
          <w:rFonts w:ascii="Times New Roman" w:hAnsi="Times New Roman" w:cs="Times New Roman"/>
          <w:color w:val="000000"/>
          <w:sz w:val="22"/>
          <w:szCs w:val="22"/>
          <w:lang w:val="ru-RU"/>
        </w:rPr>
        <w:t>«</w:t>
      </w:r>
      <w:r w:rsidRPr="00C72B80">
        <w:rPr>
          <w:rFonts w:ascii="Times New Roman" w:hAnsi="Times New Roman" w:cs="Times New Roman"/>
          <w:color w:val="000000"/>
          <w:sz w:val="22"/>
          <w:szCs w:val="22"/>
          <w:lang w:val="ru-RU"/>
        </w:rPr>
        <w:t>аналоговое</w:t>
      </w:r>
      <w:r>
        <w:rPr>
          <w:rFonts w:ascii="Times New Roman" w:hAnsi="Times New Roman" w:cs="Times New Roman"/>
          <w:color w:val="000000"/>
          <w:sz w:val="22"/>
          <w:szCs w:val="22"/>
          <w:lang w:val="ru-RU"/>
        </w:rPr>
        <w:t>»</w:t>
      </w:r>
      <w:r w:rsidRPr="00C72B80">
        <w:rPr>
          <w:rFonts w:ascii="Times New Roman" w:hAnsi="Times New Roman" w:cs="Times New Roman"/>
          <w:color w:val="000000"/>
          <w:sz w:val="22"/>
          <w:szCs w:val="22"/>
          <w:lang w:val="ru-RU"/>
        </w:rPr>
        <w:t xml:space="preserve"> измерение, в котором она становится видимой. Хотя мы, люди, можем делать всевозможные вещи виртуально, наши отношения с Богом и наше духовно</w:t>
      </w:r>
      <w:r>
        <w:rPr>
          <w:rFonts w:ascii="Times New Roman" w:hAnsi="Times New Roman" w:cs="Times New Roman"/>
          <w:color w:val="000000"/>
          <w:sz w:val="22"/>
          <w:szCs w:val="22"/>
          <w:lang w:val="ru-RU"/>
        </w:rPr>
        <w:t>е</w:t>
      </w:r>
      <w:r w:rsidRPr="00C72B80">
        <w:rPr>
          <w:rFonts w:ascii="Times New Roman" w:hAnsi="Times New Roman" w:cs="Times New Roman"/>
          <w:color w:val="000000"/>
          <w:sz w:val="22"/>
          <w:szCs w:val="22"/>
          <w:lang w:val="ru-RU"/>
        </w:rPr>
        <w:t xml:space="preserve"> </w:t>
      </w:r>
      <w:r>
        <w:rPr>
          <w:rFonts w:ascii="Times New Roman" w:hAnsi="Times New Roman" w:cs="Times New Roman"/>
          <w:color w:val="000000"/>
          <w:sz w:val="22"/>
          <w:szCs w:val="22"/>
          <w:lang w:val="ru-RU"/>
        </w:rPr>
        <w:t>общение</w:t>
      </w:r>
      <w:r w:rsidRPr="00C72B80">
        <w:rPr>
          <w:rFonts w:ascii="Times New Roman" w:hAnsi="Times New Roman" w:cs="Times New Roman"/>
          <w:color w:val="000000"/>
          <w:sz w:val="22"/>
          <w:szCs w:val="22"/>
          <w:lang w:val="ru-RU"/>
        </w:rPr>
        <w:t xml:space="preserve"> с Иисусом никогда не могут быть сведены к виртуальной реальности. </w:t>
      </w:r>
    </w:p>
    <w:p w:rsidR="00C07260" w:rsidRDefault="00C07260" w:rsidP="00C07260">
      <w:pPr>
        <w:spacing w:after="120"/>
        <w:jc w:val="both"/>
        <w:rPr>
          <w:rFonts w:ascii="Times New Roman" w:hAnsi="Times New Roman" w:cs="Times New Roman"/>
          <w:color w:val="000000"/>
          <w:sz w:val="22"/>
          <w:szCs w:val="22"/>
          <w:lang w:val="ru-RU"/>
        </w:rPr>
      </w:pPr>
      <w:r w:rsidRPr="000E2CFB">
        <w:rPr>
          <w:rFonts w:ascii="Times New Roman" w:hAnsi="Times New Roman" w:cs="Times New Roman"/>
          <w:color w:val="000000"/>
          <w:sz w:val="22"/>
          <w:szCs w:val="22"/>
          <w:lang w:val="ru-RU"/>
        </w:rPr>
        <w:t>Подумайте, какие благословения могут принести реальные, «аналоговые» действия</w:t>
      </w:r>
      <w:r>
        <w:rPr>
          <w:rFonts w:ascii="Times New Roman" w:hAnsi="Times New Roman" w:cs="Times New Roman"/>
          <w:color w:val="000000"/>
          <w:sz w:val="22"/>
          <w:szCs w:val="22"/>
          <w:lang w:val="ru-RU"/>
        </w:rPr>
        <w:t>:</w:t>
      </w:r>
      <w:r w:rsidRPr="000E2CFB">
        <w:rPr>
          <w:rFonts w:ascii="Times New Roman" w:hAnsi="Times New Roman" w:cs="Times New Roman"/>
          <w:color w:val="000000"/>
          <w:sz w:val="22"/>
          <w:szCs w:val="22"/>
          <w:lang w:val="ru-RU"/>
        </w:rPr>
        <w:t xml:space="preserve"> «</w:t>
      </w:r>
      <w:r w:rsidRPr="000E2CFB">
        <w:rPr>
          <w:rFonts w:ascii="Times New Roman" w:eastAsia="Times New Roman" w:hAnsi="Times New Roman" w:cs="Times New Roman"/>
          <w:spacing w:val="0"/>
          <w:sz w:val="22"/>
          <w:szCs w:val="22"/>
          <w:lang w:val="ru-RU" w:eastAsia="ru-RU"/>
        </w:rPr>
        <w:t>Золотые яблоки в серебряных прозрачных сосудах — слово, сказанное прилично</w:t>
      </w:r>
      <w:r>
        <w:rPr>
          <w:rFonts w:ascii="Times New Roman" w:hAnsi="Times New Roman" w:cs="Times New Roman"/>
          <w:color w:val="000000"/>
          <w:sz w:val="22"/>
          <w:szCs w:val="22"/>
          <w:lang w:val="ru-RU"/>
        </w:rPr>
        <w:t>»</w:t>
      </w:r>
      <w:r w:rsidRPr="00C72B80">
        <w:rPr>
          <w:rFonts w:ascii="Times New Roman" w:hAnsi="Times New Roman" w:cs="Times New Roman"/>
          <w:color w:val="000000"/>
          <w:sz w:val="22"/>
          <w:szCs w:val="22"/>
          <w:lang w:val="ru-RU"/>
        </w:rPr>
        <w:t xml:space="preserve"> (Пр</w:t>
      </w:r>
      <w:r>
        <w:rPr>
          <w:rFonts w:ascii="Times New Roman" w:hAnsi="Times New Roman" w:cs="Times New Roman"/>
          <w:color w:val="000000"/>
          <w:sz w:val="22"/>
          <w:szCs w:val="22"/>
          <w:lang w:val="ru-RU"/>
        </w:rPr>
        <w:t>итч</w:t>
      </w:r>
      <w:r w:rsidRPr="00C72B80">
        <w:rPr>
          <w:rFonts w:ascii="Times New Roman" w:hAnsi="Times New Roman" w:cs="Times New Roman"/>
          <w:color w:val="000000"/>
          <w:sz w:val="22"/>
          <w:szCs w:val="22"/>
          <w:lang w:val="ru-RU"/>
        </w:rPr>
        <w:t xml:space="preserve">. 25:11). Рука помощи, протянутая в поддержку </w:t>
      </w:r>
      <w:r>
        <w:rPr>
          <w:rFonts w:ascii="Times New Roman" w:hAnsi="Times New Roman" w:cs="Times New Roman"/>
          <w:color w:val="000000"/>
          <w:sz w:val="22"/>
          <w:szCs w:val="22"/>
          <w:lang w:val="ru-RU"/>
        </w:rPr>
        <w:t>реальной</w:t>
      </w:r>
      <w:r w:rsidRPr="00C72B80">
        <w:rPr>
          <w:rFonts w:ascii="Times New Roman" w:hAnsi="Times New Roman" w:cs="Times New Roman"/>
          <w:color w:val="000000"/>
          <w:sz w:val="22"/>
          <w:szCs w:val="22"/>
          <w:lang w:val="ru-RU"/>
        </w:rPr>
        <w:t xml:space="preserve"> </w:t>
      </w:r>
      <w:r>
        <w:rPr>
          <w:rFonts w:ascii="Times New Roman" w:hAnsi="Times New Roman" w:cs="Times New Roman"/>
          <w:color w:val="000000"/>
          <w:sz w:val="22"/>
          <w:szCs w:val="22"/>
          <w:lang w:val="ru-RU"/>
        </w:rPr>
        <w:t xml:space="preserve">человеческой </w:t>
      </w:r>
      <w:r w:rsidRPr="00C72B80">
        <w:rPr>
          <w:rFonts w:ascii="Times New Roman" w:hAnsi="Times New Roman" w:cs="Times New Roman"/>
          <w:color w:val="000000"/>
          <w:sz w:val="22"/>
          <w:szCs w:val="22"/>
          <w:lang w:val="ru-RU"/>
        </w:rPr>
        <w:t xml:space="preserve">нужды; нежное прикосновение, говорящее: </w:t>
      </w:r>
      <w:r>
        <w:rPr>
          <w:rFonts w:ascii="Times New Roman" w:hAnsi="Times New Roman" w:cs="Times New Roman"/>
          <w:color w:val="000000"/>
          <w:sz w:val="22"/>
          <w:szCs w:val="22"/>
          <w:lang w:val="ru-RU"/>
        </w:rPr>
        <w:t>«</w:t>
      </w:r>
      <w:r w:rsidRPr="00C72B80">
        <w:rPr>
          <w:rFonts w:ascii="Times New Roman" w:hAnsi="Times New Roman" w:cs="Times New Roman"/>
          <w:color w:val="000000"/>
          <w:sz w:val="22"/>
          <w:szCs w:val="22"/>
          <w:lang w:val="ru-RU"/>
        </w:rPr>
        <w:t>Ты не один</w:t>
      </w:r>
      <w:r>
        <w:rPr>
          <w:rFonts w:ascii="Times New Roman" w:hAnsi="Times New Roman" w:cs="Times New Roman"/>
          <w:color w:val="000000"/>
          <w:sz w:val="22"/>
          <w:szCs w:val="22"/>
          <w:lang w:val="ru-RU"/>
        </w:rPr>
        <w:t>ок</w:t>
      </w:r>
      <w:r w:rsidRPr="00C72B80">
        <w:rPr>
          <w:rFonts w:ascii="Times New Roman" w:hAnsi="Times New Roman" w:cs="Times New Roman"/>
          <w:color w:val="000000"/>
          <w:sz w:val="22"/>
          <w:szCs w:val="22"/>
          <w:lang w:val="ru-RU"/>
        </w:rPr>
        <w:t>!</w:t>
      </w:r>
      <w:r>
        <w:rPr>
          <w:rFonts w:ascii="Times New Roman" w:hAnsi="Times New Roman" w:cs="Times New Roman"/>
          <w:color w:val="000000"/>
          <w:sz w:val="22"/>
          <w:szCs w:val="22"/>
          <w:lang w:val="ru-RU"/>
        </w:rPr>
        <w:t>»</w:t>
      </w:r>
      <w:r w:rsidRPr="00C72B80">
        <w:rPr>
          <w:rFonts w:ascii="Times New Roman" w:hAnsi="Times New Roman" w:cs="Times New Roman"/>
          <w:color w:val="000000"/>
          <w:sz w:val="22"/>
          <w:szCs w:val="22"/>
          <w:lang w:val="ru-RU"/>
        </w:rPr>
        <w:t xml:space="preserve">; ценность </w:t>
      </w:r>
      <w:r>
        <w:rPr>
          <w:rFonts w:ascii="Times New Roman" w:hAnsi="Times New Roman" w:cs="Times New Roman"/>
          <w:color w:val="000000"/>
          <w:sz w:val="22"/>
          <w:szCs w:val="22"/>
          <w:lang w:val="ru-RU"/>
        </w:rPr>
        <w:t xml:space="preserve">написанной от руки </w:t>
      </w:r>
      <w:r w:rsidRPr="00C72B80">
        <w:rPr>
          <w:rFonts w:ascii="Times New Roman" w:hAnsi="Times New Roman" w:cs="Times New Roman"/>
          <w:color w:val="000000"/>
          <w:sz w:val="22"/>
          <w:szCs w:val="22"/>
          <w:lang w:val="ru-RU"/>
        </w:rPr>
        <w:t xml:space="preserve">открытки или письма, которое вы держите в руках; </w:t>
      </w:r>
      <w:r>
        <w:rPr>
          <w:rFonts w:ascii="Times New Roman" w:hAnsi="Times New Roman" w:cs="Times New Roman"/>
          <w:color w:val="000000"/>
          <w:sz w:val="22"/>
          <w:szCs w:val="22"/>
          <w:lang w:val="ru-RU"/>
        </w:rPr>
        <w:t>получение</w:t>
      </w:r>
      <w:r w:rsidRPr="00C72B80">
        <w:rPr>
          <w:rFonts w:ascii="Times New Roman" w:hAnsi="Times New Roman" w:cs="Times New Roman"/>
          <w:color w:val="000000"/>
          <w:sz w:val="22"/>
          <w:szCs w:val="22"/>
          <w:lang w:val="ru-RU"/>
        </w:rPr>
        <w:t xml:space="preserve"> незаслуженного прощения и милости, </w:t>
      </w:r>
      <w:r>
        <w:rPr>
          <w:rFonts w:ascii="Times New Roman" w:hAnsi="Times New Roman" w:cs="Times New Roman"/>
          <w:color w:val="000000"/>
          <w:sz w:val="22"/>
          <w:szCs w:val="22"/>
          <w:lang w:val="ru-RU"/>
        </w:rPr>
        <w:t xml:space="preserve">которые </w:t>
      </w:r>
      <w:r w:rsidRPr="00C72B80">
        <w:rPr>
          <w:rFonts w:ascii="Times New Roman" w:hAnsi="Times New Roman" w:cs="Times New Roman"/>
          <w:color w:val="000000"/>
          <w:sz w:val="22"/>
          <w:szCs w:val="22"/>
          <w:lang w:val="ru-RU"/>
        </w:rPr>
        <w:t>приводя</w:t>
      </w:r>
      <w:r>
        <w:rPr>
          <w:rFonts w:ascii="Times New Roman" w:hAnsi="Times New Roman" w:cs="Times New Roman"/>
          <w:color w:val="000000"/>
          <w:sz w:val="22"/>
          <w:szCs w:val="22"/>
          <w:lang w:val="ru-RU"/>
        </w:rPr>
        <w:t>т</w:t>
      </w:r>
      <w:r w:rsidRPr="00C72B80">
        <w:rPr>
          <w:rFonts w:ascii="Times New Roman" w:hAnsi="Times New Roman" w:cs="Times New Roman"/>
          <w:color w:val="000000"/>
          <w:sz w:val="22"/>
          <w:szCs w:val="22"/>
          <w:lang w:val="ru-RU"/>
        </w:rPr>
        <w:t xml:space="preserve"> к </w:t>
      </w:r>
      <w:r>
        <w:rPr>
          <w:rFonts w:ascii="Times New Roman" w:hAnsi="Times New Roman" w:cs="Times New Roman"/>
          <w:color w:val="000000"/>
          <w:sz w:val="22"/>
          <w:szCs w:val="22"/>
          <w:lang w:val="ru-RU"/>
        </w:rPr>
        <w:t>улучшению</w:t>
      </w:r>
      <w:r w:rsidRPr="00C72B80">
        <w:rPr>
          <w:rFonts w:ascii="Times New Roman" w:hAnsi="Times New Roman" w:cs="Times New Roman"/>
          <w:color w:val="000000"/>
          <w:sz w:val="22"/>
          <w:szCs w:val="22"/>
          <w:lang w:val="ru-RU"/>
        </w:rPr>
        <w:t xml:space="preserve"> личных отношений; разделение </w:t>
      </w:r>
      <w:r>
        <w:rPr>
          <w:rFonts w:ascii="Times New Roman" w:hAnsi="Times New Roman" w:cs="Times New Roman"/>
          <w:color w:val="000000"/>
          <w:sz w:val="22"/>
          <w:szCs w:val="22"/>
          <w:lang w:val="ru-RU"/>
        </w:rPr>
        <w:t xml:space="preserve">трапезы </w:t>
      </w:r>
      <w:r w:rsidRPr="00C72B80">
        <w:rPr>
          <w:rFonts w:ascii="Times New Roman" w:hAnsi="Times New Roman" w:cs="Times New Roman"/>
          <w:color w:val="000000"/>
          <w:sz w:val="22"/>
          <w:szCs w:val="22"/>
          <w:lang w:val="ru-RU"/>
        </w:rPr>
        <w:t>с теми, кто голоден; о</w:t>
      </w:r>
      <w:r>
        <w:rPr>
          <w:rFonts w:ascii="Times New Roman" w:hAnsi="Times New Roman" w:cs="Times New Roman"/>
          <w:color w:val="000000"/>
          <w:sz w:val="22"/>
          <w:szCs w:val="22"/>
          <w:lang w:val="ru-RU"/>
        </w:rPr>
        <w:t>казание</w:t>
      </w:r>
      <w:r w:rsidRPr="00C72B80">
        <w:rPr>
          <w:rFonts w:ascii="Times New Roman" w:hAnsi="Times New Roman" w:cs="Times New Roman"/>
          <w:color w:val="000000"/>
          <w:sz w:val="22"/>
          <w:szCs w:val="22"/>
          <w:lang w:val="ru-RU"/>
        </w:rPr>
        <w:t xml:space="preserve"> гостеприимства те</w:t>
      </w:r>
      <w:r>
        <w:rPr>
          <w:rFonts w:ascii="Times New Roman" w:hAnsi="Times New Roman" w:cs="Times New Roman"/>
          <w:color w:val="000000"/>
          <w:sz w:val="22"/>
          <w:szCs w:val="22"/>
          <w:lang w:val="ru-RU"/>
        </w:rPr>
        <w:t>м</w:t>
      </w:r>
      <w:r w:rsidRPr="00C72B80">
        <w:rPr>
          <w:rFonts w:ascii="Times New Roman" w:hAnsi="Times New Roman" w:cs="Times New Roman"/>
          <w:color w:val="000000"/>
          <w:sz w:val="22"/>
          <w:szCs w:val="22"/>
          <w:lang w:val="ru-RU"/>
        </w:rPr>
        <w:t xml:space="preserve">, кто путешествует или не имеет места, где остановиться. Эти и многие другие благословения </w:t>
      </w:r>
      <w:r>
        <w:rPr>
          <w:rFonts w:ascii="Times New Roman" w:hAnsi="Times New Roman" w:cs="Times New Roman"/>
          <w:color w:val="000000"/>
          <w:sz w:val="22"/>
          <w:szCs w:val="22"/>
          <w:lang w:val="ru-RU"/>
        </w:rPr>
        <w:t>можно испытать</w:t>
      </w:r>
      <w:r w:rsidRPr="00C72B80">
        <w:rPr>
          <w:rFonts w:ascii="Times New Roman" w:hAnsi="Times New Roman" w:cs="Times New Roman"/>
          <w:color w:val="000000"/>
          <w:sz w:val="22"/>
          <w:szCs w:val="22"/>
          <w:lang w:val="ru-RU"/>
        </w:rPr>
        <w:t xml:space="preserve"> </w:t>
      </w:r>
      <w:r>
        <w:rPr>
          <w:rFonts w:ascii="Times New Roman" w:hAnsi="Times New Roman" w:cs="Times New Roman"/>
          <w:color w:val="000000"/>
          <w:sz w:val="22"/>
          <w:szCs w:val="22"/>
          <w:lang w:val="ru-RU"/>
        </w:rPr>
        <w:t xml:space="preserve">только </w:t>
      </w:r>
      <w:r w:rsidRPr="00C72B80">
        <w:rPr>
          <w:rFonts w:ascii="Times New Roman" w:hAnsi="Times New Roman" w:cs="Times New Roman"/>
          <w:color w:val="000000"/>
          <w:sz w:val="22"/>
          <w:szCs w:val="22"/>
          <w:lang w:val="ru-RU"/>
        </w:rPr>
        <w:t xml:space="preserve">в </w:t>
      </w:r>
      <w:r>
        <w:rPr>
          <w:rFonts w:ascii="Times New Roman" w:hAnsi="Times New Roman" w:cs="Times New Roman"/>
          <w:color w:val="000000"/>
          <w:sz w:val="22"/>
          <w:szCs w:val="22"/>
          <w:lang w:val="ru-RU"/>
        </w:rPr>
        <w:t>«</w:t>
      </w:r>
      <w:r w:rsidRPr="00C72B80">
        <w:rPr>
          <w:rFonts w:ascii="Times New Roman" w:hAnsi="Times New Roman" w:cs="Times New Roman"/>
          <w:color w:val="000000"/>
          <w:sz w:val="22"/>
          <w:szCs w:val="22"/>
          <w:lang w:val="ru-RU"/>
        </w:rPr>
        <w:t>аналоговом</w:t>
      </w:r>
      <w:r>
        <w:rPr>
          <w:rFonts w:ascii="Times New Roman" w:hAnsi="Times New Roman" w:cs="Times New Roman"/>
          <w:color w:val="000000"/>
          <w:sz w:val="22"/>
          <w:szCs w:val="22"/>
          <w:lang w:val="ru-RU"/>
        </w:rPr>
        <w:t>»</w:t>
      </w:r>
      <w:r w:rsidRPr="00C72B80">
        <w:rPr>
          <w:rFonts w:ascii="Times New Roman" w:hAnsi="Times New Roman" w:cs="Times New Roman"/>
          <w:color w:val="000000"/>
          <w:sz w:val="22"/>
          <w:szCs w:val="22"/>
          <w:lang w:val="ru-RU"/>
        </w:rPr>
        <w:t xml:space="preserve"> виде. </w:t>
      </w:r>
      <w:r>
        <w:rPr>
          <w:rFonts w:ascii="Times New Roman" w:hAnsi="Times New Roman" w:cs="Times New Roman"/>
          <w:color w:val="000000"/>
          <w:sz w:val="22"/>
          <w:szCs w:val="22"/>
          <w:lang w:val="ru-RU"/>
        </w:rPr>
        <w:t>Пользуйтесь</w:t>
      </w:r>
      <w:r w:rsidRPr="00C72B80">
        <w:rPr>
          <w:rFonts w:ascii="Times New Roman" w:hAnsi="Times New Roman" w:cs="Times New Roman"/>
          <w:color w:val="000000"/>
          <w:sz w:val="22"/>
          <w:szCs w:val="22"/>
          <w:lang w:val="ru-RU"/>
        </w:rPr>
        <w:t xml:space="preserve"> достижениями цифрового мира, но не забывайте быть более </w:t>
      </w:r>
      <w:r>
        <w:rPr>
          <w:rFonts w:ascii="Times New Roman" w:hAnsi="Times New Roman" w:cs="Times New Roman"/>
          <w:color w:val="000000"/>
          <w:sz w:val="22"/>
          <w:szCs w:val="22"/>
          <w:lang w:val="ru-RU"/>
        </w:rPr>
        <w:t>«</w:t>
      </w:r>
      <w:r w:rsidRPr="00C72B80">
        <w:rPr>
          <w:rFonts w:ascii="Times New Roman" w:hAnsi="Times New Roman" w:cs="Times New Roman"/>
          <w:color w:val="000000"/>
          <w:sz w:val="22"/>
          <w:szCs w:val="22"/>
          <w:lang w:val="ru-RU"/>
        </w:rPr>
        <w:t>аналоговыми</w:t>
      </w:r>
      <w:r>
        <w:rPr>
          <w:rFonts w:ascii="Times New Roman" w:hAnsi="Times New Roman" w:cs="Times New Roman"/>
          <w:color w:val="000000"/>
          <w:sz w:val="22"/>
          <w:szCs w:val="22"/>
          <w:lang w:val="ru-RU"/>
        </w:rPr>
        <w:t>»</w:t>
      </w:r>
      <w:r w:rsidRPr="00C72B80">
        <w:rPr>
          <w:rFonts w:ascii="Times New Roman" w:hAnsi="Times New Roman" w:cs="Times New Roman"/>
          <w:color w:val="000000"/>
          <w:sz w:val="22"/>
          <w:szCs w:val="22"/>
          <w:lang w:val="ru-RU"/>
        </w:rPr>
        <w:t xml:space="preserve"> в своей</w:t>
      </w:r>
      <w:r>
        <w:rPr>
          <w:rFonts w:ascii="Times New Roman" w:hAnsi="Times New Roman" w:cs="Times New Roman"/>
          <w:color w:val="000000"/>
          <w:sz w:val="22"/>
          <w:szCs w:val="22"/>
          <w:lang w:val="ru-RU"/>
        </w:rPr>
        <w:t xml:space="preserve"> вере!   </w:t>
      </w:r>
    </w:p>
    <w:p w:rsidR="00C07260" w:rsidRPr="00C11534" w:rsidRDefault="00C07260" w:rsidP="00C07260">
      <w:pPr>
        <w:pStyle w:val="a6"/>
        <w:spacing w:afterLines="120" w:after="288"/>
        <w:jc w:val="both"/>
        <w:rPr>
          <w:rFonts w:ascii="Times New Roman" w:hAnsi="Times New Roman" w:cs="Times New Roman"/>
          <w:sz w:val="22"/>
          <w:lang w:val="ru-RU"/>
        </w:rPr>
      </w:pPr>
      <w:r>
        <w:rPr>
          <w:rFonts w:ascii="Times New Roman" w:hAnsi="Times New Roman" w:cs="Times New Roman"/>
          <w:sz w:val="22"/>
          <w:lang w:val="ru-RU"/>
        </w:rPr>
        <w:t>Давайте совершим совместную молитву</w:t>
      </w:r>
      <w:r w:rsidRPr="00C11534">
        <w:rPr>
          <w:rFonts w:ascii="Times New Roman" w:hAnsi="Times New Roman" w:cs="Times New Roman"/>
          <w:sz w:val="22"/>
          <w:lang w:val="ru-RU"/>
        </w:rPr>
        <w:t>.</w:t>
      </w:r>
    </w:p>
    <w:p w:rsidR="00C07260" w:rsidRDefault="00C07260" w:rsidP="00C07260">
      <w:pPr>
        <w:pStyle w:val="3"/>
        <w:spacing w:before="240" w:after="120"/>
        <w:rPr>
          <w:rFonts w:ascii="Times New Roman" w:hAnsi="Times New Roman" w:cs="Times New Roman"/>
          <w:caps/>
          <w:sz w:val="24"/>
          <w:szCs w:val="24"/>
          <w:lang w:val="ru-RU"/>
        </w:rPr>
      </w:pPr>
    </w:p>
    <w:p w:rsidR="00C07260" w:rsidRPr="0024285E" w:rsidRDefault="00C07260" w:rsidP="00C07260">
      <w:pPr>
        <w:pStyle w:val="3"/>
        <w:spacing w:before="240" w:after="120"/>
        <w:rPr>
          <w:sz w:val="24"/>
          <w:szCs w:val="24"/>
          <w:lang w:val="ru-RU"/>
        </w:rPr>
      </w:pPr>
      <w:r w:rsidRPr="00B20427">
        <w:rPr>
          <w:rFonts w:ascii="Times New Roman" w:hAnsi="Times New Roman" w:cs="Times New Roman"/>
          <w:caps/>
          <w:sz w:val="24"/>
          <w:szCs w:val="24"/>
          <w:lang w:val="ru-RU"/>
        </w:rPr>
        <w:t>Время</w:t>
      </w:r>
      <w:r w:rsidRPr="0024285E">
        <w:rPr>
          <w:rFonts w:ascii="Times New Roman" w:hAnsi="Times New Roman" w:cs="Times New Roman"/>
          <w:caps/>
          <w:sz w:val="24"/>
          <w:szCs w:val="24"/>
          <w:lang w:val="ru-RU"/>
        </w:rPr>
        <w:t xml:space="preserve"> </w:t>
      </w:r>
      <w:r w:rsidRPr="00B20427">
        <w:rPr>
          <w:rFonts w:ascii="Times New Roman" w:hAnsi="Times New Roman" w:cs="Times New Roman"/>
          <w:caps/>
          <w:sz w:val="24"/>
          <w:szCs w:val="24"/>
          <w:lang w:val="ru-RU"/>
        </w:rPr>
        <w:t>для</w:t>
      </w:r>
      <w:r w:rsidRPr="0024285E">
        <w:rPr>
          <w:rFonts w:ascii="Times New Roman" w:hAnsi="Times New Roman" w:cs="Times New Roman"/>
          <w:caps/>
          <w:sz w:val="24"/>
          <w:szCs w:val="24"/>
          <w:lang w:val="ru-RU"/>
        </w:rPr>
        <w:t xml:space="preserve"> </w:t>
      </w:r>
      <w:r w:rsidRPr="00B20427">
        <w:rPr>
          <w:rFonts w:ascii="Times New Roman" w:hAnsi="Times New Roman" w:cs="Times New Roman"/>
          <w:caps/>
          <w:sz w:val="24"/>
          <w:szCs w:val="24"/>
          <w:lang w:val="ru-RU"/>
        </w:rPr>
        <w:t>молитвы</w:t>
      </w:r>
      <w:r w:rsidRPr="0024285E">
        <w:rPr>
          <w:sz w:val="24"/>
          <w:szCs w:val="24"/>
          <w:lang w:val="ru-RU"/>
        </w:rPr>
        <w:t xml:space="preserve"> (30-45 </w:t>
      </w:r>
      <w:r>
        <w:rPr>
          <w:sz w:val="24"/>
          <w:szCs w:val="24"/>
          <w:lang w:val="ru-RU"/>
        </w:rPr>
        <w:t>минут</w:t>
      </w:r>
      <w:r w:rsidRPr="0024285E">
        <w:rPr>
          <w:sz w:val="24"/>
          <w:szCs w:val="24"/>
          <w:lang w:val="ru-RU"/>
        </w:rPr>
        <w:t>)</w:t>
      </w:r>
    </w:p>
    <w:p w:rsidR="00C07260" w:rsidRDefault="00C07260" w:rsidP="00C07260">
      <w:pPr>
        <w:pStyle w:val="3"/>
        <w:spacing w:before="240" w:after="120"/>
        <w:rPr>
          <w:sz w:val="24"/>
          <w:szCs w:val="24"/>
          <w:lang w:val="ru-RU"/>
        </w:rPr>
      </w:pPr>
      <w:r w:rsidRPr="00661254">
        <w:rPr>
          <w:sz w:val="24"/>
          <w:szCs w:val="24"/>
          <w:lang w:val="ru-RU"/>
        </w:rPr>
        <w:t>Молитва</w:t>
      </w:r>
      <w:r w:rsidRPr="002369E7">
        <w:rPr>
          <w:sz w:val="24"/>
          <w:szCs w:val="24"/>
          <w:lang w:val="ru-RU"/>
        </w:rPr>
        <w:t xml:space="preserve"> </w:t>
      </w:r>
      <w:r w:rsidRPr="00661254">
        <w:rPr>
          <w:sz w:val="24"/>
          <w:szCs w:val="24"/>
          <w:lang w:val="ru-RU"/>
        </w:rPr>
        <w:t>через</w:t>
      </w:r>
      <w:r w:rsidRPr="002369E7">
        <w:rPr>
          <w:sz w:val="24"/>
          <w:szCs w:val="24"/>
          <w:lang w:val="ru-RU"/>
        </w:rPr>
        <w:t xml:space="preserve"> </w:t>
      </w:r>
      <w:r w:rsidRPr="00661254">
        <w:rPr>
          <w:sz w:val="24"/>
          <w:szCs w:val="24"/>
          <w:lang w:val="ru-RU"/>
        </w:rPr>
        <w:t>Слово</w:t>
      </w:r>
      <w:r w:rsidRPr="002369E7">
        <w:rPr>
          <w:sz w:val="24"/>
          <w:szCs w:val="24"/>
          <w:lang w:val="ru-RU"/>
        </w:rPr>
        <w:t xml:space="preserve"> </w:t>
      </w:r>
      <w:r w:rsidRPr="00661254">
        <w:rPr>
          <w:sz w:val="24"/>
          <w:szCs w:val="24"/>
          <w:lang w:val="ru-RU"/>
        </w:rPr>
        <w:t>Божье</w:t>
      </w:r>
      <w:r>
        <w:rPr>
          <w:sz w:val="24"/>
          <w:szCs w:val="24"/>
          <w:lang w:val="ru-RU"/>
        </w:rPr>
        <w:t xml:space="preserve"> (</w:t>
      </w:r>
      <w:r>
        <w:rPr>
          <w:rFonts w:ascii="Times New Roman" w:hAnsi="Times New Roman" w:cs="Times New Roman"/>
          <w:iCs/>
          <w:szCs w:val="22"/>
          <w:lang w:val="ru-RU"/>
        </w:rPr>
        <w:t>Евр</w:t>
      </w:r>
      <w:r w:rsidRPr="00D675BD">
        <w:rPr>
          <w:rFonts w:ascii="Times New Roman" w:hAnsi="Times New Roman" w:cs="Times New Roman"/>
          <w:iCs/>
          <w:szCs w:val="22"/>
          <w:lang w:val="ru-RU"/>
        </w:rPr>
        <w:t xml:space="preserve">. </w:t>
      </w:r>
      <w:r>
        <w:rPr>
          <w:rFonts w:ascii="Times New Roman" w:hAnsi="Times New Roman" w:cs="Times New Roman"/>
          <w:iCs/>
          <w:szCs w:val="22"/>
          <w:lang w:val="ru-RU"/>
        </w:rPr>
        <w:t>10</w:t>
      </w:r>
      <w:r w:rsidRPr="00D675BD">
        <w:rPr>
          <w:rFonts w:ascii="Times New Roman" w:hAnsi="Times New Roman" w:cs="Times New Roman"/>
          <w:iCs/>
          <w:szCs w:val="22"/>
          <w:lang w:val="ru-RU"/>
        </w:rPr>
        <w:t>:</w:t>
      </w:r>
      <w:r>
        <w:rPr>
          <w:rFonts w:ascii="Times New Roman" w:hAnsi="Times New Roman" w:cs="Times New Roman"/>
          <w:iCs/>
          <w:szCs w:val="22"/>
          <w:lang w:val="ru-RU"/>
        </w:rPr>
        <w:t>24, 25</w:t>
      </w:r>
      <w:r>
        <w:rPr>
          <w:sz w:val="24"/>
          <w:szCs w:val="24"/>
          <w:lang w:val="ru-RU"/>
        </w:rPr>
        <w:t xml:space="preserve">) </w:t>
      </w:r>
    </w:p>
    <w:p w:rsidR="00C07260" w:rsidRPr="0002589A" w:rsidRDefault="00C07260" w:rsidP="00C07260">
      <w:pPr>
        <w:shd w:val="clear" w:color="auto" w:fill="FFFFFF"/>
        <w:jc w:val="both"/>
        <w:rPr>
          <w:rFonts w:ascii="Times New Roman" w:hAnsi="Times New Roman" w:cs="Times New Roman"/>
          <w:iCs/>
          <w:sz w:val="22"/>
          <w:szCs w:val="22"/>
          <w:lang w:val="ru-RU"/>
        </w:rPr>
      </w:pPr>
      <w:r w:rsidRPr="0002589A">
        <w:rPr>
          <w:rFonts w:ascii="Times New Roman" w:hAnsi="Times New Roman" w:cs="Times New Roman"/>
          <w:iCs/>
          <w:sz w:val="22"/>
          <w:szCs w:val="22"/>
          <w:lang w:val="ru-RU"/>
        </w:rPr>
        <w:t>«</w:t>
      </w:r>
      <w:r w:rsidRPr="0002589A">
        <w:rPr>
          <w:rFonts w:ascii="Times New Roman" w:eastAsia="Times New Roman" w:hAnsi="Times New Roman" w:cs="Times New Roman"/>
          <w:spacing w:val="0"/>
          <w:sz w:val="22"/>
          <w:szCs w:val="22"/>
          <w:lang w:val="ru-RU" w:eastAsia="ru-RU"/>
        </w:rPr>
        <w:t xml:space="preserve">Будем внимательны друг ко другу, поощряя к любви и добрым делам. Не будем оставлять собрания своего, как есть у некоторых обычай; но будем увещевать </w:t>
      </w:r>
      <w:r w:rsidRPr="0002589A">
        <w:rPr>
          <w:rFonts w:ascii="Times New Roman" w:eastAsia="Times New Roman" w:hAnsi="Times New Roman" w:cs="Times New Roman"/>
          <w:iCs/>
          <w:spacing w:val="0"/>
          <w:sz w:val="22"/>
          <w:szCs w:val="22"/>
          <w:lang w:val="ru-RU" w:eastAsia="ru-RU"/>
        </w:rPr>
        <w:t>друг друга</w:t>
      </w:r>
      <w:r w:rsidRPr="0002589A">
        <w:rPr>
          <w:rFonts w:ascii="Times New Roman" w:eastAsia="Times New Roman" w:hAnsi="Times New Roman" w:cs="Times New Roman"/>
          <w:spacing w:val="0"/>
          <w:sz w:val="22"/>
          <w:szCs w:val="22"/>
          <w:lang w:val="ru-RU" w:eastAsia="ru-RU"/>
        </w:rPr>
        <w:t>, и тем более, чем более усматриваете приближение дня оного</w:t>
      </w:r>
      <w:r w:rsidRPr="0002589A">
        <w:rPr>
          <w:rFonts w:ascii="Times New Roman" w:hAnsi="Times New Roman" w:cs="Times New Roman"/>
          <w:sz w:val="22"/>
          <w:szCs w:val="22"/>
          <w:shd w:val="clear" w:color="auto" w:fill="FFFFFF"/>
          <w:lang w:val="ru-RU"/>
        </w:rPr>
        <w:t>»</w:t>
      </w:r>
      <w:r w:rsidRPr="0002589A">
        <w:rPr>
          <w:rFonts w:ascii="Times New Roman" w:hAnsi="Times New Roman" w:cs="Times New Roman"/>
          <w:iCs/>
          <w:sz w:val="22"/>
          <w:szCs w:val="22"/>
          <w:lang w:val="ru-RU"/>
        </w:rPr>
        <w:t>.</w:t>
      </w:r>
    </w:p>
    <w:p w:rsidR="00C07260" w:rsidRPr="00054687" w:rsidRDefault="00C07260" w:rsidP="00C07260">
      <w:pPr>
        <w:shd w:val="clear" w:color="auto" w:fill="FFFFFF"/>
        <w:jc w:val="both"/>
        <w:rPr>
          <w:sz w:val="24"/>
          <w:szCs w:val="24"/>
          <w:lang w:val="ru-RU"/>
        </w:rPr>
      </w:pPr>
      <w:r w:rsidRPr="00054687">
        <w:rPr>
          <w:sz w:val="24"/>
          <w:szCs w:val="24"/>
          <w:lang w:val="ru-RU"/>
        </w:rPr>
        <w:t xml:space="preserve"> </w:t>
      </w:r>
    </w:p>
    <w:p w:rsidR="00C07260" w:rsidRPr="0002589A" w:rsidRDefault="00C07260" w:rsidP="00C07260">
      <w:pPr>
        <w:jc w:val="both"/>
        <w:rPr>
          <w:rStyle w:val="woj"/>
          <w:rFonts w:ascii="Times New Roman" w:hAnsi="Times New Roman" w:cs="Times New Roman"/>
          <w:b/>
          <w:color w:val="000000"/>
          <w:sz w:val="22"/>
          <w:szCs w:val="22"/>
          <w:lang w:val="ru-RU"/>
        </w:rPr>
      </w:pPr>
      <w:r w:rsidRPr="0002589A">
        <w:rPr>
          <w:rStyle w:val="woj"/>
          <w:rFonts w:ascii="Times New Roman" w:hAnsi="Times New Roman" w:cs="Times New Roman"/>
          <w:b/>
          <w:color w:val="000000"/>
          <w:sz w:val="22"/>
          <w:szCs w:val="22"/>
          <w:lang w:val="ru-RU"/>
        </w:rPr>
        <w:t>«</w:t>
      </w:r>
      <w:r w:rsidRPr="0002589A">
        <w:rPr>
          <w:rFonts w:ascii="Times New Roman" w:eastAsia="Times New Roman" w:hAnsi="Times New Roman" w:cs="Times New Roman"/>
          <w:b/>
          <w:spacing w:val="0"/>
          <w:sz w:val="22"/>
          <w:szCs w:val="22"/>
          <w:lang w:val="ru-RU" w:eastAsia="ru-RU"/>
        </w:rPr>
        <w:t>Будем внимательны друг ко другу, поощряя к любви и добрым делам</w:t>
      </w:r>
      <w:r w:rsidRPr="0002589A">
        <w:rPr>
          <w:rStyle w:val="woj"/>
          <w:rFonts w:ascii="Times New Roman" w:hAnsi="Times New Roman" w:cs="Times New Roman"/>
          <w:b/>
          <w:color w:val="000000"/>
          <w:sz w:val="22"/>
          <w:szCs w:val="22"/>
          <w:lang w:val="ru-RU"/>
        </w:rPr>
        <w:t>»</w:t>
      </w:r>
    </w:p>
    <w:p w:rsidR="00C07260" w:rsidRPr="00CE0290" w:rsidRDefault="00C07260" w:rsidP="00C07260">
      <w:pPr>
        <w:jc w:val="both"/>
        <w:rPr>
          <w:rFonts w:ascii="Noto Sans" w:hAnsi="Noto Sans"/>
          <w:i/>
          <w:iCs/>
          <w:sz w:val="22"/>
          <w:szCs w:val="22"/>
          <w:lang w:val="ru-RU"/>
        </w:rPr>
      </w:pPr>
      <w:r w:rsidRPr="00CE0290">
        <w:rPr>
          <w:rFonts w:ascii="Noto Sans" w:hAnsi="Noto Sans"/>
          <w:i/>
          <w:iCs/>
          <w:sz w:val="22"/>
          <w:szCs w:val="22"/>
          <w:lang w:val="ru-RU"/>
        </w:rPr>
        <w:t xml:space="preserve">Боже, спасибо Тебе за то, что Ты открыл нам, что такое настоящая любовь. Спасибо, что Ты </w:t>
      </w:r>
      <w:r>
        <w:rPr>
          <w:rFonts w:ascii="Noto Sans" w:hAnsi="Noto Sans"/>
          <w:i/>
          <w:iCs/>
          <w:sz w:val="22"/>
          <w:szCs w:val="22"/>
          <w:lang w:val="ru-RU"/>
        </w:rPr>
        <w:t>воплотился</w:t>
      </w:r>
      <w:r w:rsidRPr="00CE0290">
        <w:rPr>
          <w:rFonts w:ascii="Noto Sans" w:hAnsi="Noto Sans"/>
          <w:i/>
          <w:iCs/>
          <w:sz w:val="22"/>
          <w:szCs w:val="22"/>
          <w:lang w:val="ru-RU"/>
        </w:rPr>
        <w:t xml:space="preserve"> </w:t>
      </w:r>
      <w:r>
        <w:rPr>
          <w:rFonts w:ascii="Noto Sans" w:hAnsi="Noto Sans"/>
          <w:i/>
          <w:iCs/>
          <w:sz w:val="22"/>
          <w:szCs w:val="22"/>
          <w:lang w:val="ru-RU"/>
        </w:rPr>
        <w:t>среди людей</w:t>
      </w:r>
      <w:r w:rsidRPr="00CE0290">
        <w:rPr>
          <w:rFonts w:ascii="Noto Sans" w:hAnsi="Noto Sans"/>
          <w:i/>
          <w:iCs/>
          <w:sz w:val="22"/>
          <w:szCs w:val="22"/>
          <w:lang w:val="ru-RU"/>
        </w:rPr>
        <w:t xml:space="preserve"> и через Иисуса показал нам высшую любовь. Спасибо, что Ты вошел в наш мир и прожил </w:t>
      </w:r>
      <w:r>
        <w:rPr>
          <w:rFonts w:ascii="Noto Sans" w:hAnsi="Noto Sans"/>
          <w:i/>
          <w:iCs/>
          <w:sz w:val="22"/>
          <w:szCs w:val="22"/>
          <w:lang w:val="ru-RU"/>
        </w:rPr>
        <w:t>«</w:t>
      </w:r>
      <w:r w:rsidRPr="00CE0290">
        <w:rPr>
          <w:rFonts w:ascii="Noto Sans" w:hAnsi="Noto Sans"/>
          <w:i/>
          <w:iCs/>
          <w:sz w:val="22"/>
          <w:szCs w:val="22"/>
          <w:lang w:val="ru-RU"/>
        </w:rPr>
        <w:t>аналоговую</w:t>
      </w:r>
      <w:r>
        <w:rPr>
          <w:rFonts w:ascii="Noto Sans" w:hAnsi="Noto Sans"/>
          <w:i/>
          <w:iCs/>
          <w:sz w:val="22"/>
          <w:szCs w:val="22"/>
          <w:lang w:val="ru-RU"/>
        </w:rPr>
        <w:t>»</w:t>
      </w:r>
      <w:r w:rsidRPr="00CE0290">
        <w:rPr>
          <w:rFonts w:ascii="Noto Sans" w:hAnsi="Noto Sans"/>
          <w:i/>
          <w:iCs/>
          <w:sz w:val="22"/>
          <w:szCs w:val="22"/>
          <w:lang w:val="ru-RU"/>
        </w:rPr>
        <w:t xml:space="preserve"> жизнь с нами и для нас. В наш цифровой век напомни нам об абсолютной необходимости участвовать в жизни </w:t>
      </w:r>
      <w:r>
        <w:rPr>
          <w:rFonts w:ascii="Noto Sans" w:hAnsi="Noto Sans"/>
          <w:i/>
          <w:iCs/>
          <w:sz w:val="22"/>
          <w:szCs w:val="22"/>
          <w:lang w:val="ru-RU"/>
        </w:rPr>
        <w:t>«</w:t>
      </w:r>
      <w:r w:rsidRPr="00CE0290">
        <w:rPr>
          <w:rFonts w:ascii="Noto Sans" w:hAnsi="Noto Sans"/>
          <w:i/>
          <w:iCs/>
          <w:sz w:val="22"/>
          <w:szCs w:val="22"/>
          <w:lang w:val="ru-RU"/>
        </w:rPr>
        <w:t>аналогового</w:t>
      </w:r>
      <w:r>
        <w:rPr>
          <w:rFonts w:ascii="Noto Sans" w:hAnsi="Noto Sans"/>
          <w:i/>
          <w:iCs/>
          <w:sz w:val="22"/>
          <w:szCs w:val="22"/>
          <w:lang w:val="ru-RU"/>
        </w:rPr>
        <w:t>»</w:t>
      </w:r>
      <w:r w:rsidRPr="00CE0290">
        <w:rPr>
          <w:rFonts w:ascii="Noto Sans" w:hAnsi="Noto Sans"/>
          <w:i/>
          <w:iCs/>
          <w:sz w:val="22"/>
          <w:szCs w:val="22"/>
          <w:lang w:val="ru-RU"/>
        </w:rPr>
        <w:t xml:space="preserve"> мира делами любви и доброты. Господи, мы слишком часто зависим от наших </w:t>
      </w:r>
      <w:r>
        <w:rPr>
          <w:rFonts w:ascii="Noto Sans" w:hAnsi="Noto Sans"/>
          <w:i/>
          <w:iCs/>
          <w:sz w:val="22"/>
          <w:szCs w:val="22"/>
          <w:lang w:val="ru-RU"/>
        </w:rPr>
        <w:t>электронных устройств</w:t>
      </w:r>
      <w:r w:rsidRPr="00CE0290">
        <w:rPr>
          <w:rFonts w:ascii="Noto Sans" w:hAnsi="Noto Sans"/>
          <w:i/>
          <w:iCs/>
          <w:sz w:val="22"/>
          <w:szCs w:val="22"/>
          <w:lang w:val="ru-RU"/>
        </w:rPr>
        <w:t xml:space="preserve"> и </w:t>
      </w:r>
      <w:r>
        <w:rPr>
          <w:rFonts w:ascii="Noto Sans" w:hAnsi="Noto Sans"/>
          <w:i/>
          <w:iCs/>
          <w:sz w:val="22"/>
          <w:szCs w:val="22"/>
          <w:lang w:val="ru-RU"/>
        </w:rPr>
        <w:t>виртуального</w:t>
      </w:r>
      <w:r w:rsidRPr="00CE0290">
        <w:rPr>
          <w:rFonts w:ascii="Noto Sans" w:hAnsi="Noto Sans"/>
          <w:i/>
          <w:iCs/>
          <w:sz w:val="22"/>
          <w:szCs w:val="22"/>
          <w:lang w:val="ru-RU"/>
        </w:rPr>
        <w:t xml:space="preserve"> мира. Освободи нас, чтобы мы могли жить для Тебя, служа другим. </w:t>
      </w:r>
      <w:r w:rsidRPr="00A442FC">
        <w:rPr>
          <w:rFonts w:ascii="Noto Sans" w:hAnsi="Noto Sans"/>
          <w:i/>
          <w:iCs/>
          <w:sz w:val="22"/>
          <w:szCs w:val="22"/>
          <w:lang w:val="ru-RU"/>
        </w:rPr>
        <w:t>Аминь</w:t>
      </w:r>
      <w:r>
        <w:rPr>
          <w:rFonts w:ascii="Noto Sans" w:hAnsi="Noto Sans"/>
          <w:i/>
          <w:iCs/>
          <w:sz w:val="22"/>
          <w:szCs w:val="22"/>
          <w:lang w:val="ru-RU"/>
        </w:rPr>
        <w:t>.</w:t>
      </w:r>
    </w:p>
    <w:p w:rsidR="00C07260" w:rsidRPr="00973F29" w:rsidRDefault="00C07260" w:rsidP="00C07260">
      <w:pPr>
        <w:jc w:val="both"/>
        <w:rPr>
          <w:rFonts w:ascii="Times New Roman" w:hAnsi="Times New Roman" w:cs="Times New Roman"/>
          <w:i/>
          <w:iCs/>
          <w:color w:val="000000"/>
          <w:sz w:val="22"/>
          <w:szCs w:val="22"/>
          <w:shd w:val="clear" w:color="auto" w:fill="FFFFFF"/>
          <w:lang w:val="ru-RU"/>
        </w:rPr>
      </w:pPr>
    </w:p>
    <w:p w:rsidR="00C07260" w:rsidRPr="0002589A" w:rsidRDefault="00C07260" w:rsidP="00C07260">
      <w:pPr>
        <w:jc w:val="both"/>
        <w:rPr>
          <w:rStyle w:val="woj"/>
          <w:rFonts w:ascii="Times New Roman" w:hAnsi="Times New Roman" w:cs="Times New Roman"/>
          <w:b/>
          <w:color w:val="000000"/>
          <w:sz w:val="22"/>
          <w:szCs w:val="22"/>
          <w:lang w:val="ru-RU"/>
        </w:rPr>
      </w:pPr>
      <w:r w:rsidRPr="0002589A">
        <w:rPr>
          <w:rStyle w:val="woj"/>
          <w:rFonts w:ascii="Times New Roman" w:hAnsi="Times New Roman" w:cs="Times New Roman"/>
          <w:b/>
          <w:color w:val="000000"/>
          <w:sz w:val="22"/>
          <w:szCs w:val="22"/>
          <w:lang w:val="ru-RU"/>
        </w:rPr>
        <w:t>«</w:t>
      </w:r>
      <w:r w:rsidRPr="0002589A">
        <w:rPr>
          <w:rFonts w:ascii="Times New Roman" w:eastAsia="Times New Roman" w:hAnsi="Times New Roman" w:cs="Times New Roman"/>
          <w:b/>
          <w:spacing w:val="0"/>
          <w:sz w:val="22"/>
          <w:szCs w:val="22"/>
          <w:lang w:val="ru-RU" w:eastAsia="ru-RU"/>
        </w:rPr>
        <w:t>Не будем оставлять собрания своего</w:t>
      </w:r>
      <w:r w:rsidRPr="0002589A">
        <w:rPr>
          <w:rStyle w:val="woj"/>
          <w:rFonts w:ascii="Times New Roman" w:hAnsi="Times New Roman" w:cs="Times New Roman"/>
          <w:b/>
          <w:color w:val="000000"/>
          <w:sz w:val="22"/>
          <w:szCs w:val="22"/>
          <w:lang w:val="ru-RU"/>
        </w:rPr>
        <w:t>»</w:t>
      </w:r>
    </w:p>
    <w:p w:rsidR="00C07260" w:rsidRPr="00A442FC" w:rsidRDefault="00C07260" w:rsidP="00C07260">
      <w:pPr>
        <w:jc w:val="both"/>
        <w:rPr>
          <w:rFonts w:ascii="Noto Sans" w:hAnsi="Noto Sans"/>
          <w:i/>
          <w:iCs/>
          <w:sz w:val="22"/>
          <w:szCs w:val="22"/>
          <w:lang w:val="ru-RU"/>
        </w:rPr>
      </w:pPr>
      <w:r w:rsidRPr="00CE0290">
        <w:rPr>
          <w:rFonts w:ascii="Noto Sans" w:hAnsi="Noto Sans"/>
          <w:i/>
          <w:iCs/>
          <w:sz w:val="22"/>
          <w:szCs w:val="22"/>
          <w:lang w:val="ru-RU"/>
        </w:rPr>
        <w:t xml:space="preserve">Отец, пандемия </w:t>
      </w:r>
      <w:r w:rsidRPr="00CE0290">
        <w:rPr>
          <w:rFonts w:ascii="Noto Sans" w:hAnsi="Noto Sans"/>
          <w:i/>
          <w:iCs/>
          <w:sz w:val="22"/>
          <w:szCs w:val="22"/>
        </w:rPr>
        <w:t>Covid</w:t>
      </w:r>
      <w:r w:rsidRPr="00CE0290">
        <w:rPr>
          <w:rFonts w:ascii="Noto Sans" w:hAnsi="Noto Sans"/>
          <w:i/>
          <w:iCs/>
          <w:sz w:val="22"/>
          <w:szCs w:val="22"/>
          <w:lang w:val="ru-RU"/>
        </w:rPr>
        <w:t>-19 ускорила изоляцию, к которой нас уже давно вел цифровой мир. Иллюзия истинной связи через виртуальные средства никогда не заменит важности и благословени</w:t>
      </w:r>
      <w:r>
        <w:rPr>
          <w:rFonts w:ascii="Noto Sans" w:hAnsi="Noto Sans"/>
          <w:i/>
          <w:iCs/>
          <w:sz w:val="22"/>
          <w:szCs w:val="22"/>
          <w:lang w:val="ru-RU"/>
        </w:rPr>
        <w:t>й</w:t>
      </w:r>
      <w:r w:rsidRPr="00CE0290">
        <w:rPr>
          <w:rFonts w:ascii="Noto Sans" w:hAnsi="Noto Sans"/>
          <w:i/>
          <w:iCs/>
          <w:sz w:val="22"/>
          <w:szCs w:val="22"/>
          <w:lang w:val="ru-RU"/>
        </w:rPr>
        <w:t xml:space="preserve"> реального</w:t>
      </w:r>
      <w:r>
        <w:rPr>
          <w:rFonts w:ascii="Noto Sans" w:hAnsi="Noto Sans"/>
          <w:i/>
          <w:iCs/>
          <w:sz w:val="22"/>
          <w:szCs w:val="22"/>
          <w:lang w:val="ru-RU"/>
        </w:rPr>
        <w:t>, личного</w:t>
      </w:r>
      <w:r w:rsidRPr="00CE0290">
        <w:rPr>
          <w:rFonts w:ascii="Noto Sans" w:hAnsi="Noto Sans"/>
          <w:i/>
          <w:iCs/>
          <w:sz w:val="22"/>
          <w:szCs w:val="22"/>
          <w:lang w:val="ru-RU"/>
        </w:rPr>
        <w:t xml:space="preserve"> общения. Теперь, когда пандемия миновала, помоги нам сделать приоритетными </w:t>
      </w:r>
      <w:r>
        <w:rPr>
          <w:rFonts w:ascii="Noto Sans" w:hAnsi="Noto Sans"/>
          <w:i/>
          <w:iCs/>
          <w:sz w:val="22"/>
          <w:szCs w:val="22"/>
          <w:lang w:val="ru-RU"/>
        </w:rPr>
        <w:t xml:space="preserve">непосредственные </w:t>
      </w:r>
      <w:r w:rsidRPr="00CE0290">
        <w:rPr>
          <w:rFonts w:ascii="Noto Sans" w:hAnsi="Noto Sans"/>
          <w:i/>
          <w:iCs/>
          <w:sz w:val="22"/>
          <w:szCs w:val="22"/>
          <w:lang w:val="ru-RU"/>
        </w:rPr>
        <w:t xml:space="preserve">человеческие </w:t>
      </w:r>
      <w:r>
        <w:rPr>
          <w:rFonts w:ascii="Noto Sans" w:hAnsi="Noto Sans"/>
          <w:i/>
          <w:iCs/>
          <w:sz w:val="22"/>
          <w:szCs w:val="22"/>
          <w:lang w:val="ru-RU"/>
        </w:rPr>
        <w:t>контакты</w:t>
      </w:r>
      <w:r w:rsidRPr="00CE0290">
        <w:rPr>
          <w:rFonts w:ascii="Noto Sans" w:hAnsi="Noto Sans"/>
          <w:i/>
          <w:iCs/>
          <w:sz w:val="22"/>
          <w:szCs w:val="22"/>
          <w:lang w:val="ru-RU"/>
        </w:rPr>
        <w:t xml:space="preserve">, проявляя доброту, любовь, заботу и поддержку через осязаемые поступки, слова и прикосновения. </w:t>
      </w:r>
      <w:r w:rsidRPr="00A442FC">
        <w:rPr>
          <w:rFonts w:ascii="Noto Sans" w:hAnsi="Noto Sans"/>
          <w:i/>
          <w:iCs/>
          <w:sz w:val="22"/>
          <w:szCs w:val="22"/>
          <w:lang w:val="ru-RU"/>
        </w:rPr>
        <w:t>Аминь.</w:t>
      </w:r>
    </w:p>
    <w:p w:rsidR="00C07260" w:rsidRPr="00620E16" w:rsidRDefault="00C07260" w:rsidP="00C07260">
      <w:pPr>
        <w:pStyle w:val="3"/>
        <w:spacing w:before="240" w:after="120"/>
        <w:rPr>
          <w:sz w:val="24"/>
          <w:szCs w:val="24"/>
          <w:lang w:val="ru-RU"/>
        </w:rPr>
      </w:pPr>
      <w:r>
        <w:rPr>
          <w:sz w:val="24"/>
          <w:szCs w:val="24"/>
          <w:lang w:val="ru-RU"/>
        </w:rPr>
        <w:t>Дополнительные</w:t>
      </w:r>
      <w:r w:rsidRPr="00620E16">
        <w:rPr>
          <w:sz w:val="24"/>
          <w:szCs w:val="24"/>
          <w:lang w:val="ru-RU"/>
        </w:rPr>
        <w:t xml:space="preserve"> </w:t>
      </w:r>
      <w:r>
        <w:rPr>
          <w:sz w:val="24"/>
          <w:szCs w:val="24"/>
          <w:lang w:val="ru-RU"/>
        </w:rPr>
        <w:t>рекомендации</w:t>
      </w:r>
    </w:p>
    <w:p w:rsidR="00C07260" w:rsidRPr="00F74D48" w:rsidRDefault="00C07260" w:rsidP="00C07260">
      <w:pPr>
        <w:jc w:val="both"/>
        <w:rPr>
          <w:rFonts w:ascii="Times New Roman" w:hAnsi="Times New Roman" w:cs="Times New Roman"/>
          <w:bCs/>
          <w:color w:val="000000"/>
          <w:sz w:val="22"/>
          <w:szCs w:val="22"/>
          <w:lang w:val="ru-RU"/>
        </w:rPr>
      </w:pPr>
      <w:r w:rsidRPr="00F74D48">
        <w:rPr>
          <w:rFonts w:ascii="Times New Roman" w:hAnsi="Times New Roman" w:cs="Times New Roman"/>
          <w:b/>
          <w:bCs/>
          <w:color w:val="000000"/>
          <w:sz w:val="22"/>
          <w:szCs w:val="22"/>
          <w:lang w:val="ru-RU"/>
        </w:rPr>
        <w:t>Благодарение и хвала: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Возблагодарите</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за</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полученные</w:t>
      </w:r>
      <w:r w:rsidRPr="00F74D48">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благословения и воздайте Ему хвалу за Его благость</w:t>
      </w:r>
      <w:r w:rsidRPr="00F74D48">
        <w:rPr>
          <w:rFonts w:ascii="Times New Roman" w:hAnsi="Times New Roman" w:cs="Times New Roman"/>
          <w:bCs/>
          <w:color w:val="000000"/>
          <w:sz w:val="22"/>
          <w:szCs w:val="22"/>
          <w:lang w:val="ru-RU"/>
        </w:rPr>
        <w:t>.</w:t>
      </w:r>
    </w:p>
    <w:p w:rsidR="00C07260" w:rsidRPr="001A3B6F" w:rsidRDefault="00C07260" w:rsidP="00C07260">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Покаяние</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Уделите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несколько</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минут</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исповеданию</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грехов</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поблагодарите Бога за Его прощение</w:t>
      </w:r>
      <w:r w:rsidRPr="001A3B6F">
        <w:rPr>
          <w:rFonts w:ascii="Times New Roman" w:hAnsi="Times New Roman" w:cs="Times New Roman"/>
          <w:bCs/>
          <w:color w:val="000000"/>
          <w:sz w:val="22"/>
          <w:szCs w:val="22"/>
          <w:lang w:val="ru-RU"/>
        </w:rPr>
        <w:t>.</w:t>
      </w:r>
    </w:p>
    <w:p w:rsidR="00C07260" w:rsidRPr="001A3B6F" w:rsidRDefault="00C07260" w:rsidP="00C07260">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Божье</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водительство</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Попросите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наделить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вас</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мудростью для решения текущих проблем и принятия решений</w:t>
      </w:r>
      <w:r w:rsidRPr="001A3B6F">
        <w:rPr>
          <w:rFonts w:ascii="Times New Roman" w:hAnsi="Times New Roman" w:cs="Times New Roman"/>
          <w:bCs/>
          <w:color w:val="000000"/>
          <w:sz w:val="22"/>
          <w:szCs w:val="22"/>
          <w:lang w:val="ru-RU"/>
        </w:rPr>
        <w:t>.</w:t>
      </w:r>
    </w:p>
    <w:p w:rsidR="00C07260" w:rsidRPr="001A3B6F" w:rsidRDefault="00C07260" w:rsidP="00C07260">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Молитвы</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о</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нашей</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Церкви</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Попросите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Бога</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благословить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усилия региональных церковных организаций и Всемирной Церкви (см. представленные на отдельном листе молитвенные просьбы).</w:t>
      </w:r>
    </w:p>
    <w:p w:rsidR="00C07260" w:rsidRPr="001A3B6F" w:rsidRDefault="00C07260" w:rsidP="00C07260">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Просьбы</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местных</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церквей</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Помолитесь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о</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текущих</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нуждах членов местных церквей, их семей и соседей</w:t>
      </w:r>
      <w:r w:rsidRPr="001A3B6F">
        <w:rPr>
          <w:rFonts w:ascii="Times New Roman" w:hAnsi="Times New Roman" w:cs="Times New Roman"/>
          <w:bCs/>
          <w:color w:val="000000"/>
          <w:sz w:val="22"/>
          <w:szCs w:val="22"/>
          <w:lang w:val="ru-RU"/>
        </w:rPr>
        <w:t>.</w:t>
      </w:r>
    </w:p>
    <w:p w:rsidR="00C07260" w:rsidRPr="001A3B6F" w:rsidRDefault="00C07260" w:rsidP="00C07260">
      <w:pPr>
        <w:jc w:val="both"/>
        <w:rPr>
          <w:rFonts w:ascii="Times New Roman" w:hAnsi="Times New Roman" w:cs="Times New Roman"/>
          <w:bCs/>
          <w:color w:val="000000"/>
          <w:sz w:val="22"/>
          <w:szCs w:val="22"/>
          <w:lang w:val="ru-RU"/>
        </w:rPr>
      </w:pPr>
      <w:r>
        <w:rPr>
          <w:rFonts w:ascii="Times New Roman" w:hAnsi="Times New Roman" w:cs="Times New Roman"/>
          <w:b/>
          <w:bCs/>
          <w:color w:val="000000"/>
          <w:sz w:val="22"/>
          <w:szCs w:val="22"/>
          <w:lang w:val="ru-RU"/>
        </w:rPr>
        <w:t>Беседа</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с</w:t>
      </w:r>
      <w:r w:rsidRPr="001A3B6F">
        <w:rPr>
          <w:rFonts w:ascii="Times New Roman" w:hAnsi="Times New Roman" w:cs="Times New Roman"/>
          <w:b/>
          <w:bCs/>
          <w:color w:val="000000"/>
          <w:sz w:val="22"/>
          <w:szCs w:val="22"/>
          <w:lang w:val="ru-RU"/>
        </w:rPr>
        <w:t xml:space="preserve"> </w:t>
      </w:r>
      <w:r>
        <w:rPr>
          <w:rFonts w:ascii="Times New Roman" w:hAnsi="Times New Roman" w:cs="Times New Roman"/>
          <w:b/>
          <w:bCs/>
          <w:color w:val="000000"/>
          <w:sz w:val="22"/>
          <w:szCs w:val="22"/>
          <w:lang w:val="ru-RU"/>
        </w:rPr>
        <w:t>Богом</w:t>
      </w:r>
      <w:r w:rsidRPr="001A3B6F">
        <w:rPr>
          <w:rFonts w:ascii="Times New Roman" w:hAnsi="Times New Roman" w:cs="Times New Roman"/>
          <w:b/>
          <w:bCs/>
          <w:color w:val="000000"/>
          <w:sz w:val="22"/>
          <w:szCs w:val="22"/>
          <w:lang w:val="ru-RU"/>
        </w:rPr>
        <w:t>:</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Уделите</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время</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чтобы</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услышать</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голос</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Божий</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и</w:t>
      </w:r>
      <w:r w:rsidRPr="001A3B6F">
        <w:rPr>
          <w:rFonts w:ascii="Times New Roman" w:hAnsi="Times New Roman" w:cs="Times New Roman"/>
          <w:bCs/>
          <w:color w:val="000000"/>
          <w:sz w:val="22"/>
          <w:szCs w:val="22"/>
          <w:lang w:val="ru-RU"/>
        </w:rPr>
        <w:t xml:space="preserve"> </w:t>
      </w:r>
      <w:r>
        <w:rPr>
          <w:rFonts w:ascii="Times New Roman" w:hAnsi="Times New Roman" w:cs="Times New Roman"/>
          <w:bCs/>
          <w:color w:val="000000"/>
          <w:sz w:val="22"/>
          <w:szCs w:val="22"/>
          <w:lang w:val="ru-RU"/>
        </w:rPr>
        <w:t>ответьте Ему благодарением или пением</w:t>
      </w:r>
      <w:r w:rsidRPr="001A3B6F">
        <w:rPr>
          <w:rFonts w:ascii="Times New Roman" w:hAnsi="Times New Roman" w:cs="Times New Roman"/>
          <w:bCs/>
          <w:color w:val="000000"/>
          <w:sz w:val="22"/>
          <w:szCs w:val="22"/>
          <w:lang w:val="ru-RU"/>
        </w:rPr>
        <w:t>.</w:t>
      </w:r>
    </w:p>
    <w:p w:rsidR="00C07260" w:rsidRDefault="00C07260" w:rsidP="00C07260">
      <w:pPr>
        <w:rPr>
          <w:b/>
          <w:i/>
          <w:sz w:val="21"/>
          <w:szCs w:val="21"/>
          <w:lang w:val="ru-RU"/>
        </w:rPr>
      </w:pPr>
    </w:p>
    <w:p w:rsidR="00C07260" w:rsidRPr="001423E6" w:rsidRDefault="00C07260" w:rsidP="00C07260">
      <w:pPr>
        <w:spacing w:line="0" w:lineRule="atLeast"/>
        <w:rPr>
          <w:rFonts w:ascii="Noto Sans" w:hAnsi="Noto Sans"/>
          <w:b/>
          <w:sz w:val="24"/>
          <w:szCs w:val="24"/>
          <w:lang w:val="ru-RU"/>
        </w:rPr>
      </w:pPr>
      <w:r w:rsidRPr="00BB59F9">
        <w:rPr>
          <w:rFonts w:ascii="Noto Sans" w:hAnsi="Noto Sans"/>
          <w:b/>
          <w:sz w:val="24"/>
          <w:szCs w:val="24"/>
          <w:lang w:val="ru-RU"/>
        </w:rPr>
        <w:t>Предлагаемые</w:t>
      </w:r>
      <w:r w:rsidRPr="001423E6">
        <w:rPr>
          <w:rFonts w:ascii="Noto Sans" w:hAnsi="Noto Sans"/>
          <w:b/>
          <w:sz w:val="24"/>
          <w:szCs w:val="24"/>
          <w:lang w:val="ru-RU"/>
        </w:rPr>
        <w:t xml:space="preserve"> </w:t>
      </w:r>
      <w:r w:rsidRPr="00BB59F9">
        <w:rPr>
          <w:rFonts w:ascii="Noto Sans" w:hAnsi="Noto Sans"/>
          <w:b/>
          <w:sz w:val="24"/>
          <w:szCs w:val="24"/>
          <w:lang w:val="ru-RU"/>
        </w:rPr>
        <w:t>гимны</w:t>
      </w:r>
      <w:r w:rsidRPr="001423E6">
        <w:rPr>
          <w:rFonts w:ascii="Noto Sans" w:hAnsi="Noto Sans"/>
          <w:b/>
          <w:sz w:val="24"/>
          <w:szCs w:val="24"/>
          <w:lang w:val="ru-RU"/>
        </w:rPr>
        <w:t xml:space="preserve"> </w:t>
      </w:r>
      <w:r w:rsidRPr="00BB59F9">
        <w:rPr>
          <w:rFonts w:ascii="Noto Sans" w:hAnsi="Noto Sans"/>
          <w:b/>
          <w:sz w:val="24"/>
          <w:szCs w:val="24"/>
          <w:lang w:val="ru-RU"/>
        </w:rPr>
        <w:t>для</w:t>
      </w:r>
      <w:r w:rsidRPr="001423E6">
        <w:rPr>
          <w:rFonts w:ascii="Noto Sans" w:hAnsi="Noto Sans"/>
          <w:b/>
          <w:sz w:val="24"/>
          <w:szCs w:val="24"/>
          <w:lang w:val="ru-RU"/>
        </w:rPr>
        <w:t xml:space="preserve"> </w:t>
      </w:r>
      <w:r w:rsidRPr="00BB59F9">
        <w:rPr>
          <w:rFonts w:ascii="Noto Sans" w:hAnsi="Noto Sans"/>
          <w:b/>
          <w:sz w:val="24"/>
          <w:szCs w:val="24"/>
          <w:lang w:val="ru-RU"/>
        </w:rPr>
        <w:t>общего</w:t>
      </w:r>
      <w:r w:rsidRPr="001423E6">
        <w:rPr>
          <w:rFonts w:ascii="Noto Sans" w:hAnsi="Noto Sans"/>
          <w:b/>
          <w:sz w:val="24"/>
          <w:szCs w:val="24"/>
          <w:lang w:val="ru-RU"/>
        </w:rPr>
        <w:t xml:space="preserve"> </w:t>
      </w:r>
      <w:r w:rsidRPr="00BB59F9">
        <w:rPr>
          <w:rFonts w:ascii="Noto Sans" w:hAnsi="Noto Sans"/>
          <w:b/>
          <w:sz w:val="24"/>
          <w:szCs w:val="24"/>
          <w:lang w:val="ru-RU"/>
        </w:rPr>
        <w:t>пения</w:t>
      </w:r>
    </w:p>
    <w:p w:rsidR="00C07260" w:rsidRDefault="00C07260" w:rsidP="00C07260">
      <w:pPr>
        <w:pStyle w:val="a6"/>
        <w:jc w:val="both"/>
        <w:rPr>
          <w:rFonts w:ascii="Times New Roman" w:hAnsi="Times New Roman" w:cs="Times New Roman"/>
          <w:sz w:val="22"/>
          <w:lang w:val="ru-RU"/>
        </w:rPr>
      </w:pPr>
      <w:r w:rsidRPr="003D5B50">
        <w:rPr>
          <w:rFonts w:ascii="Times New Roman" w:hAnsi="Times New Roman" w:cs="Times New Roman"/>
          <w:sz w:val="22"/>
          <w:lang w:val="ru-RU"/>
        </w:rPr>
        <w:t>«</w:t>
      </w:r>
      <w:r w:rsidRPr="00CE0290">
        <w:rPr>
          <w:rFonts w:ascii="Times New Roman" w:hAnsi="Times New Roman" w:cs="Times New Roman"/>
          <w:sz w:val="22"/>
          <w:lang w:val="ru-RU"/>
        </w:rPr>
        <w:t>Благословенны узы, которые связывают</w:t>
      </w:r>
      <w:r>
        <w:rPr>
          <w:rFonts w:ascii="Times New Roman" w:hAnsi="Times New Roman" w:cs="Times New Roman"/>
          <w:sz w:val="22"/>
          <w:lang w:val="ru-RU"/>
        </w:rPr>
        <w:t>»</w:t>
      </w:r>
      <w:r w:rsidRPr="003D5B50">
        <w:rPr>
          <w:rFonts w:ascii="Times New Roman" w:hAnsi="Times New Roman" w:cs="Times New Roman"/>
          <w:sz w:val="22"/>
          <w:lang w:val="ru-RU"/>
        </w:rPr>
        <w:t xml:space="preserve"> (</w:t>
      </w:r>
      <w:r w:rsidRPr="00E56F1D">
        <w:rPr>
          <w:rFonts w:ascii="Times New Roman" w:hAnsi="Times New Roman" w:cs="Times New Roman"/>
          <w:i/>
          <w:sz w:val="22"/>
          <w:lang w:val="ru-RU"/>
        </w:rPr>
        <w:t>Сборник</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3D5B50">
        <w:rPr>
          <w:rFonts w:ascii="Times New Roman" w:hAnsi="Times New Roman" w:cs="Times New Roman"/>
          <w:sz w:val="22"/>
          <w:lang w:val="ru-RU"/>
        </w:rPr>
        <w:t>, №</w:t>
      </w:r>
      <w:r>
        <w:rPr>
          <w:rFonts w:ascii="Times New Roman" w:hAnsi="Times New Roman" w:cs="Times New Roman"/>
          <w:sz w:val="22"/>
          <w:lang w:val="ru-RU"/>
        </w:rPr>
        <w:t>350)</w:t>
      </w:r>
      <w:r w:rsidRPr="003D5B50">
        <w:rPr>
          <w:rFonts w:ascii="Times New Roman" w:hAnsi="Times New Roman" w:cs="Times New Roman"/>
          <w:sz w:val="22"/>
          <w:lang w:val="ru-RU"/>
        </w:rPr>
        <w:t>; «</w:t>
      </w:r>
      <w:r w:rsidRPr="00530BBC">
        <w:rPr>
          <w:rFonts w:ascii="Times New Roman" w:hAnsi="Times New Roman" w:cs="Times New Roman"/>
          <w:sz w:val="22"/>
          <w:lang w:val="ru-RU"/>
        </w:rPr>
        <w:t>Преломим хлеб вместе</w:t>
      </w:r>
      <w:r>
        <w:rPr>
          <w:rFonts w:ascii="Times New Roman" w:hAnsi="Times New Roman" w:cs="Times New Roman"/>
          <w:sz w:val="22"/>
          <w:lang w:val="ru-RU"/>
        </w:rPr>
        <w:t>»</w:t>
      </w:r>
      <w:r w:rsidRPr="003D5B50">
        <w:rPr>
          <w:rFonts w:ascii="Times New Roman" w:hAnsi="Times New Roman" w:cs="Times New Roman"/>
          <w:sz w:val="22"/>
          <w:lang w:val="ru-RU"/>
        </w:rPr>
        <w:t xml:space="preserve"> (</w:t>
      </w:r>
      <w:r w:rsidRPr="00E56F1D">
        <w:rPr>
          <w:rFonts w:ascii="Times New Roman" w:hAnsi="Times New Roman" w:cs="Times New Roman"/>
          <w:i/>
          <w:sz w:val="22"/>
          <w:lang w:val="ru-RU"/>
        </w:rPr>
        <w:t>Сборник</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3D5B50">
        <w:rPr>
          <w:rFonts w:ascii="Times New Roman" w:hAnsi="Times New Roman" w:cs="Times New Roman"/>
          <w:sz w:val="22"/>
          <w:lang w:val="ru-RU"/>
        </w:rPr>
        <w:t>, №</w:t>
      </w:r>
      <w:r>
        <w:rPr>
          <w:rFonts w:ascii="Times New Roman" w:hAnsi="Times New Roman" w:cs="Times New Roman"/>
          <w:sz w:val="22"/>
          <w:lang w:val="ru-RU"/>
        </w:rPr>
        <w:t>403</w:t>
      </w:r>
      <w:r w:rsidRPr="003D5B50">
        <w:rPr>
          <w:rFonts w:ascii="Times New Roman" w:hAnsi="Times New Roman" w:cs="Times New Roman"/>
          <w:sz w:val="22"/>
          <w:lang w:val="ru-RU"/>
        </w:rPr>
        <w:t>); «</w:t>
      </w:r>
      <w:r>
        <w:rPr>
          <w:rFonts w:ascii="Times New Roman" w:hAnsi="Times New Roman" w:cs="Times New Roman"/>
          <w:sz w:val="22"/>
          <w:lang w:val="ru-RU"/>
        </w:rPr>
        <w:t>У нас есть эта надежда</w:t>
      </w:r>
      <w:r w:rsidRPr="003D5B50">
        <w:rPr>
          <w:rFonts w:ascii="Times New Roman" w:hAnsi="Times New Roman" w:cs="Times New Roman"/>
          <w:sz w:val="22"/>
          <w:lang w:val="ru-RU"/>
        </w:rPr>
        <w:t>» (</w:t>
      </w:r>
      <w:r w:rsidRPr="00E56F1D">
        <w:rPr>
          <w:rFonts w:ascii="Times New Roman" w:hAnsi="Times New Roman" w:cs="Times New Roman"/>
          <w:i/>
          <w:sz w:val="22"/>
          <w:lang w:val="ru-RU"/>
        </w:rPr>
        <w:t>Сборник</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адвентистских</w:t>
      </w:r>
      <w:r w:rsidRPr="003D5B50">
        <w:rPr>
          <w:rFonts w:ascii="Times New Roman" w:hAnsi="Times New Roman" w:cs="Times New Roman"/>
          <w:i/>
          <w:sz w:val="22"/>
          <w:lang w:val="ru-RU"/>
        </w:rPr>
        <w:t xml:space="preserve"> </w:t>
      </w:r>
      <w:r w:rsidRPr="00E56F1D">
        <w:rPr>
          <w:rFonts w:ascii="Times New Roman" w:hAnsi="Times New Roman" w:cs="Times New Roman"/>
          <w:i/>
          <w:sz w:val="22"/>
          <w:lang w:val="ru-RU"/>
        </w:rPr>
        <w:t>гимнов</w:t>
      </w:r>
      <w:r w:rsidRPr="003D5B50">
        <w:rPr>
          <w:rFonts w:ascii="Times New Roman" w:hAnsi="Times New Roman" w:cs="Times New Roman"/>
          <w:sz w:val="22"/>
          <w:lang w:val="ru-RU"/>
        </w:rPr>
        <w:t>, №</w:t>
      </w:r>
      <w:r>
        <w:rPr>
          <w:rFonts w:ascii="Times New Roman" w:hAnsi="Times New Roman" w:cs="Times New Roman"/>
          <w:sz w:val="22"/>
          <w:lang w:val="ru-RU"/>
        </w:rPr>
        <w:t>214</w:t>
      </w:r>
      <w:r w:rsidRPr="003D5B50">
        <w:rPr>
          <w:rFonts w:ascii="Times New Roman" w:hAnsi="Times New Roman" w:cs="Times New Roman"/>
          <w:sz w:val="22"/>
          <w:lang w:val="ru-RU"/>
        </w:rPr>
        <w:t>)</w:t>
      </w:r>
      <w:r>
        <w:rPr>
          <w:rFonts w:ascii="Times New Roman" w:hAnsi="Times New Roman" w:cs="Times New Roman"/>
          <w:sz w:val="22"/>
          <w:lang w:val="ru-RU"/>
        </w:rPr>
        <w:t>.</w:t>
      </w:r>
      <w:r w:rsidRPr="003D5B50">
        <w:rPr>
          <w:rFonts w:ascii="Times New Roman" w:hAnsi="Times New Roman" w:cs="Times New Roman"/>
          <w:sz w:val="22"/>
          <w:lang w:val="ru-RU"/>
        </w:rPr>
        <w:t xml:space="preserve"> </w:t>
      </w:r>
    </w:p>
    <w:p w:rsidR="00C07260" w:rsidRDefault="00C07260" w:rsidP="00C07260">
      <w:pPr>
        <w:pStyle w:val="a6"/>
        <w:jc w:val="both"/>
        <w:rPr>
          <w:rFonts w:ascii="Times New Roman" w:hAnsi="Times New Roman" w:cs="Times New Roman"/>
          <w:sz w:val="22"/>
          <w:lang w:val="ru-RU"/>
        </w:rPr>
      </w:pPr>
      <w:r w:rsidRPr="00D408A4">
        <w:rPr>
          <w:rFonts w:ascii="Times New Roman" w:hAnsi="Times New Roman" w:cs="Times New Roman"/>
          <w:i/>
          <w:sz w:val="22"/>
          <w:lang w:val="ru-RU"/>
        </w:rPr>
        <w:t>Другие</w:t>
      </w:r>
      <w:r w:rsidRPr="00797772">
        <w:rPr>
          <w:rFonts w:ascii="Times New Roman" w:hAnsi="Times New Roman" w:cs="Times New Roman"/>
          <w:i/>
          <w:sz w:val="22"/>
          <w:lang w:val="ru-RU"/>
        </w:rPr>
        <w:t xml:space="preserve"> </w:t>
      </w:r>
      <w:r w:rsidRPr="00D408A4">
        <w:rPr>
          <w:rFonts w:ascii="Times New Roman" w:hAnsi="Times New Roman" w:cs="Times New Roman"/>
          <w:i/>
          <w:sz w:val="22"/>
          <w:lang w:val="ru-RU"/>
        </w:rPr>
        <w:t>гимны</w:t>
      </w:r>
      <w:r w:rsidRPr="00797772">
        <w:rPr>
          <w:rFonts w:ascii="Times New Roman" w:hAnsi="Times New Roman" w:cs="Times New Roman"/>
          <w:i/>
          <w:sz w:val="22"/>
          <w:lang w:val="ru-RU"/>
        </w:rPr>
        <w:t>:</w:t>
      </w:r>
      <w:r>
        <w:rPr>
          <w:rFonts w:ascii="Times New Roman" w:hAnsi="Times New Roman" w:cs="Times New Roman"/>
          <w:i/>
          <w:sz w:val="22"/>
          <w:lang w:val="ru-RU"/>
        </w:rPr>
        <w:t xml:space="preserve"> </w:t>
      </w:r>
      <w:r>
        <w:rPr>
          <w:rFonts w:ascii="Times New Roman" w:hAnsi="Times New Roman" w:cs="Times New Roman"/>
          <w:sz w:val="22"/>
          <w:lang w:val="ru-RU"/>
        </w:rPr>
        <w:t xml:space="preserve">«Соедини нас, Господи»; «Мы в Духе едины»; «Рядом». </w:t>
      </w:r>
      <w:r>
        <w:rPr>
          <w:rFonts w:ascii="Times New Roman" w:hAnsi="Times New Roman" w:cs="Times New Roman"/>
          <w:i/>
          <w:sz w:val="22"/>
          <w:lang w:val="ru-RU"/>
        </w:rPr>
        <w:t xml:space="preserve"> </w:t>
      </w:r>
      <w:r>
        <w:rPr>
          <w:rFonts w:ascii="Times New Roman" w:hAnsi="Times New Roman" w:cs="Times New Roman"/>
          <w:sz w:val="22"/>
          <w:lang w:val="ru-RU"/>
        </w:rPr>
        <w:t xml:space="preserve"> </w:t>
      </w:r>
    </w:p>
    <w:p w:rsidR="00C07260" w:rsidRDefault="00C07260" w:rsidP="00C07260">
      <w:pPr>
        <w:pStyle w:val="a6"/>
        <w:jc w:val="both"/>
        <w:rPr>
          <w:rFonts w:ascii="Times New Roman" w:hAnsi="Times New Roman" w:cs="Times New Roman"/>
          <w:sz w:val="22"/>
          <w:lang w:val="ru-RU"/>
        </w:rPr>
      </w:pPr>
    </w:p>
    <w:p w:rsidR="00C07260" w:rsidRPr="00A442FC" w:rsidRDefault="00C07260" w:rsidP="00C07260">
      <w:pPr>
        <w:pStyle w:val="a6"/>
        <w:jc w:val="both"/>
        <w:rPr>
          <w:rFonts w:ascii="Times New Roman" w:hAnsi="Times New Roman" w:cs="Times New Roman"/>
          <w:sz w:val="22"/>
          <w:lang w:val="ru-RU"/>
        </w:rPr>
      </w:pPr>
    </w:p>
    <w:p w:rsidR="00C07260" w:rsidRPr="00A442FC" w:rsidRDefault="00C07260" w:rsidP="00C07260">
      <w:pPr>
        <w:pStyle w:val="a6"/>
        <w:jc w:val="both"/>
        <w:rPr>
          <w:rFonts w:ascii="Times New Roman" w:hAnsi="Times New Roman" w:cs="Times New Roman"/>
          <w:sz w:val="22"/>
          <w:lang w:val="ru-RU"/>
        </w:rPr>
      </w:pPr>
    </w:p>
    <w:p w:rsidR="00C07260" w:rsidRPr="00A442FC" w:rsidRDefault="00C07260" w:rsidP="00C07260">
      <w:pPr>
        <w:pStyle w:val="a6"/>
        <w:jc w:val="both"/>
        <w:rPr>
          <w:rFonts w:ascii="Times New Roman" w:hAnsi="Times New Roman" w:cs="Times New Roman"/>
          <w:sz w:val="22"/>
          <w:lang w:val="ru-RU"/>
        </w:rPr>
      </w:pPr>
    </w:p>
    <w:p w:rsidR="00C07260" w:rsidRPr="00A442FC" w:rsidRDefault="00C07260" w:rsidP="00C07260">
      <w:pPr>
        <w:pStyle w:val="a6"/>
        <w:jc w:val="both"/>
        <w:rPr>
          <w:b/>
          <w:lang w:val="ru-RU"/>
        </w:rPr>
      </w:pPr>
    </w:p>
    <w:p w:rsidR="00C07260" w:rsidRPr="00A442FC" w:rsidRDefault="00C07260" w:rsidP="00C07260">
      <w:pPr>
        <w:pStyle w:val="a6"/>
        <w:jc w:val="both"/>
        <w:rPr>
          <w:b/>
          <w:lang w:val="ru-RU"/>
        </w:rPr>
      </w:pPr>
    </w:p>
    <w:p w:rsidR="000D70C3" w:rsidRDefault="000D70C3">
      <w:pPr>
        <w:rPr>
          <w:rFonts w:ascii="Minion Pro" w:hAnsi="Minion Pro" w:cs="Minion Pro"/>
          <w:bCs/>
          <w:sz w:val="22"/>
          <w:lang w:val="ru-RU"/>
        </w:rPr>
      </w:pPr>
      <w:r>
        <w:rPr>
          <w:rFonts w:ascii="Minion Pro" w:hAnsi="Minion Pro" w:cs="Minion Pro"/>
          <w:bCs/>
          <w:sz w:val="22"/>
          <w:lang w:val="ru-RU"/>
        </w:rPr>
        <w:br w:type="page"/>
      </w:r>
    </w:p>
    <w:p w:rsidR="000D70C3" w:rsidRPr="00F91EFF" w:rsidRDefault="000D70C3" w:rsidP="000D70C3">
      <w:pPr>
        <w:spacing w:line="240" w:lineRule="atLeast"/>
        <w:ind w:firstLine="510"/>
        <w:jc w:val="center"/>
        <w:rPr>
          <w:b/>
          <w:sz w:val="32"/>
          <w:szCs w:val="32"/>
          <w:lang w:val="ru-RU"/>
        </w:rPr>
      </w:pPr>
      <w:r w:rsidRPr="00F91EFF">
        <w:rPr>
          <w:rFonts w:ascii="FrutigerNextLT" w:hAnsi="FrutigerNextLT"/>
          <w:b/>
          <w:sz w:val="32"/>
          <w:szCs w:val="32"/>
          <w:lang w:val="ru-RU"/>
        </w:rPr>
        <w:t xml:space="preserve">10 </w:t>
      </w:r>
      <w:r w:rsidRPr="00F91EFF">
        <w:rPr>
          <w:rFonts w:ascii="Noto Serif Cyr" w:hAnsi="Noto Serif Cyr"/>
          <w:b/>
          <w:sz w:val="32"/>
          <w:szCs w:val="32"/>
          <w:lang w:val="ru-RU"/>
        </w:rPr>
        <w:t>дней</w:t>
      </w:r>
      <w:r w:rsidRPr="00F91EFF">
        <w:rPr>
          <w:b/>
          <w:sz w:val="32"/>
          <w:szCs w:val="32"/>
          <w:lang w:val="ru-RU"/>
        </w:rPr>
        <w:t xml:space="preserve"> </w:t>
      </w:r>
      <w:r w:rsidRPr="00F91EFF">
        <w:rPr>
          <w:rFonts w:ascii="Noto Serif Cyr" w:hAnsi="Noto Serif Cyr"/>
          <w:b/>
          <w:sz w:val="32"/>
          <w:szCs w:val="32"/>
          <w:lang w:val="ru-RU"/>
        </w:rPr>
        <w:t>молитвы</w:t>
      </w:r>
      <w:r w:rsidRPr="00F91EFF">
        <w:rPr>
          <w:b/>
          <w:sz w:val="32"/>
          <w:szCs w:val="32"/>
          <w:lang w:val="ru-RU"/>
        </w:rPr>
        <w:t xml:space="preserve"> –</w:t>
      </w:r>
      <w:r w:rsidRPr="00F91EFF">
        <w:rPr>
          <w:rFonts w:ascii="FrutigerNextLT" w:hAnsi="FrutigerNextLT"/>
          <w:b/>
          <w:sz w:val="32"/>
          <w:szCs w:val="32"/>
          <w:lang w:val="ru-RU"/>
        </w:rPr>
        <w:t xml:space="preserve"> </w:t>
      </w:r>
      <w:r w:rsidRPr="00F91EFF">
        <w:rPr>
          <w:rFonts w:ascii="Calibri" w:hAnsi="Calibri"/>
          <w:b/>
          <w:sz w:val="32"/>
          <w:szCs w:val="32"/>
          <w:lang w:val="ru-RU"/>
        </w:rPr>
        <w:t>20</w:t>
      </w:r>
      <w:r>
        <w:rPr>
          <w:rFonts w:ascii="Calibri" w:hAnsi="Calibri"/>
          <w:b/>
          <w:sz w:val="32"/>
          <w:szCs w:val="32"/>
          <w:lang w:val="ru-RU"/>
        </w:rPr>
        <w:t>24</w:t>
      </w:r>
      <w:r w:rsidRPr="00F91EFF">
        <w:rPr>
          <w:b/>
          <w:sz w:val="32"/>
          <w:szCs w:val="32"/>
          <w:lang w:val="ru-RU"/>
        </w:rPr>
        <w:t xml:space="preserve"> </w:t>
      </w:r>
      <w:r w:rsidRPr="00F91EFF">
        <w:rPr>
          <w:rFonts w:ascii="Noto Serif Cyr" w:hAnsi="Noto Serif Cyr"/>
          <w:b/>
          <w:sz w:val="32"/>
          <w:szCs w:val="32"/>
          <w:lang w:val="ru-RU"/>
        </w:rPr>
        <w:t>г</w:t>
      </w:r>
      <w:r w:rsidRPr="00F91EFF">
        <w:rPr>
          <w:b/>
          <w:sz w:val="32"/>
          <w:szCs w:val="32"/>
          <w:lang w:val="ru-RU"/>
        </w:rPr>
        <w:t>.</w:t>
      </w:r>
    </w:p>
    <w:p w:rsidR="000D70C3" w:rsidRPr="00F91EFF" w:rsidRDefault="001A437B" w:rsidP="000D70C3">
      <w:pPr>
        <w:jc w:val="center"/>
        <w:rPr>
          <w:sz w:val="20"/>
          <w:szCs w:val="20"/>
          <w:lang w:val="ru-RU"/>
        </w:rPr>
      </w:pPr>
      <w:hyperlink r:id="rId34" w:history="1">
        <w:r w:rsidR="000D70C3" w:rsidRPr="00F91EFF">
          <w:rPr>
            <w:b/>
            <w:color w:val="808080"/>
            <w:sz w:val="20"/>
            <w:szCs w:val="20"/>
            <w:u w:val="single"/>
          </w:rPr>
          <w:t>www</w:t>
        </w:r>
        <w:r w:rsidR="000D70C3" w:rsidRPr="00F91EFF">
          <w:rPr>
            <w:b/>
            <w:color w:val="808080"/>
            <w:sz w:val="20"/>
            <w:szCs w:val="20"/>
            <w:u w:val="single"/>
            <w:lang w:val="ru-RU"/>
          </w:rPr>
          <w:t>.</w:t>
        </w:r>
        <w:r w:rsidR="000D70C3" w:rsidRPr="00F91EFF">
          <w:rPr>
            <w:b/>
            <w:color w:val="808080"/>
            <w:sz w:val="20"/>
            <w:szCs w:val="20"/>
            <w:u w:val="single"/>
          </w:rPr>
          <w:t>tendaysofprayer</w:t>
        </w:r>
        <w:r w:rsidR="000D70C3" w:rsidRPr="00F91EFF">
          <w:rPr>
            <w:b/>
            <w:color w:val="808080"/>
            <w:sz w:val="20"/>
            <w:szCs w:val="20"/>
            <w:u w:val="single"/>
            <w:lang w:val="ru-RU"/>
          </w:rPr>
          <w:t>.</w:t>
        </w:r>
        <w:r w:rsidR="000D70C3" w:rsidRPr="00F91EFF">
          <w:rPr>
            <w:b/>
            <w:color w:val="808080"/>
            <w:sz w:val="20"/>
            <w:szCs w:val="20"/>
            <w:u w:val="single"/>
          </w:rPr>
          <w:t>org</w:t>
        </w:r>
      </w:hyperlink>
    </w:p>
    <w:p w:rsidR="000D70C3" w:rsidRPr="003574C0" w:rsidRDefault="000D70C3" w:rsidP="000D70C3">
      <w:pPr>
        <w:pStyle w:val="1"/>
        <w:rPr>
          <w:b/>
          <w:lang w:val="ru-RU"/>
        </w:rPr>
      </w:pPr>
      <w:r w:rsidRPr="003574C0">
        <w:rPr>
          <w:b/>
          <w:lang w:val="ru-RU"/>
        </w:rPr>
        <w:t>Ночь молитвы</w:t>
      </w:r>
    </w:p>
    <w:p w:rsidR="000D70C3" w:rsidRPr="00CE0AE1" w:rsidRDefault="000D70C3" w:rsidP="000D70C3">
      <w:pPr>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Предусмотрите проведение ночного молитвенного служения в качестве составной части Десяти дней молитвы. Вы можете его начать, например, в 6 часов вечера и завершить в 6 часов утра на следующий день. Выберите расписание, удобное для членов вашей группы.  </w:t>
      </w:r>
    </w:p>
    <w:p w:rsidR="000D70C3" w:rsidRPr="00C410F9" w:rsidRDefault="000D70C3" w:rsidP="000D70C3">
      <w:pPr>
        <w:rPr>
          <w:lang w:val="ru-RU"/>
        </w:rPr>
      </w:pPr>
    </w:p>
    <w:p w:rsidR="000D70C3" w:rsidRPr="004B62B1" w:rsidRDefault="000D70C3" w:rsidP="000D70C3">
      <w:pPr>
        <w:rPr>
          <w:rFonts w:ascii="Minion Pro" w:hAnsi="Minion Pro"/>
          <w:b/>
          <w:sz w:val="22"/>
          <w:lang w:val="ru-RU"/>
        </w:rPr>
      </w:pPr>
      <w:r>
        <w:rPr>
          <w:rFonts w:ascii="Minion Pro" w:hAnsi="Minion Pro"/>
          <w:b/>
          <w:sz w:val="22"/>
          <w:lang w:val="ru-RU"/>
        </w:rPr>
        <w:t>Для чего необходима ночь молитвы</w:t>
      </w:r>
      <w:r w:rsidRPr="004B62B1">
        <w:rPr>
          <w:rFonts w:ascii="Minion Pro" w:hAnsi="Minion Pro"/>
          <w:b/>
          <w:sz w:val="22"/>
          <w:lang w:val="ru-RU"/>
        </w:rPr>
        <w:t>?</w:t>
      </w:r>
    </w:p>
    <w:p w:rsidR="000D70C3" w:rsidRPr="006D678E" w:rsidRDefault="000D70C3" w:rsidP="000D70C3">
      <w:pPr>
        <w:ind w:firstLine="720"/>
        <w:jc w:val="both"/>
        <w:rPr>
          <w:rFonts w:ascii="Minion Pro" w:hAnsi="Minion Pro"/>
          <w:sz w:val="22"/>
          <w:lang w:val="ru-RU"/>
        </w:rPr>
      </w:pPr>
      <w:r>
        <w:rPr>
          <w:rFonts w:ascii="Minion Pro" w:hAnsi="Minion Pro"/>
          <w:sz w:val="22"/>
          <w:lang w:val="ru-RU"/>
        </w:rPr>
        <w:t>Сам</w:t>
      </w:r>
      <w:r w:rsidRPr="00DC1C42">
        <w:rPr>
          <w:rFonts w:ascii="Minion Pro" w:hAnsi="Minion Pro"/>
          <w:sz w:val="22"/>
          <w:lang w:val="ru-RU"/>
        </w:rPr>
        <w:t xml:space="preserve"> </w:t>
      </w:r>
      <w:r>
        <w:rPr>
          <w:rFonts w:ascii="Minion Pro" w:hAnsi="Minion Pro"/>
          <w:sz w:val="22"/>
          <w:lang w:val="ru-RU"/>
        </w:rPr>
        <w:t>по</w:t>
      </w:r>
      <w:r w:rsidRPr="00DC1C42">
        <w:rPr>
          <w:rFonts w:ascii="Minion Pro" w:hAnsi="Minion Pro"/>
          <w:sz w:val="22"/>
          <w:lang w:val="ru-RU"/>
        </w:rPr>
        <w:t xml:space="preserve"> </w:t>
      </w:r>
      <w:r>
        <w:rPr>
          <w:rFonts w:ascii="Minion Pro" w:hAnsi="Minion Pro"/>
          <w:sz w:val="22"/>
          <w:lang w:val="ru-RU"/>
        </w:rPr>
        <w:t>себе</w:t>
      </w:r>
      <w:r w:rsidRPr="00DC1C42">
        <w:rPr>
          <w:rFonts w:ascii="Minion Pro" w:hAnsi="Minion Pro"/>
          <w:sz w:val="22"/>
          <w:lang w:val="ru-RU"/>
        </w:rPr>
        <w:t xml:space="preserve"> </w:t>
      </w:r>
      <w:r>
        <w:rPr>
          <w:rFonts w:ascii="Minion Pro" w:hAnsi="Minion Pro"/>
          <w:sz w:val="22"/>
          <w:lang w:val="ru-RU"/>
        </w:rPr>
        <w:t>факт</w:t>
      </w:r>
      <w:r w:rsidRPr="00DC1C42">
        <w:rPr>
          <w:rFonts w:ascii="Minion Pro" w:hAnsi="Minion Pro"/>
          <w:sz w:val="22"/>
          <w:lang w:val="ru-RU"/>
        </w:rPr>
        <w:t xml:space="preserve"> </w:t>
      </w:r>
      <w:r>
        <w:rPr>
          <w:rFonts w:ascii="Minion Pro" w:hAnsi="Minion Pro"/>
          <w:sz w:val="22"/>
          <w:lang w:val="ru-RU"/>
        </w:rPr>
        <w:t>бодрствования</w:t>
      </w:r>
      <w:r w:rsidRPr="00DC1C42">
        <w:rPr>
          <w:rFonts w:ascii="Minion Pro" w:hAnsi="Minion Pro"/>
          <w:sz w:val="22"/>
          <w:lang w:val="ru-RU"/>
        </w:rPr>
        <w:t xml:space="preserve"> </w:t>
      </w:r>
      <w:r>
        <w:rPr>
          <w:rFonts w:ascii="Minion Pro" w:hAnsi="Minion Pro"/>
          <w:sz w:val="22"/>
          <w:lang w:val="ru-RU"/>
        </w:rPr>
        <w:t>и</w:t>
      </w:r>
      <w:r w:rsidRPr="00DC1C42">
        <w:rPr>
          <w:rFonts w:ascii="Minion Pro" w:hAnsi="Minion Pro"/>
          <w:sz w:val="22"/>
          <w:lang w:val="ru-RU"/>
        </w:rPr>
        <w:t xml:space="preserve"> </w:t>
      </w:r>
      <w:r>
        <w:rPr>
          <w:rFonts w:ascii="Minion Pro" w:hAnsi="Minion Pro"/>
          <w:sz w:val="22"/>
          <w:lang w:val="ru-RU"/>
        </w:rPr>
        <w:t>молитв</w:t>
      </w:r>
      <w:r w:rsidRPr="00DC1C42">
        <w:rPr>
          <w:rFonts w:ascii="Minion Pro" w:hAnsi="Minion Pro"/>
          <w:sz w:val="22"/>
          <w:lang w:val="ru-RU"/>
        </w:rPr>
        <w:t xml:space="preserve"> </w:t>
      </w:r>
      <w:r>
        <w:rPr>
          <w:rFonts w:ascii="Minion Pro" w:hAnsi="Minion Pro"/>
          <w:sz w:val="22"/>
          <w:lang w:val="ru-RU"/>
        </w:rPr>
        <w:t>в</w:t>
      </w:r>
      <w:r w:rsidRPr="00DC1C42">
        <w:rPr>
          <w:rFonts w:ascii="Minion Pro" w:hAnsi="Minion Pro"/>
          <w:sz w:val="22"/>
          <w:lang w:val="ru-RU"/>
        </w:rPr>
        <w:t xml:space="preserve"> </w:t>
      </w:r>
      <w:r>
        <w:rPr>
          <w:rFonts w:ascii="Minion Pro" w:hAnsi="Minion Pro"/>
          <w:sz w:val="22"/>
          <w:lang w:val="ru-RU"/>
        </w:rPr>
        <w:t>течение</w:t>
      </w:r>
      <w:r w:rsidRPr="00DC1C42">
        <w:rPr>
          <w:rFonts w:ascii="Minion Pro" w:hAnsi="Minion Pro"/>
          <w:sz w:val="22"/>
          <w:lang w:val="ru-RU"/>
        </w:rPr>
        <w:t xml:space="preserve"> </w:t>
      </w:r>
      <w:r>
        <w:rPr>
          <w:rFonts w:ascii="Minion Pro" w:hAnsi="Minion Pro"/>
          <w:sz w:val="22"/>
          <w:lang w:val="ru-RU"/>
        </w:rPr>
        <w:t>всей</w:t>
      </w:r>
      <w:r w:rsidRPr="00DC1C42">
        <w:rPr>
          <w:rFonts w:ascii="Minion Pro" w:hAnsi="Minion Pro"/>
          <w:sz w:val="22"/>
          <w:lang w:val="ru-RU"/>
        </w:rPr>
        <w:t xml:space="preserve"> </w:t>
      </w:r>
      <w:r>
        <w:rPr>
          <w:rFonts w:ascii="Minion Pro" w:hAnsi="Minion Pro"/>
          <w:sz w:val="22"/>
          <w:lang w:val="ru-RU"/>
        </w:rPr>
        <w:t>ночи</w:t>
      </w:r>
      <w:r w:rsidRPr="00DC1C42">
        <w:rPr>
          <w:rFonts w:ascii="Minion Pro" w:hAnsi="Minion Pro"/>
          <w:sz w:val="22"/>
          <w:lang w:val="ru-RU"/>
        </w:rPr>
        <w:t xml:space="preserve"> </w:t>
      </w:r>
      <w:r>
        <w:rPr>
          <w:rFonts w:ascii="Minion Pro" w:hAnsi="Minion Pro"/>
          <w:sz w:val="22"/>
          <w:lang w:val="ru-RU"/>
        </w:rPr>
        <w:t>не</w:t>
      </w:r>
      <w:r w:rsidRPr="00DC1C42">
        <w:rPr>
          <w:rFonts w:ascii="Minion Pro" w:hAnsi="Minion Pro"/>
          <w:sz w:val="22"/>
          <w:lang w:val="ru-RU"/>
        </w:rPr>
        <w:t xml:space="preserve"> </w:t>
      </w:r>
      <w:r>
        <w:rPr>
          <w:rFonts w:ascii="Minion Pro" w:hAnsi="Minion Pro"/>
          <w:sz w:val="22"/>
          <w:lang w:val="ru-RU"/>
        </w:rPr>
        <w:t>связан с каким-либо святым Божьим повелением. Однако</w:t>
      </w:r>
      <w:r w:rsidRPr="00DC1C42">
        <w:rPr>
          <w:rFonts w:ascii="Minion Pro" w:hAnsi="Minion Pro"/>
          <w:sz w:val="22"/>
          <w:lang w:val="ru-RU"/>
        </w:rPr>
        <w:t xml:space="preserve"> </w:t>
      </w:r>
      <w:r>
        <w:rPr>
          <w:rFonts w:ascii="Minion Pro" w:hAnsi="Minion Pro"/>
          <w:sz w:val="22"/>
          <w:lang w:val="ru-RU"/>
        </w:rPr>
        <w:t>ночь</w:t>
      </w:r>
      <w:r w:rsidRPr="00DC1C42">
        <w:rPr>
          <w:rFonts w:ascii="Minion Pro" w:hAnsi="Minion Pro"/>
          <w:sz w:val="22"/>
          <w:lang w:val="ru-RU"/>
        </w:rPr>
        <w:t xml:space="preserve"> </w:t>
      </w:r>
      <w:r>
        <w:rPr>
          <w:rFonts w:ascii="Minion Pro" w:hAnsi="Minion Pro"/>
          <w:sz w:val="22"/>
          <w:lang w:val="ru-RU"/>
        </w:rPr>
        <w:t>может</w:t>
      </w:r>
      <w:r w:rsidRPr="00DC1C42">
        <w:rPr>
          <w:rFonts w:ascii="Minion Pro" w:hAnsi="Minion Pro"/>
          <w:sz w:val="22"/>
          <w:lang w:val="ru-RU"/>
        </w:rPr>
        <w:t xml:space="preserve"> </w:t>
      </w:r>
      <w:r>
        <w:rPr>
          <w:rFonts w:ascii="Minion Pro" w:hAnsi="Minion Pro"/>
          <w:sz w:val="22"/>
          <w:lang w:val="ru-RU"/>
        </w:rPr>
        <w:t>оказаться</w:t>
      </w:r>
      <w:r w:rsidRPr="00DC1C42">
        <w:rPr>
          <w:rFonts w:ascii="Minion Pro" w:hAnsi="Minion Pro"/>
          <w:sz w:val="22"/>
          <w:lang w:val="ru-RU"/>
        </w:rPr>
        <w:t xml:space="preserve"> </w:t>
      </w:r>
      <w:r>
        <w:rPr>
          <w:rFonts w:ascii="Minion Pro" w:hAnsi="Minion Pro"/>
          <w:sz w:val="22"/>
          <w:lang w:val="ru-RU"/>
        </w:rPr>
        <w:t>единственным</w:t>
      </w:r>
      <w:r w:rsidRPr="00DC1C42">
        <w:rPr>
          <w:rFonts w:ascii="Minion Pro" w:hAnsi="Minion Pro"/>
          <w:sz w:val="22"/>
          <w:lang w:val="ru-RU"/>
        </w:rPr>
        <w:t xml:space="preserve"> </w:t>
      </w:r>
      <w:r>
        <w:rPr>
          <w:rFonts w:ascii="Minion Pro" w:hAnsi="Minion Pro"/>
          <w:sz w:val="22"/>
          <w:lang w:val="ru-RU"/>
        </w:rPr>
        <w:t>временем</w:t>
      </w:r>
      <w:r w:rsidRPr="00DC1C42">
        <w:rPr>
          <w:rFonts w:ascii="Minion Pro" w:hAnsi="Minion Pro"/>
          <w:sz w:val="22"/>
          <w:lang w:val="ru-RU"/>
        </w:rPr>
        <w:t xml:space="preserve">, </w:t>
      </w:r>
      <w:r>
        <w:rPr>
          <w:rFonts w:ascii="Minion Pro" w:hAnsi="Minion Pro"/>
          <w:sz w:val="22"/>
          <w:lang w:val="ru-RU"/>
        </w:rPr>
        <w:t>когда</w:t>
      </w:r>
      <w:r w:rsidRPr="00DC1C42">
        <w:rPr>
          <w:rFonts w:ascii="Minion Pro" w:hAnsi="Minion Pro"/>
          <w:sz w:val="22"/>
          <w:lang w:val="ru-RU"/>
        </w:rPr>
        <w:t xml:space="preserve"> </w:t>
      </w:r>
      <w:r>
        <w:rPr>
          <w:rFonts w:ascii="Minion Pro" w:hAnsi="Minion Pro"/>
          <w:sz w:val="22"/>
          <w:lang w:val="ru-RU"/>
        </w:rPr>
        <w:t>человек</w:t>
      </w:r>
      <w:r w:rsidRPr="00DC1C42">
        <w:rPr>
          <w:rFonts w:ascii="Minion Pro" w:hAnsi="Minion Pro"/>
          <w:sz w:val="22"/>
          <w:lang w:val="ru-RU"/>
        </w:rPr>
        <w:t xml:space="preserve"> </w:t>
      </w:r>
      <w:r>
        <w:rPr>
          <w:rFonts w:ascii="Minion Pro" w:hAnsi="Minion Pro"/>
          <w:sz w:val="22"/>
          <w:lang w:val="ru-RU"/>
        </w:rPr>
        <w:t>не</w:t>
      </w:r>
      <w:r w:rsidRPr="00DC1C42">
        <w:rPr>
          <w:rFonts w:ascii="Minion Pro" w:hAnsi="Minion Pro"/>
          <w:sz w:val="22"/>
          <w:lang w:val="ru-RU"/>
        </w:rPr>
        <w:t xml:space="preserve"> </w:t>
      </w:r>
      <w:r>
        <w:rPr>
          <w:rFonts w:ascii="Minion Pro" w:hAnsi="Minion Pro"/>
          <w:sz w:val="22"/>
          <w:lang w:val="ru-RU"/>
        </w:rPr>
        <w:t>занят и не поглощен суетой</w:t>
      </w:r>
      <w:r w:rsidRPr="00DC1C42">
        <w:rPr>
          <w:rFonts w:ascii="Minion Pro" w:hAnsi="Minion Pro"/>
          <w:sz w:val="22"/>
          <w:lang w:val="ru-RU"/>
        </w:rPr>
        <w:t xml:space="preserve">. </w:t>
      </w:r>
      <w:r>
        <w:rPr>
          <w:rFonts w:ascii="Minion Pro" w:hAnsi="Minion Pro"/>
          <w:sz w:val="22"/>
          <w:lang w:val="ru-RU"/>
        </w:rPr>
        <w:t>Мы</w:t>
      </w:r>
      <w:r w:rsidRPr="006D678E">
        <w:rPr>
          <w:rFonts w:ascii="Minion Pro" w:hAnsi="Minion Pro"/>
          <w:sz w:val="22"/>
          <w:lang w:val="ru-RU"/>
        </w:rPr>
        <w:t xml:space="preserve"> </w:t>
      </w:r>
      <w:r>
        <w:rPr>
          <w:rFonts w:ascii="Minion Pro" w:hAnsi="Minion Pro"/>
          <w:sz w:val="22"/>
          <w:lang w:val="ru-RU"/>
        </w:rPr>
        <w:t>считаем</w:t>
      </w:r>
      <w:r w:rsidRPr="006D678E">
        <w:rPr>
          <w:rFonts w:ascii="Minion Pro" w:hAnsi="Minion Pro"/>
          <w:sz w:val="22"/>
          <w:lang w:val="ru-RU"/>
        </w:rPr>
        <w:t xml:space="preserve">, </w:t>
      </w:r>
      <w:r>
        <w:rPr>
          <w:rFonts w:ascii="Minion Pro" w:hAnsi="Minion Pro"/>
          <w:sz w:val="22"/>
          <w:lang w:val="ru-RU"/>
        </w:rPr>
        <w:t>что</w:t>
      </w:r>
      <w:r w:rsidRPr="006D678E">
        <w:rPr>
          <w:rFonts w:ascii="Minion Pro" w:hAnsi="Minion Pro"/>
          <w:sz w:val="22"/>
          <w:lang w:val="ru-RU"/>
        </w:rPr>
        <w:t xml:space="preserve"> </w:t>
      </w:r>
      <w:r>
        <w:rPr>
          <w:rFonts w:ascii="Minion Pro" w:hAnsi="Minion Pro"/>
          <w:sz w:val="22"/>
          <w:lang w:val="ru-RU"/>
        </w:rPr>
        <w:t>ваша</w:t>
      </w:r>
      <w:r w:rsidRPr="006D678E">
        <w:rPr>
          <w:rFonts w:ascii="Minion Pro" w:hAnsi="Minion Pro"/>
          <w:sz w:val="22"/>
          <w:lang w:val="ru-RU"/>
        </w:rPr>
        <w:t xml:space="preserve"> </w:t>
      </w:r>
      <w:r>
        <w:rPr>
          <w:rFonts w:ascii="Minion Pro" w:hAnsi="Minion Pro"/>
          <w:sz w:val="22"/>
          <w:lang w:val="ru-RU"/>
        </w:rPr>
        <w:t>цель</w:t>
      </w:r>
      <w:r w:rsidRPr="006D678E">
        <w:rPr>
          <w:rFonts w:ascii="Minion Pro" w:hAnsi="Minion Pro"/>
          <w:sz w:val="22"/>
          <w:lang w:val="ru-RU"/>
        </w:rPr>
        <w:t xml:space="preserve"> </w:t>
      </w:r>
      <w:r>
        <w:rPr>
          <w:rFonts w:ascii="Minion Pro" w:hAnsi="Minion Pro"/>
          <w:sz w:val="22"/>
          <w:lang w:val="ru-RU"/>
        </w:rPr>
        <w:t>состоит</w:t>
      </w:r>
      <w:r w:rsidRPr="006D678E">
        <w:rPr>
          <w:rFonts w:ascii="Minion Pro" w:hAnsi="Minion Pro"/>
          <w:sz w:val="22"/>
          <w:lang w:val="ru-RU"/>
        </w:rPr>
        <w:t xml:space="preserve"> </w:t>
      </w:r>
      <w:r>
        <w:rPr>
          <w:rFonts w:ascii="Minion Pro" w:hAnsi="Minion Pro"/>
          <w:sz w:val="22"/>
          <w:lang w:val="ru-RU"/>
        </w:rPr>
        <w:t>не</w:t>
      </w:r>
      <w:r w:rsidRPr="006D678E">
        <w:rPr>
          <w:rFonts w:ascii="Minion Pro" w:hAnsi="Minion Pro"/>
          <w:sz w:val="22"/>
          <w:lang w:val="ru-RU"/>
        </w:rPr>
        <w:t xml:space="preserve"> </w:t>
      </w:r>
      <w:r>
        <w:rPr>
          <w:rFonts w:ascii="Minion Pro" w:hAnsi="Minion Pro"/>
          <w:sz w:val="22"/>
          <w:lang w:val="ru-RU"/>
        </w:rPr>
        <w:t>в</w:t>
      </w:r>
      <w:r w:rsidRPr="006D678E">
        <w:rPr>
          <w:rFonts w:ascii="Minion Pro" w:hAnsi="Minion Pro"/>
          <w:sz w:val="22"/>
          <w:lang w:val="ru-RU"/>
        </w:rPr>
        <w:t xml:space="preserve"> </w:t>
      </w:r>
      <w:r>
        <w:rPr>
          <w:rFonts w:ascii="Minion Pro" w:hAnsi="Minion Pro"/>
          <w:sz w:val="22"/>
          <w:lang w:val="ru-RU"/>
        </w:rPr>
        <w:t>том</w:t>
      </w:r>
      <w:r w:rsidRPr="006D678E">
        <w:rPr>
          <w:rFonts w:ascii="Minion Pro" w:hAnsi="Minion Pro"/>
          <w:sz w:val="22"/>
          <w:lang w:val="ru-RU"/>
        </w:rPr>
        <w:t xml:space="preserve">, </w:t>
      </w:r>
      <w:r>
        <w:rPr>
          <w:rFonts w:ascii="Minion Pro" w:hAnsi="Minion Pro"/>
          <w:sz w:val="22"/>
          <w:lang w:val="ru-RU"/>
        </w:rPr>
        <w:t>чтобы</w:t>
      </w:r>
      <w:r w:rsidRPr="006D678E">
        <w:rPr>
          <w:rFonts w:ascii="Minion Pro" w:hAnsi="Minion Pro"/>
          <w:sz w:val="22"/>
          <w:lang w:val="ru-RU"/>
        </w:rPr>
        <w:t xml:space="preserve"> </w:t>
      </w:r>
      <w:r>
        <w:rPr>
          <w:rFonts w:ascii="Minion Pro" w:hAnsi="Minion Pro"/>
          <w:sz w:val="22"/>
          <w:lang w:val="ru-RU"/>
        </w:rPr>
        <w:t>не</w:t>
      </w:r>
      <w:r w:rsidRPr="006D678E">
        <w:rPr>
          <w:rFonts w:ascii="Minion Pro" w:hAnsi="Minion Pro"/>
          <w:sz w:val="22"/>
          <w:lang w:val="ru-RU"/>
        </w:rPr>
        <w:t xml:space="preserve"> </w:t>
      </w:r>
      <w:r>
        <w:rPr>
          <w:rFonts w:ascii="Minion Pro" w:hAnsi="Minion Pro"/>
          <w:sz w:val="22"/>
          <w:lang w:val="ru-RU"/>
        </w:rPr>
        <w:t>спать</w:t>
      </w:r>
      <w:r w:rsidRPr="006D678E">
        <w:rPr>
          <w:rFonts w:ascii="Minion Pro" w:hAnsi="Minion Pro"/>
          <w:sz w:val="22"/>
          <w:lang w:val="ru-RU"/>
        </w:rPr>
        <w:t xml:space="preserve"> </w:t>
      </w:r>
      <w:r>
        <w:rPr>
          <w:rFonts w:ascii="Minion Pro" w:hAnsi="Minion Pro"/>
          <w:sz w:val="22"/>
          <w:lang w:val="ru-RU"/>
        </w:rPr>
        <w:t>всю</w:t>
      </w:r>
      <w:r w:rsidRPr="006D678E">
        <w:rPr>
          <w:rFonts w:ascii="Minion Pro" w:hAnsi="Minion Pro"/>
          <w:sz w:val="22"/>
          <w:lang w:val="ru-RU"/>
        </w:rPr>
        <w:t xml:space="preserve"> </w:t>
      </w:r>
      <w:r>
        <w:rPr>
          <w:rFonts w:ascii="Minion Pro" w:hAnsi="Minion Pro"/>
          <w:sz w:val="22"/>
          <w:lang w:val="ru-RU"/>
        </w:rPr>
        <w:t>ночь</w:t>
      </w:r>
      <w:r w:rsidRPr="006D678E">
        <w:rPr>
          <w:rFonts w:ascii="Minion Pro" w:hAnsi="Minion Pro"/>
          <w:sz w:val="22"/>
          <w:lang w:val="ru-RU"/>
        </w:rPr>
        <w:t xml:space="preserve">, </w:t>
      </w:r>
      <w:r>
        <w:rPr>
          <w:rFonts w:ascii="Minion Pro" w:hAnsi="Minion Pro"/>
          <w:sz w:val="22"/>
          <w:lang w:val="ru-RU"/>
        </w:rPr>
        <w:t>но</w:t>
      </w:r>
      <w:r w:rsidRPr="006D678E">
        <w:rPr>
          <w:rFonts w:ascii="Minion Pro" w:hAnsi="Minion Pro"/>
          <w:sz w:val="22"/>
          <w:lang w:val="ru-RU"/>
        </w:rPr>
        <w:t xml:space="preserve"> </w:t>
      </w:r>
      <w:r>
        <w:rPr>
          <w:rFonts w:ascii="Minion Pro" w:hAnsi="Minion Pro"/>
          <w:sz w:val="22"/>
          <w:lang w:val="ru-RU"/>
        </w:rPr>
        <w:t>чтобы</w:t>
      </w:r>
      <w:r w:rsidRPr="006D678E">
        <w:rPr>
          <w:rFonts w:ascii="Minion Pro" w:hAnsi="Minion Pro"/>
          <w:sz w:val="22"/>
          <w:lang w:val="ru-RU"/>
        </w:rPr>
        <w:t xml:space="preserve"> </w:t>
      </w:r>
      <w:r>
        <w:rPr>
          <w:rFonts w:ascii="Minion Pro" w:hAnsi="Minion Pro"/>
          <w:sz w:val="22"/>
          <w:lang w:val="ru-RU"/>
        </w:rPr>
        <w:t>совершить</w:t>
      </w:r>
      <w:r w:rsidRPr="006D678E">
        <w:rPr>
          <w:rFonts w:ascii="Minion Pro" w:hAnsi="Minion Pro"/>
          <w:sz w:val="22"/>
          <w:lang w:val="ru-RU"/>
        </w:rPr>
        <w:t xml:space="preserve"> </w:t>
      </w:r>
      <w:r>
        <w:rPr>
          <w:rFonts w:ascii="Minion Pro" w:hAnsi="Minion Pro"/>
          <w:sz w:val="22"/>
          <w:lang w:val="ru-RU"/>
        </w:rPr>
        <w:t>необходимые молитвы обо всем, что – как вы считаете – желает услышать от вас Бог</w:t>
      </w:r>
      <w:r w:rsidRPr="006D678E">
        <w:rPr>
          <w:rFonts w:ascii="Minion Pro" w:hAnsi="Minion Pro"/>
          <w:sz w:val="22"/>
          <w:lang w:val="ru-RU"/>
        </w:rPr>
        <w:t xml:space="preserve">. </w:t>
      </w:r>
      <w:r>
        <w:rPr>
          <w:rFonts w:ascii="Minion Pro" w:hAnsi="Minion Pro"/>
          <w:sz w:val="22"/>
          <w:lang w:val="ru-RU"/>
        </w:rPr>
        <w:t xml:space="preserve"> </w:t>
      </w:r>
    </w:p>
    <w:p w:rsidR="000D70C3" w:rsidRPr="007E3C9A" w:rsidRDefault="000D70C3" w:rsidP="000D70C3">
      <w:pPr>
        <w:rPr>
          <w:rFonts w:ascii="Noto Sans" w:hAnsi="Noto Sans"/>
          <w:sz w:val="20"/>
          <w:szCs w:val="20"/>
          <w:lang w:val="ru-RU"/>
        </w:rPr>
      </w:pPr>
    </w:p>
    <w:p w:rsidR="000D70C3" w:rsidRPr="00F45E2A" w:rsidRDefault="000D70C3" w:rsidP="000D70C3">
      <w:pPr>
        <w:ind w:firstLine="720"/>
        <w:jc w:val="both"/>
        <w:rPr>
          <w:rFonts w:ascii="Minion Pro" w:hAnsi="Minion Pro"/>
          <w:sz w:val="22"/>
          <w:lang w:val="ru-RU"/>
        </w:rPr>
      </w:pPr>
      <w:r>
        <w:rPr>
          <w:rFonts w:ascii="Minion Pro" w:hAnsi="Minion Pro"/>
          <w:sz w:val="22"/>
          <w:lang w:val="ru-RU"/>
        </w:rPr>
        <w:t>Мы</w:t>
      </w:r>
      <w:r w:rsidRPr="006D678E">
        <w:rPr>
          <w:rFonts w:ascii="Minion Pro" w:hAnsi="Minion Pro"/>
          <w:sz w:val="22"/>
          <w:lang w:val="ru-RU"/>
        </w:rPr>
        <w:t xml:space="preserve"> </w:t>
      </w:r>
      <w:r>
        <w:rPr>
          <w:rFonts w:ascii="Minion Pro" w:hAnsi="Minion Pro"/>
          <w:sz w:val="22"/>
          <w:lang w:val="ru-RU"/>
        </w:rPr>
        <w:t>предлагаем</w:t>
      </w:r>
      <w:r w:rsidRPr="006D678E">
        <w:rPr>
          <w:rFonts w:ascii="Minion Pro" w:hAnsi="Minion Pro"/>
          <w:sz w:val="22"/>
          <w:lang w:val="ru-RU"/>
        </w:rPr>
        <w:t xml:space="preserve">, </w:t>
      </w:r>
      <w:r>
        <w:rPr>
          <w:rFonts w:ascii="Minion Pro" w:hAnsi="Minion Pro"/>
          <w:sz w:val="22"/>
          <w:lang w:val="ru-RU"/>
        </w:rPr>
        <w:t>чтобы</w:t>
      </w:r>
      <w:r w:rsidRPr="006D678E">
        <w:rPr>
          <w:rFonts w:ascii="Minion Pro" w:hAnsi="Minion Pro"/>
          <w:sz w:val="22"/>
          <w:lang w:val="ru-RU"/>
        </w:rPr>
        <w:t xml:space="preserve"> </w:t>
      </w:r>
      <w:r>
        <w:rPr>
          <w:rFonts w:ascii="Minion Pro" w:hAnsi="Minion Pro"/>
          <w:sz w:val="22"/>
          <w:lang w:val="ru-RU"/>
        </w:rPr>
        <w:t>в</w:t>
      </w:r>
      <w:r w:rsidRPr="006D678E">
        <w:rPr>
          <w:rFonts w:ascii="Minion Pro" w:hAnsi="Minion Pro"/>
          <w:sz w:val="22"/>
          <w:lang w:val="ru-RU"/>
        </w:rPr>
        <w:t xml:space="preserve"> </w:t>
      </w:r>
      <w:r>
        <w:rPr>
          <w:rFonts w:ascii="Minion Pro" w:hAnsi="Minion Pro"/>
          <w:sz w:val="22"/>
          <w:lang w:val="ru-RU"/>
        </w:rPr>
        <w:t>течение</w:t>
      </w:r>
      <w:r w:rsidRPr="006D678E">
        <w:rPr>
          <w:rFonts w:ascii="Minion Pro" w:hAnsi="Minion Pro"/>
          <w:sz w:val="22"/>
          <w:lang w:val="ru-RU"/>
        </w:rPr>
        <w:t xml:space="preserve"> </w:t>
      </w:r>
      <w:r>
        <w:rPr>
          <w:rFonts w:ascii="Minion Pro" w:hAnsi="Minion Pro"/>
          <w:sz w:val="22"/>
          <w:lang w:val="ru-RU"/>
        </w:rPr>
        <w:t>ночи</w:t>
      </w:r>
      <w:r w:rsidRPr="006D678E">
        <w:rPr>
          <w:rFonts w:ascii="Minion Pro" w:hAnsi="Minion Pro"/>
          <w:sz w:val="22"/>
          <w:lang w:val="ru-RU"/>
        </w:rPr>
        <w:t xml:space="preserve"> </w:t>
      </w:r>
      <w:r>
        <w:rPr>
          <w:rFonts w:ascii="Minion Pro" w:hAnsi="Minion Pro"/>
          <w:sz w:val="22"/>
          <w:lang w:val="ru-RU"/>
        </w:rPr>
        <w:t>молитвенным служением руководили несколько человек</w:t>
      </w:r>
      <w:r w:rsidRPr="006D678E">
        <w:rPr>
          <w:rFonts w:ascii="Minion Pro" w:hAnsi="Minion Pro"/>
          <w:sz w:val="22"/>
          <w:lang w:val="ru-RU"/>
        </w:rPr>
        <w:t xml:space="preserve">. </w:t>
      </w:r>
      <w:r>
        <w:rPr>
          <w:rFonts w:ascii="Minion Pro" w:hAnsi="Minion Pro"/>
          <w:sz w:val="22"/>
          <w:lang w:val="ru-RU"/>
        </w:rPr>
        <w:t>Обязательно</w:t>
      </w:r>
      <w:r w:rsidRPr="003E4829">
        <w:rPr>
          <w:rFonts w:ascii="Minion Pro" w:hAnsi="Minion Pro"/>
          <w:sz w:val="22"/>
          <w:lang w:val="ru-RU"/>
        </w:rPr>
        <w:t xml:space="preserve"> </w:t>
      </w:r>
      <w:r>
        <w:rPr>
          <w:rFonts w:ascii="Minion Pro" w:hAnsi="Minion Pro"/>
          <w:sz w:val="22"/>
          <w:lang w:val="ru-RU"/>
        </w:rPr>
        <w:t>устраивайте</w:t>
      </w:r>
      <w:r w:rsidRPr="003E4829">
        <w:rPr>
          <w:rFonts w:ascii="Minion Pro" w:hAnsi="Minion Pro"/>
          <w:sz w:val="22"/>
          <w:lang w:val="ru-RU"/>
        </w:rPr>
        <w:t xml:space="preserve"> </w:t>
      </w:r>
      <w:r>
        <w:rPr>
          <w:rFonts w:ascii="Minion Pro" w:hAnsi="Minion Pro"/>
          <w:sz w:val="22"/>
          <w:lang w:val="ru-RU"/>
        </w:rPr>
        <w:t>перерывы</w:t>
      </w:r>
      <w:r w:rsidRPr="003E4829">
        <w:rPr>
          <w:rFonts w:ascii="Minion Pro" w:hAnsi="Minion Pro"/>
          <w:sz w:val="22"/>
          <w:lang w:val="ru-RU"/>
        </w:rPr>
        <w:t xml:space="preserve">. </w:t>
      </w:r>
      <w:r>
        <w:rPr>
          <w:rFonts w:ascii="Minion Pro" w:hAnsi="Minion Pro"/>
          <w:sz w:val="22"/>
          <w:lang w:val="ru-RU"/>
        </w:rPr>
        <w:t>Вы</w:t>
      </w:r>
      <w:r w:rsidRPr="00E829AC">
        <w:rPr>
          <w:rFonts w:ascii="Minion Pro" w:hAnsi="Minion Pro"/>
          <w:sz w:val="22"/>
          <w:lang w:val="ru-RU"/>
        </w:rPr>
        <w:t xml:space="preserve">, </w:t>
      </w:r>
      <w:r>
        <w:rPr>
          <w:rFonts w:ascii="Minion Pro" w:hAnsi="Minion Pro"/>
          <w:sz w:val="22"/>
          <w:lang w:val="ru-RU"/>
        </w:rPr>
        <w:t>как</w:t>
      </w:r>
      <w:r w:rsidRPr="00E829AC">
        <w:rPr>
          <w:rFonts w:ascii="Minion Pro" w:hAnsi="Minion Pro"/>
          <w:sz w:val="22"/>
          <w:lang w:val="ru-RU"/>
        </w:rPr>
        <w:t xml:space="preserve"> </w:t>
      </w:r>
      <w:r>
        <w:rPr>
          <w:rFonts w:ascii="Minion Pro" w:hAnsi="Minion Pro"/>
          <w:sz w:val="22"/>
          <w:lang w:val="ru-RU"/>
        </w:rPr>
        <w:t>руководители</w:t>
      </w:r>
      <w:r w:rsidRPr="00E829AC">
        <w:rPr>
          <w:rFonts w:ascii="Minion Pro" w:hAnsi="Minion Pro"/>
          <w:sz w:val="22"/>
          <w:lang w:val="ru-RU"/>
        </w:rPr>
        <w:t xml:space="preserve">, </w:t>
      </w:r>
      <w:r>
        <w:rPr>
          <w:rFonts w:ascii="Minion Pro" w:hAnsi="Minion Pro"/>
          <w:sz w:val="22"/>
          <w:lang w:val="ru-RU"/>
        </w:rPr>
        <w:t>можете</w:t>
      </w:r>
      <w:r w:rsidRPr="00E829AC">
        <w:rPr>
          <w:rFonts w:ascii="Minion Pro" w:hAnsi="Minion Pro"/>
          <w:sz w:val="22"/>
          <w:lang w:val="ru-RU"/>
        </w:rPr>
        <w:t xml:space="preserve"> </w:t>
      </w:r>
      <w:r>
        <w:rPr>
          <w:rFonts w:ascii="Minion Pro" w:hAnsi="Minion Pro"/>
          <w:sz w:val="22"/>
          <w:lang w:val="ru-RU"/>
        </w:rPr>
        <w:t>ощутить</w:t>
      </w:r>
      <w:r w:rsidRPr="00E829AC">
        <w:rPr>
          <w:rFonts w:ascii="Minion Pro" w:hAnsi="Minion Pro"/>
          <w:sz w:val="22"/>
          <w:lang w:val="ru-RU"/>
        </w:rPr>
        <w:t xml:space="preserve"> </w:t>
      </w:r>
      <w:r>
        <w:rPr>
          <w:rFonts w:ascii="Minion Pro" w:hAnsi="Minion Pro"/>
          <w:sz w:val="22"/>
          <w:lang w:val="ru-RU"/>
        </w:rPr>
        <w:t>атмосферу</w:t>
      </w:r>
      <w:r w:rsidRPr="00E829AC">
        <w:rPr>
          <w:rFonts w:ascii="Minion Pro" w:hAnsi="Minion Pro"/>
          <w:sz w:val="22"/>
          <w:lang w:val="ru-RU"/>
        </w:rPr>
        <w:t xml:space="preserve"> </w:t>
      </w:r>
      <w:r>
        <w:rPr>
          <w:rFonts w:ascii="Minion Pro" w:hAnsi="Minion Pro"/>
          <w:sz w:val="22"/>
          <w:lang w:val="ru-RU"/>
        </w:rPr>
        <w:t>среди</w:t>
      </w:r>
      <w:r w:rsidRPr="00E829AC">
        <w:rPr>
          <w:rFonts w:ascii="Minion Pro" w:hAnsi="Minion Pro"/>
          <w:sz w:val="22"/>
          <w:lang w:val="ru-RU"/>
        </w:rPr>
        <w:t xml:space="preserve"> </w:t>
      </w:r>
      <w:r>
        <w:rPr>
          <w:rFonts w:ascii="Minion Pro" w:hAnsi="Minion Pro"/>
          <w:sz w:val="22"/>
          <w:lang w:val="ru-RU"/>
        </w:rPr>
        <w:t>собравшихся</w:t>
      </w:r>
      <w:r w:rsidRPr="00E829AC">
        <w:rPr>
          <w:rFonts w:ascii="Minion Pro" w:hAnsi="Minion Pro"/>
          <w:sz w:val="22"/>
          <w:lang w:val="ru-RU"/>
        </w:rPr>
        <w:t xml:space="preserve"> </w:t>
      </w:r>
      <w:r>
        <w:rPr>
          <w:rFonts w:ascii="Minion Pro" w:hAnsi="Minion Pro"/>
          <w:sz w:val="22"/>
          <w:lang w:val="ru-RU"/>
        </w:rPr>
        <w:t>и</w:t>
      </w:r>
      <w:r w:rsidRPr="00E829AC">
        <w:rPr>
          <w:rFonts w:ascii="Minion Pro" w:hAnsi="Minion Pro"/>
          <w:sz w:val="22"/>
          <w:lang w:val="ru-RU"/>
        </w:rPr>
        <w:t xml:space="preserve"> </w:t>
      </w:r>
      <w:r>
        <w:rPr>
          <w:rFonts w:ascii="Minion Pro" w:hAnsi="Minion Pro"/>
          <w:sz w:val="22"/>
          <w:lang w:val="ru-RU"/>
        </w:rPr>
        <w:t>определить</w:t>
      </w:r>
      <w:r w:rsidRPr="00E829AC">
        <w:rPr>
          <w:rFonts w:ascii="Minion Pro" w:hAnsi="Minion Pro"/>
          <w:sz w:val="22"/>
          <w:lang w:val="ru-RU"/>
        </w:rPr>
        <w:t xml:space="preserve">, </w:t>
      </w:r>
      <w:r>
        <w:rPr>
          <w:rFonts w:ascii="Minion Pro" w:hAnsi="Minion Pro"/>
          <w:sz w:val="22"/>
          <w:lang w:val="ru-RU"/>
        </w:rPr>
        <w:t>когда</w:t>
      </w:r>
      <w:r w:rsidRPr="00E829AC">
        <w:rPr>
          <w:rFonts w:ascii="Minion Pro" w:hAnsi="Minion Pro"/>
          <w:sz w:val="22"/>
          <w:lang w:val="ru-RU"/>
        </w:rPr>
        <w:t xml:space="preserve"> </w:t>
      </w:r>
      <w:r>
        <w:rPr>
          <w:rFonts w:ascii="Minion Pro" w:hAnsi="Minion Pro"/>
          <w:sz w:val="22"/>
          <w:lang w:val="ru-RU"/>
        </w:rPr>
        <w:t>требуется</w:t>
      </w:r>
      <w:r w:rsidRPr="00E829AC">
        <w:rPr>
          <w:rFonts w:ascii="Minion Pro" w:hAnsi="Minion Pro"/>
          <w:sz w:val="22"/>
          <w:lang w:val="ru-RU"/>
        </w:rPr>
        <w:t xml:space="preserve"> </w:t>
      </w:r>
      <w:r>
        <w:rPr>
          <w:rFonts w:ascii="Minion Pro" w:hAnsi="Minion Pro"/>
          <w:sz w:val="22"/>
          <w:lang w:val="ru-RU"/>
        </w:rPr>
        <w:t>перерыв</w:t>
      </w:r>
      <w:r w:rsidRPr="00E829AC">
        <w:rPr>
          <w:rFonts w:ascii="Minion Pro" w:hAnsi="Minion Pro"/>
          <w:sz w:val="22"/>
          <w:lang w:val="ru-RU"/>
        </w:rPr>
        <w:t>,</w:t>
      </w:r>
      <w:r>
        <w:rPr>
          <w:rFonts w:ascii="Minion Pro" w:hAnsi="Minion Pro"/>
          <w:sz w:val="22"/>
          <w:lang w:val="ru-RU"/>
        </w:rPr>
        <w:t xml:space="preserve"> а когда следует переходить к следующему разделу молитв</w:t>
      </w:r>
      <w:r w:rsidRPr="00E829AC">
        <w:rPr>
          <w:rFonts w:ascii="Minion Pro" w:hAnsi="Minion Pro"/>
          <w:sz w:val="22"/>
          <w:lang w:val="ru-RU"/>
        </w:rPr>
        <w:t xml:space="preserve">. </w:t>
      </w:r>
      <w:r>
        <w:rPr>
          <w:rFonts w:ascii="Minion Pro" w:hAnsi="Minion Pro"/>
          <w:sz w:val="22"/>
          <w:lang w:val="ru-RU"/>
        </w:rPr>
        <w:t>Вы</w:t>
      </w:r>
      <w:r w:rsidRPr="00E829AC">
        <w:rPr>
          <w:rFonts w:ascii="Minion Pro" w:hAnsi="Minion Pro"/>
          <w:sz w:val="22"/>
          <w:lang w:val="ru-RU"/>
        </w:rPr>
        <w:t xml:space="preserve"> </w:t>
      </w:r>
      <w:r>
        <w:rPr>
          <w:rFonts w:ascii="Minion Pro" w:hAnsi="Minion Pro"/>
          <w:sz w:val="22"/>
          <w:lang w:val="ru-RU"/>
        </w:rPr>
        <w:t>можете</w:t>
      </w:r>
      <w:r w:rsidRPr="00E829AC">
        <w:rPr>
          <w:rFonts w:ascii="Minion Pro" w:hAnsi="Minion Pro"/>
          <w:sz w:val="22"/>
          <w:lang w:val="ru-RU"/>
        </w:rPr>
        <w:t xml:space="preserve"> </w:t>
      </w:r>
      <w:r>
        <w:rPr>
          <w:rFonts w:ascii="Minion Pro" w:hAnsi="Minion Pro"/>
          <w:sz w:val="22"/>
          <w:lang w:val="ru-RU"/>
        </w:rPr>
        <w:t>также</w:t>
      </w:r>
      <w:r w:rsidRPr="00E829AC">
        <w:rPr>
          <w:rFonts w:ascii="Minion Pro" w:hAnsi="Minion Pro"/>
          <w:sz w:val="22"/>
          <w:lang w:val="ru-RU"/>
        </w:rPr>
        <w:t xml:space="preserve"> </w:t>
      </w:r>
      <w:r>
        <w:rPr>
          <w:rFonts w:ascii="Minion Pro" w:hAnsi="Minion Pro"/>
          <w:sz w:val="22"/>
          <w:lang w:val="ru-RU"/>
        </w:rPr>
        <w:t>читать во</w:t>
      </w:r>
      <w:r w:rsidRPr="00E829AC">
        <w:rPr>
          <w:rFonts w:ascii="Minion Pro" w:hAnsi="Minion Pro"/>
          <w:sz w:val="22"/>
          <w:lang w:val="ru-RU"/>
        </w:rPr>
        <w:t xml:space="preserve"> </w:t>
      </w:r>
      <w:r>
        <w:rPr>
          <w:rFonts w:ascii="Minion Pro" w:hAnsi="Minion Pro"/>
          <w:sz w:val="22"/>
          <w:lang w:val="ru-RU"/>
        </w:rPr>
        <w:t>время</w:t>
      </w:r>
      <w:r w:rsidRPr="00E829AC">
        <w:rPr>
          <w:rFonts w:ascii="Minion Pro" w:hAnsi="Minion Pro"/>
          <w:sz w:val="22"/>
          <w:lang w:val="ru-RU"/>
        </w:rPr>
        <w:t xml:space="preserve"> </w:t>
      </w:r>
      <w:r>
        <w:rPr>
          <w:rFonts w:ascii="Minion Pro" w:hAnsi="Minion Pro"/>
          <w:sz w:val="22"/>
          <w:lang w:val="ru-RU"/>
        </w:rPr>
        <w:t>молитв</w:t>
      </w:r>
      <w:r w:rsidRPr="00E829AC">
        <w:rPr>
          <w:rFonts w:ascii="Minion Pro" w:hAnsi="Minion Pro"/>
          <w:sz w:val="22"/>
          <w:lang w:val="ru-RU"/>
        </w:rPr>
        <w:t xml:space="preserve"> </w:t>
      </w:r>
      <w:r>
        <w:rPr>
          <w:rFonts w:ascii="Minion Pro" w:hAnsi="Minion Pro"/>
          <w:sz w:val="22"/>
          <w:lang w:val="ru-RU"/>
        </w:rPr>
        <w:t>тексты</w:t>
      </w:r>
      <w:r w:rsidRPr="00E829AC">
        <w:rPr>
          <w:rFonts w:ascii="Minion Pro" w:hAnsi="Minion Pro"/>
          <w:sz w:val="22"/>
          <w:lang w:val="ru-RU"/>
        </w:rPr>
        <w:t xml:space="preserve"> </w:t>
      </w:r>
      <w:r>
        <w:rPr>
          <w:rFonts w:ascii="Minion Pro" w:hAnsi="Minion Pro"/>
          <w:sz w:val="22"/>
          <w:lang w:val="ru-RU"/>
        </w:rPr>
        <w:t>из</w:t>
      </w:r>
      <w:r w:rsidRPr="00E829AC">
        <w:rPr>
          <w:rFonts w:ascii="Minion Pro" w:hAnsi="Minion Pro"/>
          <w:sz w:val="22"/>
          <w:lang w:val="ru-RU"/>
        </w:rPr>
        <w:t xml:space="preserve"> </w:t>
      </w:r>
      <w:r>
        <w:rPr>
          <w:rFonts w:ascii="Minion Pro" w:hAnsi="Minion Pro"/>
          <w:sz w:val="22"/>
          <w:lang w:val="ru-RU"/>
        </w:rPr>
        <w:t>Библии</w:t>
      </w:r>
      <w:r w:rsidRPr="00E829AC">
        <w:rPr>
          <w:rFonts w:ascii="Minion Pro" w:hAnsi="Minion Pro"/>
          <w:sz w:val="22"/>
          <w:lang w:val="ru-RU"/>
        </w:rPr>
        <w:t xml:space="preserve">. </w:t>
      </w:r>
      <w:r>
        <w:rPr>
          <w:rFonts w:ascii="Minion Pro" w:hAnsi="Minion Pro"/>
          <w:sz w:val="22"/>
          <w:lang w:val="ru-RU"/>
        </w:rPr>
        <w:t>В</w:t>
      </w:r>
      <w:r w:rsidRPr="00F45E2A">
        <w:rPr>
          <w:rFonts w:ascii="Minion Pro" w:hAnsi="Minion Pro"/>
          <w:sz w:val="22"/>
          <w:lang w:val="ru-RU"/>
        </w:rPr>
        <w:t xml:space="preserve"> </w:t>
      </w:r>
      <w:r>
        <w:rPr>
          <w:rFonts w:ascii="Minion Pro" w:hAnsi="Minion Pro"/>
          <w:sz w:val="22"/>
          <w:lang w:val="ru-RU"/>
        </w:rPr>
        <w:t>зависимости</w:t>
      </w:r>
      <w:r w:rsidRPr="00F45E2A">
        <w:rPr>
          <w:rFonts w:ascii="Minion Pro" w:hAnsi="Minion Pro"/>
          <w:sz w:val="22"/>
          <w:lang w:val="ru-RU"/>
        </w:rPr>
        <w:t xml:space="preserve"> </w:t>
      </w:r>
      <w:r>
        <w:rPr>
          <w:rFonts w:ascii="Minion Pro" w:hAnsi="Minion Pro"/>
          <w:sz w:val="22"/>
          <w:lang w:val="ru-RU"/>
        </w:rPr>
        <w:t>от</w:t>
      </w:r>
      <w:r w:rsidRPr="00F45E2A">
        <w:rPr>
          <w:rFonts w:ascii="Minion Pro" w:hAnsi="Minion Pro"/>
          <w:sz w:val="22"/>
          <w:lang w:val="ru-RU"/>
        </w:rPr>
        <w:t xml:space="preserve"> </w:t>
      </w:r>
      <w:r>
        <w:rPr>
          <w:rFonts w:ascii="Minion Pro" w:hAnsi="Minion Pro"/>
          <w:sz w:val="22"/>
          <w:lang w:val="ru-RU"/>
        </w:rPr>
        <w:t>того</w:t>
      </w:r>
      <w:r w:rsidRPr="00F45E2A">
        <w:rPr>
          <w:rFonts w:ascii="Minion Pro" w:hAnsi="Minion Pro"/>
          <w:sz w:val="22"/>
          <w:lang w:val="ru-RU"/>
        </w:rPr>
        <w:t xml:space="preserve">, </w:t>
      </w:r>
      <w:r>
        <w:rPr>
          <w:rFonts w:ascii="Minion Pro" w:hAnsi="Minion Pro"/>
          <w:sz w:val="22"/>
          <w:lang w:val="ru-RU"/>
        </w:rPr>
        <w:t>что</w:t>
      </w:r>
      <w:r w:rsidRPr="00F45E2A">
        <w:rPr>
          <w:rFonts w:ascii="Minion Pro" w:hAnsi="Minion Pro"/>
          <w:sz w:val="22"/>
          <w:lang w:val="ru-RU"/>
        </w:rPr>
        <w:t xml:space="preserve"> </w:t>
      </w:r>
      <w:r>
        <w:rPr>
          <w:rFonts w:ascii="Minion Pro" w:hAnsi="Minion Pro"/>
          <w:sz w:val="22"/>
          <w:lang w:val="ru-RU"/>
        </w:rPr>
        <w:t>лучше</w:t>
      </w:r>
      <w:r w:rsidRPr="00F45E2A">
        <w:rPr>
          <w:rFonts w:ascii="Minion Pro" w:hAnsi="Minion Pro"/>
          <w:sz w:val="22"/>
          <w:lang w:val="ru-RU"/>
        </w:rPr>
        <w:t xml:space="preserve"> </w:t>
      </w:r>
      <w:r>
        <w:rPr>
          <w:rFonts w:ascii="Minion Pro" w:hAnsi="Minion Pro"/>
          <w:sz w:val="22"/>
          <w:lang w:val="ru-RU"/>
        </w:rPr>
        <w:t>подходит</w:t>
      </w:r>
      <w:r w:rsidRPr="00F45E2A">
        <w:rPr>
          <w:rFonts w:ascii="Minion Pro" w:hAnsi="Minion Pro"/>
          <w:sz w:val="22"/>
          <w:lang w:val="ru-RU"/>
        </w:rPr>
        <w:t xml:space="preserve"> </w:t>
      </w:r>
      <w:r>
        <w:rPr>
          <w:rFonts w:ascii="Minion Pro" w:hAnsi="Minion Pro"/>
          <w:sz w:val="22"/>
          <w:lang w:val="ru-RU"/>
        </w:rPr>
        <w:t>для</w:t>
      </w:r>
      <w:r w:rsidRPr="00F45E2A">
        <w:rPr>
          <w:rFonts w:ascii="Minion Pro" w:hAnsi="Minion Pro"/>
          <w:sz w:val="22"/>
          <w:lang w:val="ru-RU"/>
        </w:rPr>
        <w:t xml:space="preserve"> </w:t>
      </w:r>
      <w:r>
        <w:rPr>
          <w:rFonts w:ascii="Minion Pro" w:hAnsi="Minion Pro"/>
          <w:sz w:val="22"/>
          <w:lang w:val="ru-RU"/>
        </w:rPr>
        <w:t>вашей</w:t>
      </w:r>
      <w:r w:rsidRPr="00F45E2A">
        <w:rPr>
          <w:rFonts w:ascii="Minion Pro" w:hAnsi="Minion Pro"/>
          <w:sz w:val="22"/>
          <w:lang w:val="ru-RU"/>
        </w:rPr>
        <w:t xml:space="preserve"> </w:t>
      </w:r>
      <w:r>
        <w:rPr>
          <w:rFonts w:ascii="Minion Pro" w:hAnsi="Minion Pro"/>
          <w:sz w:val="22"/>
          <w:lang w:val="ru-RU"/>
        </w:rPr>
        <w:t>группы</w:t>
      </w:r>
      <w:r w:rsidRPr="00F45E2A">
        <w:rPr>
          <w:rFonts w:ascii="Minion Pro" w:hAnsi="Minion Pro"/>
          <w:sz w:val="22"/>
          <w:lang w:val="ru-RU"/>
        </w:rPr>
        <w:t xml:space="preserve">, </w:t>
      </w:r>
      <w:r>
        <w:rPr>
          <w:rFonts w:ascii="Minion Pro" w:hAnsi="Minion Pro"/>
          <w:sz w:val="22"/>
          <w:lang w:val="ru-RU"/>
        </w:rPr>
        <w:t>вы</w:t>
      </w:r>
      <w:r w:rsidRPr="00F45E2A">
        <w:rPr>
          <w:rFonts w:ascii="Minion Pro" w:hAnsi="Minion Pro"/>
          <w:sz w:val="22"/>
          <w:lang w:val="ru-RU"/>
        </w:rPr>
        <w:t xml:space="preserve"> </w:t>
      </w:r>
      <w:r>
        <w:rPr>
          <w:rFonts w:ascii="Minion Pro" w:hAnsi="Minion Pro"/>
          <w:sz w:val="22"/>
          <w:lang w:val="ru-RU"/>
        </w:rPr>
        <w:t>можете</w:t>
      </w:r>
      <w:r w:rsidRPr="00F45E2A">
        <w:rPr>
          <w:rFonts w:ascii="Minion Pro" w:hAnsi="Minion Pro"/>
          <w:sz w:val="22"/>
          <w:lang w:val="ru-RU"/>
        </w:rPr>
        <w:t xml:space="preserve"> </w:t>
      </w:r>
      <w:r>
        <w:rPr>
          <w:rFonts w:ascii="Minion Pro" w:hAnsi="Minion Pro"/>
          <w:sz w:val="22"/>
          <w:lang w:val="ru-RU"/>
        </w:rPr>
        <w:t>охватить</w:t>
      </w:r>
      <w:r w:rsidRPr="00F45E2A">
        <w:rPr>
          <w:rFonts w:ascii="Minion Pro" w:hAnsi="Minion Pro"/>
          <w:sz w:val="22"/>
          <w:lang w:val="ru-RU"/>
        </w:rPr>
        <w:t xml:space="preserve"> </w:t>
      </w:r>
      <w:r>
        <w:rPr>
          <w:rFonts w:ascii="Minion Pro" w:hAnsi="Minion Pro"/>
          <w:sz w:val="22"/>
          <w:lang w:val="ru-RU"/>
        </w:rPr>
        <w:t>все</w:t>
      </w:r>
      <w:r w:rsidRPr="00F45E2A">
        <w:rPr>
          <w:rFonts w:ascii="Minion Pro" w:hAnsi="Minion Pro"/>
          <w:sz w:val="22"/>
          <w:lang w:val="ru-RU"/>
        </w:rPr>
        <w:t xml:space="preserve"> </w:t>
      </w:r>
      <w:r>
        <w:rPr>
          <w:rFonts w:ascii="Minion Pro" w:hAnsi="Minion Pro"/>
          <w:sz w:val="22"/>
          <w:lang w:val="ru-RU"/>
        </w:rPr>
        <w:t>предусмотренные</w:t>
      </w:r>
      <w:r w:rsidRPr="00F45E2A">
        <w:rPr>
          <w:rFonts w:ascii="Minion Pro" w:hAnsi="Minion Pro"/>
          <w:sz w:val="22"/>
          <w:lang w:val="ru-RU"/>
        </w:rPr>
        <w:t xml:space="preserve"> </w:t>
      </w:r>
      <w:r>
        <w:rPr>
          <w:rFonts w:ascii="Minion Pro" w:hAnsi="Minion Pro"/>
          <w:sz w:val="22"/>
          <w:lang w:val="ru-RU"/>
        </w:rPr>
        <w:t>пункты</w:t>
      </w:r>
      <w:r w:rsidRPr="00F45E2A">
        <w:rPr>
          <w:rFonts w:ascii="Minion Pro" w:hAnsi="Minion Pro"/>
          <w:sz w:val="22"/>
          <w:lang w:val="ru-RU"/>
        </w:rPr>
        <w:t xml:space="preserve">, </w:t>
      </w:r>
      <w:r>
        <w:rPr>
          <w:rFonts w:ascii="Minion Pro" w:hAnsi="Minion Pro"/>
          <w:sz w:val="22"/>
          <w:lang w:val="ru-RU"/>
        </w:rPr>
        <w:t>или только часть из них</w:t>
      </w:r>
      <w:r w:rsidRPr="00F45E2A">
        <w:rPr>
          <w:rFonts w:ascii="Minion Pro" w:hAnsi="Minion Pro"/>
          <w:sz w:val="22"/>
          <w:lang w:val="ru-RU"/>
        </w:rPr>
        <w:t xml:space="preserve">. </w:t>
      </w:r>
      <w:r>
        <w:rPr>
          <w:rFonts w:ascii="Minion Pro" w:hAnsi="Minion Pro"/>
          <w:sz w:val="22"/>
          <w:lang w:val="ru-RU"/>
        </w:rPr>
        <w:t>Смело</w:t>
      </w:r>
      <w:r w:rsidRPr="00F45E2A">
        <w:rPr>
          <w:rFonts w:ascii="Minion Pro" w:hAnsi="Minion Pro"/>
          <w:sz w:val="22"/>
          <w:lang w:val="ru-RU"/>
        </w:rPr>
        <w:t xml:space="preserve"> </w:t>
      </w:r>
      <w:r>
        <w:rPr>
          <w:rFonts w:ascii="Minion Pro" w:hAnsi="Minion Pro"/>
          <w:sz w:val="22"/>
          <w:lang w:val="ru-RU"/>
        </w:rPr>
        <w:t>изменяйте</w:t>
      </w:r>
      <w:r w:rsidRPr="00F45E2A">
        <w:rPr>
          <w:rFonts w:ascii="Minion Pro" w:hAnsi="Minion Pro"/>
          <w:sz w:val="22"/>
          <w:lang w:val="ru-RU"/>
        </w:rPr>
        <w:t xml:space="preserve"> </w:t>
      </w:r>
      <w:r>
        <w:rPr>
          <w:rFonts w:ascii="Minion Pro" w:hAnsi="Minion Pro"/>
          <w:sz w:val="22"/>
          <w:lang w:val="ru-RU"/>
        </w:rPr>
        <w:t>предлагаемый формат молитвенного собрания</w:t>
      </w:r>
      <w:r w:rsidRPr="00F45E2A">
        <w:rPr>
          <w:rFonts w:ascii="Minion Pro" w:hAnsi="Minion Pro"/>
          <w:sz w:val="22"/>
          <w:lang w:val="ru-RU"/>
        </w:rPr>
        <w:t xml:space="preserve">. </w:t>
      </w:r>
    </w:p>
    <w:p w:rsidR="000D70C3" w:rsidRPr="005B125F" w:rsidRDefault="000D70C3" w:rsidP="000D70C3">
      <w:pPr>
        <w:rPr>
          <w:sz w:val="21"/>
          <w:szCs w:val="21"/>
          <w:lang w:val="ru-RU"/>
        </w:rPr>
      </w:pPr>
    </w:p>
    <w:p w:rsidR="000D70C3" w:rsidRPr="00421857" w:rsidRDefault="000D70C3" w:rsidP="000D70C3">
      <w:pPr>
        <w:rPr>
          <w:rFonts w:ascii="Minion Pro" w:hAnsi="Minion Pro"/>
          <w:b/>
          <w:i/>
          <w:sz w:val="24"/>
          <w:szCs w:val="24"/>
          <w:lang w:val="ru-RU"/>
        </w:rPr>
      </w:pPr>
      <w:r w:rsidRPr="00421857">
        <w:rPr>
          <w:rFonts w:ascii="Minion Pro" w:hAnsi="Minion Pro"/>
          <w:b/>
          <w:i/>
          <w:sz w:val="24"/>
          <w:szCs w:val="24"/>
          <w:lang w:val="ru-RU"/>
        </w:rPr>
        <w:t>Возможный формат ночи молитвы</w:t>
      </w:r>
    </w:p>
    <w:p w:rsidR="000D70C3" w:rsidRDefault="000D70C3" w:rsidP="000D70C3">
      <w:pPr>
        <w:rPr>
          <w:rFonts w:ascii="Noto Sans" w:hAnsi="Noto Sans"/>
          <w:sz w:val="19"/>
          <w:szCs w:val="19"/>
          <w:lang w:val="ru-RU"/>
        </w:rPr>
      </w:pPr>
    </w:p>
    <w:p w:rsidR="000D70C3" w:rsidRPr="003D7107" w:rsidRDefault="000D70C3" w:rsidP="000D70C3">
      <w:pPr>
        <w:jc w:val="both"/>
        <w:rPr>
          <w:rFonts w:ascii="Minion Pro" w:hAnsi="Minion Pro" w:cs="Times New Roman"/>
          <w:sz w:val="22"/>
          <w:szCs w:val="22"/>
          <w:lang w:val="ru-RU"/>
        </w:rPr>
      </w:pPr>
      <w:r>
        <w:rPr>
          <w:rFonts w:ascii="Minion Pro" w:hAnsi="Minion Pro" w:cs="Times New Roman"/>
          <w:b/>
          <w:sz w:val="22"/>
          <w:szCs w:val="22"/>
          <w:lang w:val="ru-RU"/>
        </w:rPr>
        <w:t>Начните</w:t>
      </w:r>
      <w:r w:rsidRPr="003D7107">
        <w:rPr>
          <w:rFonts w:ascii="Minion Pro" w:hAnsi="Minion Pro" w:cs="Times New Roman"/>
          <w:b/>
          <w:sz w:val="22"/>
          <w:szCs w:val="22"/>
          <w:lang w:val="ru-RU"/>
        </w:rPr>
        <w:t xml:space="preserve"> </w:t>
      </w:r>
      <w:r>
        <w:rPr>
          <w:rFonts w:ascii="Minion Pro" w:hAnsi="Minion Pro" w:cs="Times New Roman"/>
          <w:b/>
          <w:sz w:val="22"/>
          <w:szCs w:val="22"/>
          <w:lang w:val="ru-RU"/>
        </w:rPr>
        <w:t>с</w:t>
      </w:r>
      <w:r w:rsidRPr="003D7107">
        <w:rPr>
          <w:rFonts w:ascii="Minion Pro" w:hAnsi="Minion Pro" w:cs="Times New Roman"/>
          <w:b/>
          <w:sz w:val="22"/>
          <w:szCs w:val="22"/>
          <w:lang w:val="ru-RU"/>
        </w:rPr>
        <w:t xml:space="preserve"> </w:t>
      </w:r>
      <w:r>
        <w:rPr>
          <w:rFonts w:ascii="Minion Pro" w:hAnsi="Minion Pro" w:cs="Times New Roman"/>
          <w:b/>
          <w:sz w:val="22"/>
          <w:szCs w:val="22"/>
          <w:lang w:val="ru-RU"/>
        </w:rPr>
        <w:t>прославления Бога</w:t>
      </w:r>
      <w:r w:rsidRPr="003D7107">
        <w:rPr>
          <w:rFonts w:ascii="Minion Pro" w:hAnsi="Minion Pro" w:cs="Times New Roman"/>
          <w:b/>
          <w:sz w:val="22"/>
          <w:szCs w:val="22"/>
          <w:lang w:val="ru-RU"/>
        </w:rPr>
        <w:t>.</w:t>
      </w:r>
      <w:r w:rsidRPr="003D7107">
        <w:rPr>
          <w:rFonts w:ascii="Minion Pro" w:hAnsi="Minion Pro" w:cs="Times New Roman"/>
          <w:sz w:val="22"/>
          <w:szCs w:val="22"/>
          <w:lang w:val="ru-RU"/>
        </w:rPr>
        <w:t xml:space="preserve"> </w:t>
      </w:r>
      <w:r>
        <w:rPr>
          <w:rFonts w:ascii="Minion Pro" w:hAnsi="Minion Pro"/>
          <w:sz w:val="22"/>
          <w:lang w:val="ru-RU"/>
        </w:rPr>
        <w:t>Воздайте</w:t>
      </w:r>
      <w:r w:rsidRPr="009C3065">
        <w:rPr>
          <w:rFonts w:ascii="Minion Pro" w:hAnsi="Minion Pro"/>
          <w:sz w:val="22"/>
          <w:lang w:val="ru-RU"/>
        </w:rPr>
        <w:t xml:space="preserve"> </w:t>
      </w:r>
      <w:r>
        <w:rPr>
          <w:rFonts w:ascii="Minion Pro" w:hAnsi="Minion Pro"/>
          <w:sz w:val="22"/>
          <w:lang w:val="ru-RU"/>
        </w:rPr>
        <w:t>Ему</w:t>
      </w:r>
      <w:r w:rsidRPr="009C3065">
        <w:rPr>
          <w:rFonts w:ascii="Minion Pro" w:hAnsi="Minion Pro"/>
          <w:sz w:val="22"/>
          <w:lang w:val="ru-RU"/>
        </w:rPr>
        <w:t xml:space="preserve"> </w:t>
      </w:r>
      <w:r>
        <w:rPr>
          <w:rFonts w:ascii="Minion Pro" w:hAnsi="Minion Pro"/>
          <w:sz w:val="22"/>
          <w:lang w:val="ru-RU"/>
        </w:rPr>
        <w:t>хвалу</w:t>
      </w:r>
      <w:r w:rsidRPr="009C3065">
        <w:rPr>
          <w:rFonts w:ascii="Minion Pro" w:hAnsi="Minion Pro"/>
          <w:sz w:val="22"/>
          <w:lang w:val="ru-RU"/>
        </w:rPr>
        <w:t xml:space="preserve"> </w:t>
      </w:r>
      <w:r>
        <w:rPr>
          <w:rFonts w:ascii="Minion Pro" w:hAnsi="Minion Pro"/>
          <w:sz w:val="22"/>
          <w:lang w:val="ru-RU"/>
        </w:rPr>
        <w:t>в</w:t>
      </w:r>
      <w:r w:rsidRPr="009C3065">
        <w:rPr>
          <w:rFonts w:ascii="Minion Pro" w:hAnsi="Minion Pro"/>
          <w:sz w:val="22"/>
          <w:lang w:val="ru-RU"/>
        </w:rPr>
        <w:t xml:space="preserve"> </w:t>
      </w:r>
      <w:r>
        <w:rPr>
          <w:rFonts w:ascii="Minion Pro" w:hAnsi="Minion Pro"/>
          <w:sz w:val="22"/>
          <w:lang w:val="ru-RU"/>
        </w:rPr>
        <w:t>ваших</w:t>
      </w:r>
      <w:r w:rsidRPr="009C3065">
        <w:rPr>
          <w:rFonts w:ascii="Minion Pro" w:hAnsi="Minion Pro"/>
          <w:sz w:val="22"/>
          <w:lang w:val="ru-RU"/>
        </w:rPr>
        <w:t xml:space="preserve"> </w:t>
      </w:r>
      <w:r>
        <w:rPr>
          <w:rFonts w:ascii="Minion Pro" w:hAnsi="Minion Pro"/>
          <w:sz w:val="22"/>
          <w:lang w:val="ru-RU"/>
        </w:rPr>
        <w:t>молитвах и гимнах</w:t>
      </w:r>
      <w:r w:rsidRPr="003D7107">
        <w:rPr>
          <w:rFonts w:ascii="Minion Pro" w:hAnsi="Minion Pro" w:cs="Times New Roman"/>
          <w:sz w:val="22"/>
          <w:szCs w:val="22"/>
          <w:lang w:val="ru-RU"/>
        </w:rPr>
        <w:t>.</w:t>
      </w:r>
      <w:r>
        <w:rPr>
          <w:rFonts w:ascii="Minion Pro" w:hAnsi="Minion Pro" w:cs="Times New Roman"/>
          <w:sz w:val="22"/>
          <w:szCs w:val="22"/>
          <w:lang w:val="ru-RU"/>
        </w:rPr>
        <w:t xml:space="preserve">  </w:t>
      </w:r>
      <w:r w:rsidRPr="003D7107">
        <w:rPr>
          <w:rFonts w:ascii="Minion Pro" w:hAnsi="Minion Pro" w:cs="Times New Roman"/>
          <w:sz w:val="22"/>
          <w:szCs w:val="22"/>
          <w:lang w:val="ru-RU"/>
        </w:rPr>
        <w:t xml:space="preserve"> </w:t>
      </w:r>
    </w:p>
    <w:p w:rsidR="000D70C3" w:rsidRPr="003D7107" w:rsidRDefault="000D70C3" w:rsidP="000D70C3">
      <w:pPr>
        <w:rPr>
          <w:rFonts w:ascii="Minion Pro" w:hAnsi="Minion Pro" w:cs="Times New Roman"/>
          <w:sz w:val="22"/>
          <w:szCs w:val="22"/>
          <w:lang w:val="ru-RU"/>
        </w:rPr>
      </w:pPr>
    </w:p>
    <w:p w:rsidR="000D70C3" w:rsidRPr="00421857" w:rsidRDefault="000D70C3" w:rsidP="000D70C3">
      <w:pPr>
        <w:jc w:val="both"/>
        <w:rPr>
          <w:rFonts w:ascii="Minion Pro" w:hAnsi="Minion Pro" w:cs="Times New Roman"/>
          <w:sz w:val="22"/>
          <w:szCs w:val="22"/>
          <w:lang w:val="ru-RU"/>
        </w:rPr>
      </w:pPr>
      <w:r>
        <w:rPr>
          <w:rFonts w:ascii="Minion Pro" w:hAnsi="Minion Pro" w:cs="Times New Roman"/>
          <w:b/>
          <w:sz w:val="22"/>
          <w:szCs w:val="22"/>
          <w:lang w:val="ru-RU"/>
        </w:rPr>
        <w:t>Уделите</w:t>
      </w:r>
      <w:r w:rsidRPr="003D7107">
        <w:rPr>
          <w:rFonts w:ascii="Minion Pro" w:hAnsi="Minion Pro" w:cs="Times New Roman"/>
          <w:b/>
          <w:sz w:val="22"/>
          <w:szCs w:val="22"/>
          <w:lang w:val="ru-RU"/>
        </w:rPr>
        <w:t xml:space="preserve"> </w:t>
      </w:r>
      <w:r>
        <w:rPr>
          <w:rFonts w:ascii="Minion Pro" w:hAnsi="Minion Pro" w:cs="Times New Roman"/>
          <w:b/>
          <w:sz w:val="22"/>
          <w:szCs w:val="22"/>
          <w:lang w:val="ru-RU"/>
        </w:rPr>
        <w:t>время</w:t>
      </w:r>
      <w:r w:rsidRPr="003D7107">
        <w:rPr>
          <w:rFonts w:ascii="Minion Pro" w:hAnsi="Minion Pro" w:cs="Times New Roman"/>
          <w:b/>
          <w:sz w:val="22"/>
          <w:szCs w:val="22"/>
          <w:lang w:val="ru-RU"/>
        </w:rPr>
        <w:t xml:space="preserve"> </w:t>
      </w:r>
      <w:r>
        <w:rPr>
          <w:rFonts w:ascii="Minion Pro" w:hAnsi="Minion Pro" w:cs="Times New Roman"/>
          <w:b/>
          <w:sz w:val="22"/>
          <w:szCs w:val="22"/>
          <w:lang w:val="ru-RU"/>
        </w:rPr>
        <w:t>покаянию</w:t>
      </w:r>
      <w:r w:rsidRPr="003D7107">
        <w:rPr>
          <w:rFonts w:ascii="Minion Pro" w:hAnsi="Minion Pro" w:cs="Times New Roman"/>
          <w:b/>
          <w:sz w:val="22"/>
          <w:szCs w:val="22"/>
          <w:lang w:val="ru-RU"/>
        </w:rPr>
        <w:t>,</w:t>
      </w:r>
      <w:r w:rsidRPr="003D7107">
        <w:rPr>
          <w:rFonts w:ascii="Minion Pro" w:hAnsi="Minion Pro" w:cs="Times New Roman"/>
          <w:sz w:val="22"/>
          <w:szCs w:val="22"/>
          <w:lang w:val="ru-RU"/>
        </w:rPr>
        <w:t xml:space="preserve"> </w:t>
      </w:r>
      <w:r>
        <w:rPr>
          <w:rFonts w:ascii="Minion Pro" w:hAnsi="Minion Pro" w:cs="Times New Roman"/>
          <w:sz w:val="22"/>
          <w:szCs w:val="22"/>
          <w:lang w:val="ru-RU"/>
        </w:rPr>
        <w:t>убедившись, что ничто не мешает Богу выслушать вас</w:t>
      </w:r>
      <w:r w:rsidRPr="003D7107">
        <w:rPr>
          <w:rFonts w:ascii="Minion Pro" w:hAnsi="Minion Pro" w:cs="Times New Roman"/>
          <w:sz w:val="22"/>
          <w:szCs w:val="22"/>
          <w:lang w:val="ru-RU"/>
        </w:rPr>
        <w:t xml:space="preserve">. </w:t>
      </w:r>
      <w:r>
        <w:rPr>
          <w:rFonts w:ascii="Minion Pro" w:hAnsi="Minion Pro"/>
          <w:sz w:val="22"/>
          <w:lang w:val="ru-RU"/>
        </w:rPr>
        <w:t>Отведите</w:t>
      </w:r>
      <w:r w:rsidRPr="0064007F">
        <w:rPr>
          <w:rFonts w:ascii="Minion Pro" w:hAnsi="Minion Pro"/>
          <w:sz w:val="22"/>
          <w:lang w:val="ru-RU"/>
        </w:rPr>
        <w:t xml:space="preserve"> </w:t>
      </w:r>
      <w:r>
        <w:rPr>
          <w:rFonts w:ascii="Minion Pro" w:hAnsi="Minion Pro"/>
          <w:sz w:val="22"/>
          <w:lang w:val="ru-RU"/>
        </w:rPr>
        <w:t>время</w:t>
      </w:r>
      <w:r w:rsidRPr="0064007F">
        <w:rPr>
          <w:rFonts w:ascii="Minion Pro" w:hAnsi="Minion Pro"/>
          <w:sz w:val="22"/>
          <w:lang w:val="ru-RU"/>
        </w:rPr>
        <w:t xml:space="preserve"> </w:t>
      </w:r>
      <w:r>
        <w:rPr>
          <w:rFonts w:ascii="Minion Pro" w:hAnsi="Minion Pro"/>
          <w:sz w:val="22"/>
          <w:lang w:val="ru-RU"/>
        </w:rPr>
        <w:t>как</w:t>
      </w:r>
      <w:r w:rsidRPr="0064007F">
        <w:rPr>
          <w:rFonts w:ascii="Minion Pro" w:hAnsi="Minion Pro"/>
          <w:sz w:val="22"/>
          <w:lang w:val="ru-RU"/>
        </w:rPr>
        <w:t xml:space="preserve"> </w:t>
      </w:r>
      <w:r>
        <w:rPr>
          <w:rFonts w:ascii="Minion Pro" w:hAnsi="Minion Pro"/>
          <w:sz w:val="22"/>
          <w:lang w:val="ru-RU"/>
        </w:rPr>
        <w:t>для</w:t>
      </w:r>
      <w:r w:rsidRPr="0064007F">
        <w:rPr>
          <w:rFonts w:ascii="Minion Pro" w:hAnsi="Minion Pro"/>
          <w:sz w:val="22"/>
          <w:lang w:val="ru-RU"/>
        </w:rPr>
        <w:t xml:space="preserve"> </w:t>
      </w:r>
      <w:r>
        <w:rPr>
          <w:rFonts w:ascii="Minion Pro" w:hAnsi="Minion Pro"/>
          <w:sz w:val="22"/>
          <w:lang w:val="ru-RU"/>
        </w:rPr>
        <w:t>личного</w:t>
      </w:r>
      <w:r w:rsidRPr="0064007F">
        <w:rPr>
          <w:rFonts w:ascii="Minion Pro" w:hAnsi="Minion Pro"/>
          <w:sz w:val="22"/>
          <w:lang w:val="ru-RU"/>
        </w:rPr>
        <w:t xml:space="preserve">, </w:t>
      </w:r>
      <w:r>
        <w:rPr>
          <w:rFonts w:ascii="Minion Pro" w:hAnsi="Minion Pro"/>
          <w:sz w:val="22"/>
          <w:lang w:val="ru-RU"/>
        </w:rPr>
        <w:t>так</w:t>
      </w:r>
      <w:r w:rsidRPr="0064007F">
        <w:rPr>
          <w:rFonts w:ascii="Minion Pro" w:hAnsi="Minion Pro"/>
          <w:sz w:val="22"/>
          <w:lang w:val="ru-RU"/>
        </w:rPr>
        <w:t xml:space="preserve"> </w:t>
      </w:r>
      <w:r>
        <w:rPr>
          <w:rFonts w:ascii="Minion Pro" w:hAnsi="Minion Pro"/>
          <w:sz w:val="22"/>
          <w:lang w:val="ru-RU"/>
        </w:rPr>
        <w:t>и</w:t>
      </w:r>
      <w:r w:rsidRPr="0064007F">
        <w:rPr>
          <w:rFonts w:ascii="Minion Pro" w:hAnsi="Minion Pro"/>
          <w:sz w:val="22"/>
          <w:lang w:val="ru-RU"/>
        </w:rPr>
        <w:t xml:space="preserve"> </w:t>
      </w:r>
      <w:r>
        <w:rPr>
          <w:rFonts w:ascii="Minion Pro" w:hAnsi="Minion Pro"/>
          <w:sz w:val="22"/>
          <w:lang w:val="ru-RU"/>
        </w:rPr>
        <w:t>для</w:t>
      </w:r>
      <w:r w:rsidRPr="0064007F">
        <w:rPr>
          <w:rFonts w:ascii="Minion Pro" w:hAnsi="Minion Pro"/>
          <w:sz w:val="22"/>
          <w:lang w:val="ru-RU"/>
        </w:rPr>
        <w:t xml:space="preserve"> </w:t>
      </w:r>
      <w:r>
        <w:rPr>
          <w:rFonts w:ascii="Minion Pro" w:hAnsi="Minion Pro"/>
          <w:sz w:val="22"/>
          <w:lang w:val="ru-RU"/>
        </w:rPr>
        <w:t>коллективного</w:t>
      </w:r>
      <w:r w:rsidRPr="0064007F">
        <w:rPr>
          <w:rFonts w:ascii="Minion Pro" w:hAnsi="Minion Pro"/>
          <w:sz w:val="22"/>
          <w:lang w:val="ru-RU"/>
        </w:rPr>
        <w:t xml:space="preserve"> </w:t>
      </w:r>
      <w:r>
        <w:rPr>
          <w:rFonts w:ascii="Minion Pro" w:hAnsi="Minion Pro"/>
          <w:sz w:val="22"/>
          <w:lang w:val="ru-RU"/>
        </w:rPr>
        <w:t>покаяния</w:t>
      </w:r>
      <w:r w:rsidRPr="0064007F">
        <w:rPr>
          <w:rFonts w:ascii="Minion Pro" w:hAnsi="Minion Pro"/>
          <w:sz w:val="22"/>
          <w:lang w:val="ru-RU"/>
        </w:rPr>
        <w:t xml:space="preserve">. </w:t>
      </w:r>
      <w:r>
        <w:rPr>
          <w:rFonts w:ascii="Minion Pro" w:hAnsi="Minion Pro"/>
          <w:sz w:val="22"/>
          <w:lang w:val="ru-RU"/>
        </w:rPr>
        <w:t>Предложите</w:t>
      </w:r>
      <w:r w:rsidRPr="009C3065">
        <w:rPr>
          <w:rFonts w:ascii="Minion Pro" w:hAnsi="Minion Pro"/>
          <w:sz w:val="22"/>
          <w:lang w:val="ru-RU"/>
        </w:rPr>
        <w:t xml:space="preserve"> </w:t>
      </w:r>
      <w:r>
        <w:rPr>
          <w:rFonts w:ascii="Minion Pro" w:hAnsi="Minion Pro"/>
          <w:sz w:val="22"/>
          <w:lang w:val="ru-RU"/>
        </w:rPr>
        <w:t>присутствующим</w:t>
      </w:r>
      <w:r w:rsidRPr="009C3065">
        <w:rPr>
          <w:rFonts w:ascii="Minion Pro" w:hAnsi="Minion Pro"/>
          <w:sz w:val="22"/>
          <w:lang w:val="ru-RU"/>
        </w:rPr>
        <w:t xml:space="preserve"> </w:t>
      </w:r>
      <w:r>
        <w:rPr>
          <w:rFonts w:ascii="Minion Pro" w:hAnsi="Minion Pro"/>
          <w:sz w:val="22"/>
          <w:lang w:val="ru-RU"/>
        </w:rPr>
        <w:t>покаяться</w:t>
      </w:r>
      <w:r w:rsidRPr="009C3065">
        <w:rPr>
          <w:rFonts w:ascii="Minion Pro" w:hAnsi="Minion Pro"/>
          <w:sz w:val="22"/>
          <w:lang w:val="ru-RU"/>
        </w:rPr>
        <w:t xml:space="preserve"> </w:t>
      </w:r>
      <w:r>
        <w:rPr>
          <w:rFonts w:ascii="Minion Pro" w:hAnsi="Minion Pro"/>
          <w:sz w:val="22"/>
          <w:lang w:val="ru-RU"/>
        </w:rPr>
        <w:t>в</w:t>
      </w:r>
      <w:r w:rsidRPr="009C3065">
        <w:rPr>
          <w:rFonts w:ascii="Minion Pro" w:hAnsi="Minion Pro"/>
          <w:sz w:val="22"/>
          <w:lang w:val="ru-RU"/>
        </w:rPr>
        <w:t xml:space="preserve"> </w:t>
      </w:r>
      <w:r>
        <w:rPr>
          <w:rFonts w:ascii="Minion Pro" w:hAnsi="Minion Pro"/>
          <w:sz w:val="22"/>
          <w:lang w:val="ru-RU"/>
        </w:rPr>
        <w:t>своих</w:t>
      </w:r>
      <w:r w:rsidRPr="009C3065">
        <w:rPr>
          <w:rFonts w:ascii="Minion Pro" w:hAnsi="Minion Pro"/>
          <w:sz w:val="22"/>
          <w:lang w:val="ru-RU"/>
        </w:rPr>
        <w:t xml:space="preserve"> </w:t>
      </w:r>
      <w:r>
        <w:rPr>
          <w:rFonts w:ascii="Minion Pro" w:hAnsi="Minion Pro"/>
          <w:sz w:val="22"/>
          <w:lang w:val="ru-RU"/>
        </w:rPr>
        <w:t>личных</w:t>
      </w:r>
      <w:r w:rsidRPr="009C3065">
        <w:rPr>
          <w:rFonts w:ascii="Minion Pro" w:hAnsi="Minion Pro"/>
          <w:sz w:val="22"/>
          <w:lang w:val="ru-RU"/>
        </w:rPr>
        <w:t xml:space="preserve"> </w:t>
      </w:r>
      <w:r>
        <w:rPr>
          <w:rFonts w:ascii="Minion Pro" w:hAnsi="Minion Pro"/>
          <w:sz w:val="22"/>
          <w:lang w:val="ru-RU"/>
        </w:rPr>
        <w:t>грехах</w:t>
      </w:r>
      <w:r w:rsidRPr="009C3065">
        <w:rPr>
          <w:rFonts w:ascii="Minion Pro" w:hAnsi="Minion Pro"/>
          <w:sz w:val="22"/>
          <w:lang w:val="ru-RU"/>
        </w:rPr>
        <w:t xml:space="preserve"> </w:t>
      </w:r>
      <w:r>
        <w:rPr>
          <w:rFonts w:ascii="Minion Pro" w:hAnsi="Minion Pro"/>
          <w:sz w:val="22"/>
          <w:lang w:val="ru-RU"/>
        </w:rPr>
        <w:t>втайне</w:t>
      </w:r>
      <w:r w:rsidRPr="009C3065">
        <w:rPr>
          <w:rFonts w:ascii="Minion Pro" w:hAnsi="Minion Pro"/>
          <w:sz w:val="22"/>
          <w:lang w:val="ru-RU"/>
        </w:rPr>
        <w:t xml:space="preserve">, </w:t>
      </w:r>
      <w:r>
        <w:rPr>
          <w:rFonts w:ascii="Minion Pro" w:hAnsi="Minion Pro"/>
          <w:sz w:val="22"/>
          <w:lang w:val="ru-RU"/>
        </w:rPr>
        <w:t>а в коллективных грехах - публично</w:t>
      </w:r>
      <w:r w:rsidRPr="009C3065">
        <w:rPr>
          <w:rFonts w:ascii="Minion Pro" w:hAnsi="Minion Pro"/>
          <w:sz w:val="22"/>
          <w:lang w:val="ru-RU"/>
        </w:rPr>
        <w:t>.</w:t>
      </w:r>
      <w:r w:rsidRPr="005E5A90">
        <w:rPr>
          <w:rFonts w:ascii="Minion Pro" w:hAnsi="Minion Pro" w:cs="Times New Roman"/>
          <w:sz w:val="22"/>
          <w:szCs w:val="22"/>
          <w:lang w:val="ru-RU"/>
        </w:rPr>
        <w:t xml:space="preserve"> </w:t>
      </w:r>
      <w:r>
        <w:rPr>
          <w:rFonts w:ascii="Minion Pro" w:hAnsi="Minion Pro" w:cs="Times New Roman"/>
          <w:sz w:val="22"/>
          <w:szCs w:val="22"/>
          <w:lang w:val="ru-RU"/>
        </w:rPr>
        <w:t>В</w:t>
      </w:r>
      <w:r w:rsidRPr="00421857">
        <w:rPr>
          <w:rFonts w:ascii="Minion Pro" w:hAnsi="Minion Pro" w:cs="Times New Roman"/>
          <w:sz w:val="22"/>
          <w:szCs w:val="22"/>
          <w:lang w:val="ru-RU"/>
        </w:rPr>
        <w:t xml:space="preserve"> </w:t>
      </w:r>
      <w:r>
        <w:rPr>
          <w:rFonts w:ascii="Minion Pro" w:hAnsi="Minion Pro" w:cs="Times New Roman"/>
          <w:sz w:val="22"/>
          <w:szCs w:val="22"/>
          <w:lang w:val="ru-RU"/>
        </w:rPr>
        <w:t>Дан</w:t>
      </w:r>
      <w:r w:rsidRPr="00421857">
        <w:rPr>
          <w:rFonts w:ascii="Minion Pro" w:hAnsi="Minion Pro" w:cs="Times New Roman"/>
          <w:sz w:val="22"/>
          <w:szCs w:val="22"/>
          <w:lang w:val="ru-RU"/>
        </w:rPr>
        <w:t xml:space="preserve">. 9:1-19 </w:t>
      </w:r>
      <w:r>
        <w:rPr>
          <w:rFonts w:ascii="Minion Pro" w:hAnsi="Minion Pro" w:cs="Times New Roman"/>
          <w:sz w:val="22"/>
          <w:szCs w:val="22"/>
          <w:lang w:val="ru-RU"/>
        </w:rPr>
        <w:t>мы</w:t>
      </w:r>
      <w:r w:rsidRPr="00421857">
        <w:rPr>
          <w:rFonts w:ascii="Minion Pro" w:hAnsi="Minion Pro" w:cs="Times New Roman"/>
          <w:sz w:val="22"/>
          <w:szCs w:val="22"/>
          <w:lang w:val="ru-RU"/>
        </w:rPr>
        <w:t xml:space="preserve"> </w:t>
      </w:r>
      <w:r>
        <w:rPr>
          <w:rFonts w:ascii="Minion Pro" w:hAnsi="Minion Pro" w:cs="Times New Roman"/>
          <w:sz w:val="22"/>
          <w:szCs w:val="22"/>
          <w:lang w:val="ru-RU"/>
        </w:rPr>
        <w:t>читаем о том</w:t>
      </w:r>
      <w:r w:rsidRPr="00421857">
        <w:rPr>
          <w:rFonts w:ascii="Minion Pro" w:hAnsi="Minion Pro" w:cs="Times New Roman"/>
          <w:sz w:val="22"/>
          <w:szCs w:val="22"/>
          <w:lang w:val="ru-RU"/>
        </w:rPr>
        <w:t xml:space="preserve">, </w:t>
      </w:r>
      <w:r>
        <w:rPr>
          <w:rFonts w:ascii="Minion Pro" w:hAnsi="Minion Pro" w:cs="Times New Roman"/>
          <w:sz w:val="22"/>
          <w:szCs w:val="22"/>
          <w:lang w:val="ru-RU"/>
        </w:rPr>
        <w:t>что</w:t>
      </w:r>
      <w:r w:rsidRPr="00421857">
        <w:rPr>
          <w:rFonts w:ascii="Minion Pro" w:hAnsi="Minion Pro" w:cs="Times New Roman"/>
          <w:sz w:val="22"/>
          <w:szCs w:val="22"/>
          <w:lang w:val="ru-RU"/>
        </w:rPr>
        <w:t xml:space="preserve"> </w:t>
      </w:r>
      <w:r>
        <w:rPr>
          <w:rFonts w:ascii="Minion Pro" w:hAnsi="Minion Pro" w:cs="Times New Roman"/>
          <w:sz w:val="22"/>
          <w:szCs w:val="22"/>
          <w:lang w:val="ru-RU"/>
        </w:rPr>
        <w:t>Даниил</w:t>
      </w:r>
      <w:r w:rsidRPr="00421857">
        <w:rPr>
          <w:rFonts w:ascii="Minion Pro" w:hAnsi="Minion Pro" w:cs="Times New Roman"/>
          <w:sz w:val="22"/>
          <w:szCs w:val="22"/>
          <w:lang w:val="ru-RU"/>
        </w:rPr>
        <w:t xml:space="preserve"> </w:t>
      </w:r>
      <w:r>
        <w:rPr>
          <w:rFonts w:ascii="Minion Pro" w:hAnsi="Minion Pro" w:cs="Times New Roman"/>
          <w:sz w:val="22"/>
          <w:szCs w:val="22"/>
          <w:lang w:val="ru-RU"/>
        </w:rPr>
        <w:t>заступался и публично каялся в грехах народа Божьего</w:t>
      </w:r>
      <w:r w:rsidRPr="00421857">
        <w:rPr>
          <w:rFonts w:ascii="Minion Pro" w:hAnsi="Minion Pro" w:cs="Times New Roman"/>
          <w:sz w:val="22"/>
          <w:szCs w:val="22"/>
          <w:lang w:val="ru-RU"/>
        </w:rPr>
        <w:t>.</w:t>
      </w:r>
      <w:r>
        <w:rPr>
          <w:rFonts w:ascii="Minion Pro" w:hAnsi="Minion Pro" w:cs="Times New Roman"/>
          <w:sz w:val="22"/>
          <w:szCs w:val="22"/>
          <w:lang w:val="ru-RU"/>
        </w:rPr>
        <w:t xml:space="preserve">  </w:t>
      </w:r>
      <w:r w:rsidRPr="00421857">
        <w:rPr>
          <w:rFonts w:ascii="Minion Pro" w:hAnsi="Minion Pro" w:cs="Times New Roman"/>
          <w:sz w:val="22"/>
          <w:szCs w:val="22"/>
          <w:lang w:val="ru-RU"/>
        </w:rPr>
        <w:t xml:space="preserve"> </w:t>
      </w:r>
    </w:p>
    <w:p w:rsidR="000D70C3" w:rsidRPr="00421857" w:rsidRDefault="000D70C3" w:rsidP="000D70C3">
      <w:pPr>
        <w:jc w:val="both"/>
        <w:rPr>
          <w:rFonts w:ascii="Minion Pro" w:hAnsi="Minion Pro" w:cs="Times New Roman"/>
          <w:sz w:val="22"/>
          <w:szCs w:val="22"/>
          <w:lang w:val="ru-RU"/>
        </w:rPr>
      </w:pPr>
    </w:p>
    <w:p w:rsidR="000D70C3" w:rsidRPr="0066627A" w:rsidRDefault="000D70C3" w:rsidP="000D70C3">
      <w:pPr>
        <w:jc w:val="both"/>
        <w:rPr>
          <w:rFonts w:ascii="Minion Pro" w:hAnsi="Minion Pro" w:cs="Times New Roman"/>
          <w:sz w:val="22"/>
          <w:szCs w:val="22"/>
          <w:lang w:val="ru-RU"/>
        </w:rPr>
      </w:pPr>
      <w:r>
        <w:rPr>
          <w:rFonts w:ascii="Minion Pro" w:hAnsi="Minion Pro" w:cs="Times New Roman"/>
          <w:b/>
          <w:sz w:val="22"/>
          <w:szCs w:val="22"/>
          <w:lang w:val="ru-RU"/>
        </w:rPr>
        <w:t>Помолитесь</w:t>
      </w:r>
      <w:r w:rsidRPr="00421857">
        <w:rPr>
          <w:rFonts w:ascii="Minion Pro" w:hAnsi="Minion Pro" w:cs="Times New Roman"/>
          <w:b/>
          <w:sz w:val="22"/>
          <w:szCs w:val="22"/>
          <w:lang w:val="ru-RU"/>
        </w:rPr>
        <w:t xml:space="preserve"> </w:t>
      </w:r>
      <w:r>
        <w:rPr>
          <w:rFonts w:ascii="Minion Pro" w:hAnsi="Minion Pro" w:cs="Times New Roman"/>
          <w:b/>
          <w:sz w:val="22"/>
          <w:szCs w:val="22"/>
          <w:lang w:val="ru-RU"/>
        </w:rPr>
        <w:t>о</w:t>
      </w:r>
      <w:r w:rsidRPr="00421857">
        <w:rPr>
          <w:rFonts w:ascii="Minion Pro" w:hAnsi="Minion Pro" w:cs="Times New Roman"/>
          <w:b/>
          <w:sz w:val="22"/>
          <w:szCs w:val="22"/>
          <w:lang w:val="ru-RU"/>
        </w:rPr>
        <w:t xml:space="preserve"> </w:t>
      </w:r>
      <w:r>
        <w:rPr>
          <w:rFonts w:ascii="Minion Pro" w:hAnsi="Minion Pro" w:cs="Times New Roman"/>
          <w:b/>
          <w:sz w:val="22"/>
          <w:szCs w:val="22"/>
          <w:lang w:val="ru-RU"/>
        </w:rPr>
        <w:t>нуждах</w:t>
      </w:r>
      <w:r w:rsidRPr="00421857">
        <w:rPr>
          <w:rFonts w:ascii="Minion Pro" w:hAnsi="Minion Pro" w:cs="Times New Roman"/>
          <w:b/>
          <w:sz w:val="22"/>
          <w:szCs w:val="22"/>
          <w:lang w:val="ru-RU"/>
        </w:rPr>
        <w:t xml:space="preserve"> </w:t>
      </w:r>
      <w:r>
        <w:rPr>
          <w:rFonts w:ascii="Minion Pro" w:hAnsi="Minion Pro" w:cs="Times New Roman"/>
          <w:b/>
          <w:sz w:val="22"/>
          <w:szCs w:val="22"/>
          <w:lang w:val="ru-RU"/>
        </w:rPr>
        <w:t>людей, присутствующих на молитвенном собрании</w:t>
      </w:r>
      <w:r w:rsidRPr="00421857">
        <w:rPr>
          <w:rFonts w:ascii="Minion Pro" w:hAnsi="Minion Pro" w:cs="Times New Roman"/>
          <w:b/>
          <w:sz w:val="22"/>
          <w:szCs w:val="22"/>
          <w:lang w:val="ru-RU"/>
        </w:rPr>
        <w:t>.</w:t>
      </w:r>
      <w:r w:rsidRPr="00421857">
        <w:rPr>
          <w:rFonts w:ascii="Minion Pro" w:hAnsi="Minion Pro" w:cs="Times New Roman"/>
          <w:sz w:val="22"/>
          <w:szCs w:val="22"/>
          <w:lang w:val="ru-RU"/>
        </w:rPr>
        <w:t xml:space="preserve"> </w:t>
      </w:r>
      <w:r>
        <w:rPr>
          <w:rFonts w:ascii="Minion Pro" w:hAnsi="Minion Pro"/>
          <w:sz w:val="22"/>
          <w:lang w:val="ru-RU"/>
        </w:rPr>
        <w:t>Многие</w:t>
      </w:r>
      <w:r w:rsidRPr="0025138E">
        <w:rPr>
          <w:rFonts w:ascii="Minion Pro" w:hAnsi="Minion Pro"/>
          <w:sz w:val="22"/>
          <w:lang w:val="ru-RU"/>
        </w:rPr>
        <w:t xml:space="preserve"> </w:t>
      </w:r>
      <w:r>
        <w:rPr>
          <w:rFonts w:ascii="Minion Pro" w:hAnsi="Minion Pro"/>
          <w:sz w:val="22"/>
          <w:lang w:val="ru-RU"/>
        </w:rPr>
        <w:t>люди</w:t>
      </w:r>
      <w:r w:rsidRPr="0025138E">
        <w:rPr>
          <w:rFonts w:ascii="Minion Pro" w:hAnsi="Minion Pro"/>
          <w:sz w:val="22"/>
          <w:lang w:val="ru-RU"/>
        </w:rPr>
        <w:t xml:space="preserve"> </w:t>
      </w:r>
      <w:r>
        <w:rPr>
          <w:rFonts w:ascii="Minion Pro" w:hAnsi="Minion Pro"/>
          <w:sz w:val="22"/>
          <w:lang w:val="ru-RU"/>
        </w:rPr>
        <w:t>страдают</w:t>
      </w:r>
      <w:r w:rsidRPr="0025138E">
        <w:rPr>
          <w:rFonts w:ascii="Minion Pro" w:hAnsi="Minion Pro"/>
          <w:sz w:val="22"/>
          <w:lang w:val="ru-RU"/>
        </w:rPr>
        <w:t xml:space="preserve">, </w:t>
      </w:r>
      <w:r>
        <w:rPr>
          <w:rFonts w:ascii="Minion Pro" w:hAnsi="Minion Pro"/>
          <w:sz w:val="22"/>
          <w:lang w:val="ru-RU"/>
        </w:rPr>
        <w:t>нуждаются</w:t>
      </w:r>
      <w:r w:rsidRPr="0025138E">
        <w:rPr>
          <w:rFonts w:ascii="Minion Pro" w:hAnsi="Minion Pro"/>
          <w:sz w:val="22"/>
          <w:lang w:val="ru-RU"/>
        </w:rPr>
        <w:t xml:space="preserve"> </w:t>
      </w:r>
      <w:r>
        <w:rPr>
          <w:rFonts w:ascii="Minion Pro" w:hAnsi="Minion Pro"/>
          <w:sz w:val="22"/>
          <w:lang w:val="ru-RU"/>
        </w:rPr>
        <w:t>в</w:t>
      </w:r>
      <w:r w:rsidRPr="0025138E">
        <w:rPr>
          <w:rFonts w:ascii="Minion Pro" w:hAnsi="Minion Pro"/>
          <w:sz w:val="22"/>
          <w:lang w:val="ru-RU"/>
        </w:rPr>
        <w:t xml:space="preserve"> </w:t>
      </w:r>
      <w:r>
        <w:rPr>
          <w:rFonts w:ascii="Minion Pro" w:hAnsi="Minion Pro"/>
          <w:sz w:val="22"/>
          <w:lang w:val="ru-RU"/>
        </w:rPr>
        <w:t>молитве</w:t>
      </w:r>
      <w:r w:rsidRPr="0025138E">
        <w:rPr>
          <w:rFonts w:ascii="Minion Pro" w:hAnsi="Minion Pro"/>
          <w:sz w:val="22"/>
          <w:lang w:val="ru-RU"/>
        </w:rPr>
        <w:t xml:space="preserve">, </w:t>
      </w:r>
      <w:r>
        <w:rPr>
          <w:rFonts w:ascii="Minion Pro" w:hAnsi="Minion Pro"/>
          <w:sz w:val="22"/>
          <w:lang w:val="ru-RU"/>
        </w:rPr>
        <w:t>или</w:t>
      </w:r>
      <w:r w:rsidRPr="0025138E">
        <w:rPr>
          <w:rFonts w:ascii="Minion Pro" w:hAnsi="Minion Pro"/>
          <w:sz w:val="22"/>
          <w:lang w:val="ru-RU"/>
        </w:rPr>
        <w:t xml:space="preserve"> </w:t>
      </w:r>
      <w:r>
        <w:rPr>
          <w:rFonts w:ascii="Minion Pro" w:hAnsi="Minion Pro"/>
          <w:sz w:val="22"/>
          <w:lang w:val="ru-RU"/>
        </w:rPr>
        <w:t>им</w:t>
      </w:r>
      <w:r w:rsidRPr="0025138E">
        <w:rPr>
          <w:rFonts w:ascii="Minion Pro" w:hAnsi="Minion Pro"/>
          <w:sz w:val="22"/>
          <w:lang w:val="ru-RU"/>
        </w:rPr>
        <w:t xml:space="preserve"> </w:t>
      </w:r>
      <w:r>
        <w:rPr>
          <w:rFonts w:ascii="Minion Pro" w:hAnsi="Minion Pro"/>
          <w:sz w:val="22"/>
          <w:lang w:val="ru-RU"/>
        </w:rPr>
        <w:t>известны те, кто отчаянно в молитве нуждается</w:t>
      </w:r>
      <w:r w:rsidRPr="0025138E">
        <w:rPr>
          <w:rFonts w:ascii="Minion Pro" w:hAnsi="Minion Pro"/>
          <w:sz w:val="22"/>
          <w:lang w:val="ru-RU"/>
        </w:rPr>
        <w:t xml:space="preserve">. </w:t>
      </w:r>
      <w:r>
        <w:rPr>
          <w:rFonts w:ascii="Minion Pro" w:hAnsi="Minion Pro"/>
          <w:sz w:val="22"/>
          <w:lang w:val="ru-RU"/>
        </w:rPr>
        <w:t>Соберитесь</w:t>
      </w:r>
      <w:r w:rsidRPr="0025138E">
        <w:rPr>
          <w:rFonts w:ascii="Minion Pro" w:hAnsi="Minion Pro"/>
          <w:sz w:val="22"/>
          <w:lang w:val="ru-RU"/>
        </w:rPr>
        <w:t xml:space="preserve"> </w:t>
      </w:r>
      <w:r>
        <w:rPr>
          <w:rFonts w:ascii="Minion Pro" w:hAnsi="Minion Pro"/>
          <w:sz w:val="22"/>
          <w:lang w:val="ru-RU"/>
        </w:rPr>
        <w:t>в</w:t>
      </w:r>
      <w:r w:rsidRPr="0025138E">
        <w:rPr>
          <w:rFonts w:ascii="Minion Pro" w:hAnsi="Minion Pro"/>
          <w:sz w:val="22"/>
          <w:lang w:val="ru-RU"/>
        </w:rPr>
        <w:t xml:space="preserve"> </w:t>
      </w:r>
      <w:r>
        <w:rPr>
          <w:rFonts w:ascii="Minion Pro" w:hAnsi="Minion Pro"/>
          <w:sz w:val="22"/>
          <w:lang w:val="ru-RU"/>
        </w:rPr>
        <w:t>круг</w:t>
      </w:r>
      <w:r w:rsidRPr="0025138E">
        <w:rPr>
          <w:rFonts w:ascii="Minion Pro" w:hAnsi="Minion Pro"/>
          <w:sz w:val="22"/>
          <w:lang w:val="ru-RU"/>
        </w:rPr>
        <w:t xml:space="preserve"> </w:t>
      </w:r>
      <w:r>
        <w:rPr>
          <w:rFonts w:ascii="Minion Pro" w:hAnsi="Minion Pro"/>
          <w:sz w:val="22"/>
          <w:lang w:val="ru-RU"/>
        </w:rPr>
        <w:t>и</w:t>
      </w:r>
      <w:r w:rsidRPr="0025138E">
        <w:rPr>
          <w:rFonts w:ascii="Minion Pro" w:hAnsi="Minion Pro"/>
          <w:sz w:val="22"/>
          <w:lang w:val="ru-RU"/>
        </w:rPr>
        <w:t xml:space="preserve"> </w:t>
      </w:r>
      <w:r>
        <w:rPr>
          <w:rFonts w:ascii="Minion Pro" w:hAnsi="Minion Pro"/>
          <w:sz w:val="22"/>
          <w:lang w:val="ru-RU"/>
        </w:rPr>
        <w:t>поместите</w:t>
      </w:r>
      <w:r w:rsidRPr="0025138E">
        <w:rPr>
          <w:rFonts w:ascii="Minion Pro" w:hAnsi="Minion Pro"/>
          <w:sz w:val="22"/>
          <w:lang w:val="ru-RU"/>
        </w:rPr>
        <w:t xml:space="preserve"> </w:t>
      </w:r>
      <w:r>
        <w:rPr>
          <w:rFonts w:ascii="Minion Pro" w:hAnsi="Minion Pro"/>
          <w:sz w:val="22"/>
          <w:lang w:val="ru-RU"/>
        </w:rPr>
        <w:t>посередине</w:t>
      </w:r>
      <w:r w:rsidRPr="0025138E">
        <w:rPr>
          <w:rFonts w:ascii="Minion Pro" w:hAnsi="Minion Pro"/>
          <w:sz w:val="22"/>
          <w:lang w:val="ru-RU"/>
        </w:rPr>
        <w:t xml:space="preserve"> </w:t>
      </w:r>
      <w:r>
        <w:rPr>
          <w:rFonts w:ascii="Minion Pro" w:hAnsi="Minion Pro"/>
          <w:sz w:val="22"/>
          <w:lang w:val="ru-RU"/>
        </w:rPr>
        <w:t>стул</w:t>
      </w:r>
      <w:r w:rsidRPr="0025138E">
        <w:rPr>
          <w:rFonts w:ascii="Minion Pro" w:hAnsi="Minion Pro"/>
          <w:sz w:val="22"/>
          <w:lang w:val="ru-RU"/>
        </w:rPr>
        <w:t xml:space="preserve">, </w:t>
      </w:r>
      <w:r>
        <w:rPr>
          <w:rFonts w:ascii="Minion Pro" w:hAnsi="Minion Pro"/>
          <w:sz w:val="22"/>
          <w:lang w:val="ru-RU"/>
        </w:rPr>
        <w:t>на</w:t>
      </w:r>
      <w:r w:rsidRPr="0025138E">
        <w:rPr>
          <w:rFonts w:ascii="Minion Pro" w:hAnsi="Minion Pro"/>
          <w:sz w:val="22"/>
          <w:lang w:val="ru-RU"/>
        </w:rPr>
        <w:t xml:space="preserve"> </w:t>
      </w:r>
      <w:r>
        <w:rPr>
          <w:rFonts w:ascii="Minion Pro" w:hAnsi="Minion Pro"/>
          <w:sz w:val="22"/>
          <w:lang w:val="ru-RU"/>
        </w:rPr>
        <w:t>который</w:t>
      </w:r>
      <w:r w:rsidRPr="0025138E">
        <w:rPr>
          <w:rFonts w:ascii="Minion Pro" w:hAnsi="Minion Pro"/>
          <w:sz w:val="22"/>
          <w:lang w:val="ru-RU"/>
        </w:rPr>
        <w:t xml:space="preserve"> </w:t>
      </w:r>
      <w:r>
        <w:rPr>
          <w:rFonts w:ascii="Minion Pro" w:hAnsi="Minion Pro"/>
          <w:sz w:val="22"/>
          <w:lang w:val="ru-RU"/>
        </w:rPr>
        <w:t>поочередно</w:t>
      </w:r>
      <w:r w:rsidRPr="0025138E">
        <w:rPr>
          <w:rFonts w:ascii="Minion Pro" w:hAnsi="Minion Pro"/>
          <w:sz w:val="22"/>
          <w:lang w:val="ru-RU"/>
        </w:rPr>
        <w:t xml:space="preserve"> </w:t>
      </w:r>
      <w:r>
        <w:rPr>
          <w:rFonts w:ascii="Minion Pro" w:hAnsi="Minion Pro"/>
          <w:sz w:val="22"/>
          <w:lang w:val="ru-RU"/>
        </w:rPr>
        <w:t>приглашайте</w:t>
      </w:r>
      <w:r w:rsidRPr="0025138E">
        <w:rPr>
          <w:rFonts w:ascii="Minion Pro" w:hAnsi="Minion Pro"/>
          <w:sz w:val="22"/>
          <w:lang w:val="ru-RU"/>
        </w:rPr>
        <w:t xml:space="preserve"> </w:t>
      </w:r>
      <w:r>
        <w:rPr>
          <w:rFonts w:ascii="Minion Pro" w:hAnsi="Minion Pro"/>
          <w:sz w:val="22"/>
          <w:lang w:val="ru-RU"/>
        </w:rPr>
        <w:t>сесть</w:t>
      </w:r>
      <w:r w:rsidRPr="0025138E">
        <w:rPr>
          <w:rFonts w:ascii="Minion Pro" w:hAnsi="Minion Pro"/>
          <w:sz w:val="22"/>
          <w:lang w:val="ru-RU"/>
        </w:rPr>
        <w:t xml:space="preserve"> </w:t>
      </w:r>
      <w:r>
        <w:rPr>
          <w:rFonts w:ascii="Minion Pro" w:hAnsi="Minion Pro"/>
          <w:sz w:val="22"/>
          <w:lang w:val="ru-RU"/>
        </w:rPr>
        <w:t>людей</w:t>
      </w:r>
      <w:r w:rsidRPr="0025138E">
        <w:rPr>
          <w:rFonts w:ascii="Minion Pro" w:hAnsi="Minion Pro"/>
          <w:sz w:val="22"/>
          <w:lang w:val="ru-RU"/>
        </w:rPr>
        <w:t xml:space="preserve">, </w:t>
      </w:r>
      <w:r>
        <w:rPr>
          <w:rFonts w:ascii="Minion Pro" w:hAnsi="Minion Pro"/>
          <w:sz w:val="22"/>
          <w:lang w:val="ru-RU"/>
        </w:rPr>
        <w:t>имеющих особые молитвенные просьбы, которые им следует представить</w:t>
      </w:r>
      <w:r w:rsidRPr="0025138E">
        <w:rPr>
          <w:rFonts w:ascii="Minion Pro" w:hAnsi="Minion Pro"/>
          <w:sz w:val="22"/>
          <w:lang w:val="ru-RU"/>
        </w:rPr>
        <w:t xml:space="preserve">. </w:t>
      </w:r>
      <w:r>
        <w:rPr>
          <w:rFonts w:ascii="Minion Pro" w:hAnsi="Minion Pro"/>
          <w:sz w:val="22"/>
          <w:lang w:val="ru-RU"/>
        </w:rPr>
        <w:t>Затем</w:t>
      </w:r>
      <w:r w:rsidRPr="0050245C">
        <w:rPr>
          <w:rFonts w:ascii="Minion Pro" w:hAnsi="Minion Pro"/>
          <w:sz w:val="22"/>
          <w:lang w:val="ru-RU"/>
        </w:rPr>
        <w:t xml:space="preserve"> </w:t>
      </w:r>
      <w:r>
        <w:rPr>
          <w:rFonts w:ascii="Minion Pro" w:hAnsi="Minion Pro"/>
          <w:sz w:val="22"/>
          <w:lang w:val="ru-RU"/>
        </w:rPr>
        <w:t>попросите</w:t>
      </w:r>
      <w:r w:rsidRPr="0050245C">
        <w:rPr>
          <w:rFonts w:ascii="Minion Pro" w:hAnsi="Minion Pro"/>
          <w:sz w:val="22"/>
          <w:lang w:val="ru-RU"/>
        </w:rPr>
        <w:t xml:space="preserve"> </w:t>
      </w:r>
      <w:r>
        <w:rPr>
          <w:rFonts w:ascii="Minion Pro" w:hAnsi="Minion Pro"/>
          <w:sz w:val="22"/>
          <w:lang w:val="ru-RU"/>
        </w:rPr>
        <w:t>двух</w:t>
      </w:r>
      <w:r w:rsidRPr="0050245C">
        <w:rPr>
          <w:rFonts w:ascii="Minion Pro" w:hAnsi="Minion Pro"/>
          <w:sz w:val="22"/>
          <w:lang w:val="ru-RU"/>
        </w:rPr>
        <w:t>-</w:t>
      </w:r>
      <w:r>
        <w:rPr>
          <w:rFonts w:ascii="Minion Pro" w:hAnsi="Minion Pro"/>
          <w:sz w:val="22"/>
          <w:lang w:val="ru-RU"/>
        </w:rPr>
        <w:t>трех</w:t>
      </w:r>
      <w:r w:rsidRPr="0050245C">
        <w:rPr>
          <w:rFonts w:ascii="Minion Pro" w:hAnsi="Minion Pro"/>
          <w:sz w:val="22"/>
          <w:lang w:val="ru-RU"/>
        </w:rPr>
        <w:t xml:space="preserve"> </w:t>
      </w:r>
      <w:r>
        <w:rPr>
          <w:rFonts w:ascii="Minion Pro" w:hAnsi="Minion Pro"/>
          <w:sz w:val="22"/>
          <w:lang w:val="ru-RU"/>
        </w:rPr>
        <w:t>человек</w:t>
      </w:r>
      <w:r w:rsidRPr="0050245C">
        <w:rPr>
          <w:rFonts w:ascii="Minion Pro" w:hAnsi="Minion Pro"/>
          <w:sz w:val="22"/>
          <w:lang w:val="ru-RU"/>
        </w:rPr>
        <w:t xml:space="preserve"> </w:t>
      </w:r>
      <w:r>
        <w:rPr>
          <w:rFonts w:ascii="Minion Pro" w:hAnsi="Minion Pro"/>
          <w:sz w:val="22"/>
          <w:lang w:val="ru-RU"/>
        </w:rPr>
        <w:t>совершить</w:t>
      </w:r>
      <w:r w:rsidRPr="0050245C">
        <w:rPr>
          <w:rFonts w:ascii="Minion Pro" w:hAnsi="Minion Pro"/>
          <w:sz w:val="22"/>
          <w:lang w:val="ru-RU"/>
        </w:rPr>
        <w:t xml:space="preserve"> </w:t>
      </w:r>
      <w:r>
        <w:rPr>
          <w:rFonts w:ascii="Minion Pro" w:hAnsi="Minion Pro"/>
          <w:sz w:val="22"/>
          <w:lang w:val="ru-RU"/>
        </w:rPr>
        <w:t>молитвы</w:t>
      </w:r>
      <w:r w:rsidRPr="0050245C">
        <w:rPr>
          <w:rFonts w:ascii="Minion Pro" w:hAnsi="Minion Pro"/>
          <w:sz w:val="22"/>
          <w:lang w:val="ru-RU"/>
        </w:rPr>
        <w:t xml:space="preserve"> </w:t>
      </w:r>
      <w:r>
        <w:rPr>
          <w:rFonts w:ascii="Minion Pro" w:hAnsi="Minion Pro"/>
          <w:sz w:val="22"/>
          <w:lang w:val="ru-RU"/>
        </w:rPr>
        <w:t>об</w:t>
      </w:r>
      <w:r w:rsidRPr="0050245C">
        <w:rPr>
          <w:rFonts w:ascii="Minion Pro" w:hAnsi="Minion Pro"/>
          <w:sz w:val="22"/>
          <w:lang w:val="ru-RU"/>
        </w:rPr>
        <w:t xml:space="preserve"> </w:t>
      </w:r>
      <w:r>
        <w:rPr>
          <w:rFonts w:ascii="Minion Pro" w:hAnsi="Minion Pro"/>
          <w:sz w:val="22"/>
          <w:lang w:val="ru-RU"/>
        </w:rPr>
        <w:t>особых</w:t>
      </w:r>
      <w:r w:rsidRPr="0050245C">
        <w:rPr>
          <w:rFonts w:ascii="Minion Pro" w:hAnsi="Minion Pro"/>
          <w:sz w:val="22"/>
          <w:lang w:val="ru-RU"/>
        </w:rPr>
        <w:t xml:space="preserve"> </w:t>
      </w:r>
      <w:r>
        <w:rPr>
          <w:rFonts w:ascii="Minion Pro" w:hAnsi="Minion Pro"/>
          <w:sz w:val="22"/>
          <w:lang w:val="ru-RU"/>
        </w:rPr>
        <w:t>представленных</w:t>
      </w:r>
      <w:r w:rsidRPr="0050245C">
        <w:rPr>
          <w:rFonts w:ascii="Minion Pro" w:hAnsi="Minion Pro"/>
          <w:sz w:val="22"/>
          <w:lang w:val="ru-RU"/>
        </w:rPr>
        <w:t xml:space="preserve"> </w:t>
      </w:r>
      <w:r>
        <w:rPr>
          <w:rFonts w:ascii="Minion Pro" w:hAnsi="Minion Pro"/>
          <w:sz w:val="22"/>
          <w:lang w:val="ru-RU"/>
        </w:rPr>
        <w:t>нуждах</w:t>
      </w:r>
      <w:r w:rsidRPr="0050245C">
        <w:rPr>
          <w:rFonts w:ascii="Minion Pro" w:hAnsi="Minion Pro"/>
          <w:sz w:val="22"/>
          <w:lang w:val="ru-RU"/>
        </w:rPr>
        <w:t xml:space="preserve"> </w:t>
      </w:r>
      <w:r>
        <w:rPr>
          <w:rFonts w:ascii="Minion Pro" w:hAnsi="Minion Pro"/>
          <w:sz w:val="22"/>
          <w:lang w:val="ru-RU"/>
        </w:rPr>
        <w:t>и вспомните о соответствующих Божьих обетованиях</w:t>
      </w:r>
      <w:r w:rsidRPr="0050245C">
        <w:rPr>
          <w:rFonts w:ascii="Minion Pro" w:hAnsi="Minion Pro"/>
          <w:sz w:val="22"/>
          <w:lang w:val="ru-RU"/>
        </w:rPr>
        <w:t xml:space="preserve">. </w:t>
      </w:r>
      <w:r w:rsidRPr="0066627A">
        <w:rPr>
          <w:rFonts w:ascii="Minion Pro" w:hAnsi="Minion Pro" w:cs="Times New Roman"/>
          <w:sz w:val="22"/>
          <w:szCs w:val="22"/>
          <w:lang w:val="ru-RU"/>
        </w:rPr>
        <w:t xml:space="preserve"> </w:t>
      </w:r>
    </w:p>
    <w:p w:rsidR="000D70C3" w:rsidRPr="003D3902" w:rsidRDefault="000D70C3" w:rsidP="000D70C3">
      <w:pPr>
        <w:jc w:val="both"/>
        <w:rPr>
          <w:rFonts w:ascii="Minion Pro" w:hAnsi="Minion Pro" w:cs="Times New Roman"/>
          <w:sz w:val="22"/>
          <w:szCs w:val="22"/>
          <w:lang w:val="ru-RU"/>
        </w:rPr>
      </w:pPr>
    </w:p>
    <w:p w:rsidR="000D70C3" w:rsidRPr="00EA041C" w:rsidRDefault="000D70C3" w:rsidP="000D70C3">
      <w:pPr>
        <w:jc w:val="both"/>
        <w:rPr>
          <w:rFonts w:ascii="Minion Pro" w:hAnsi="Minion Pro" w:cs="Times New Roman"/>
          <w:sz w:val="22"/>
          <w:szCs w:val="22"/>
          <w:lang w:val="ru-RU"/>
        </w:rPr>
      </w:pPr>
      <w:r>
        <w:rPr>
          <w:rFonts w:ascii="Minion Pro" w:hAnsi="Minion Pro"/>
          <w:b/>
          <w:sz w:val="22"/>
          <w:lang w:val="ru-RU"/>
        </w:rPr>
        <w:t>Разделитесь на две группы</w:t>
      </w:r>
      <w:r w:rsidRPr="00FF448F">
        <w:rPr>
          <w:rFonts w:ascii="Minion Pro" w:hAnsi="Minion Pro" w:cs="Times New Roman"/>
          <w:b/>
          <w:sz w:val="22"/>
          <w:szCs w:val="22"/>
          <w:lang w:val="ru-RU"/>
        </w:rPr>
        <w:t>.</w:t>
      </w:r>
      <w:r w:rsidRPr="00FF448F">
        <w:rPr>
          <w:rFonts w:ascii="Minion Pro" w:hAnsi="Minion Pro" w:cs="Times New Roman"/>
          <w:sz w:val="22"/>
          <w:szCs w:val="22"/>
          <w:lang w:val="ru-RU"/>
        </w:rPr>
        <w:t xml:space="preserve"> </w:t>
      </w:r>
      <w:r>
        <w:rPr>
          <w:rFonts w:ascii="Minion Pro" w:hAnsi="Minion Pro"/>
          <w:sz w:val="22"/>
          <w:lang w:val="ru-RU"/>
        </w:rPr>
        <w:t>Попросите</w:t>
      </w:r>
      <w:r w:rsidRPr="0005383C">
        <w:rPr>
          <w:rFonts w:ascii="Minion Pro" w:hAnsi="Minion Pro"/>
          <w:sz w:val="22"/>
          <w:lang w:val="ru-RU"/>
        </w:rPr>
        <w:t xml:space="preserve"> </w:t>
      </w:r>
      <w:r>
        <w:rPr>
          <w:rFonts w:ascii="Minion Pro" w:hAnsi="Minion Pro"/>
          <w:sz w:val="22"/>
          <w:lang w:val="ru-RU"/>
        </w:rPr>
        <w:t>женщин</w:t>
      </w:r>
      <w:r w:rsidRPr="0005383C">
        <w:rPr>
          <w:rFonts w:ascii="Minion Pro" w:hAnsi="Minion Pro"/>
          <w:sz w:val="22"/>
          <w:lang w:val="ru-RU"/>
        </w:rPr>
        <w:t xml:space="preserve"> </w:t>
      </w:r>
      <w:r>
        <w:rPr>
          <w:rFonts w:ascii="Minion Pro" w:hAnsi="Minion Pro"/>
          <w:sz w:val="22"/>
          <w:lang w:val="ru-RU"/>
        </w:rPr>
        <w:t>помолиться</w:t>
      </w:r>
      <w:r w:rsidRPr="0005383C">
        <w:rPr>
          <w:rFonts w:ascii="Minion Pro" w:hAnsi="Minion Pro"/>
          <w:sz w:val="22"/>
          <w:lang w:val="ru-RU"/>
        </w:rPr>
        <w:t xml:space="preserve"> </w:t>
      </w:r>
      <w:r>
        <w:rPr>
          <w:rFonts w:ascii="Minion Pro" w:hAnsi="Minion Pro"/>
          <w:sz w:val="22"/>
          <w:lang w:val="ru-RU"/>
        </w:rPr>
        <w:t>в</w:t>
      </w:r>
      <w:r w:rsidRPr="0005383C">
        <w:rPr>
          <w:rFonts w:ascii="Minion Pro" w:hAnsi="Minion Pro"/>
          <w:sz w:val="22"/>
          <w:lang w:val="ru-RU"/>
        </w:rPr>
        <w:t xml:space="preserve"> </w:t>
      </w:r>
      <w:r>
        <w:rPr>
          <w:rFonts w:ascii="Minion Pro" w:hAnsi="Minion Pro"/>
          <w:sz w:val="22"/>
          <w:lang w:val="ru-RU"/>
        </w:rPr>
        <w:t>одном</w:t>
      </w:r>
      <w:r w:rsidRPr="0005383C">
        <w:rPr>
          <w:rFonts w:ascii="Minion Pro" w:hAnsi="Minion Pro"/>
          <w:sz w:val="22"/>
          <w:lang w:val="ru-RU"/>
        </w:rPr>
        <w:t xml:space="preserve"> </w:t>
      </w:r>
      <w:r>
        <w:rPr>
          <w:rFonts w:ascii="Minion Pro" w:hAnsi="Minion Pro"/>
          <w:sz w:val="22"/>
          <w:lang w:val="ru-RU"/>
        </w:rPr>
        <w:t>помещении</w:t>
      </w:r>
      <w:r w:rsidRPr="0005383C">
        <w:rPr>
          <w:rFonts w:ascii="Minion Pro" w:hAnsi="Minion Pro"/>
          <w:sz w:val="22"/>
          <w:lang w:val="ru-RU"/>
        </w:rPr>
        <w:t xml:space="preserve">, </w:t>
      </w:r>
      <w:r>
        <w:rPr>
          <w:rFonts w:ascii="Minion Pro" w:hAnsi="Minion Pro"/>
          <w:sz w:val="22"/>
          <w:lang w:val="ru-RU"/>
        </w:rPr>
        <w:t>а</w:t>
      </w:r>
      <w:r w:rsidRPr="0005383C">
        <w:rPr>
          <w:rFonts w:ascii="Minion Pro" w:hAnsi="Minion Pro"/>
          <w:sz w:val="22"/>
          <w:lang w:val="ru-RU"/>
        </w:rPr>
        <w:t xml:space="preserve"> </w:t>
      </w:r>
      <w:r>
        <w:rPr>
          <w:rFonts w:ascii="Minion Pro" w:hAnsi="Minion Pro"/>
          <w:sz w:val="22"/>
          <w:lang w:val="ru-RU"/>
        </w:rPr>
        <w:t>мужчин</w:t>
      </w:r>
      <w:r w:rsidRPr="0005383C">
        <w:rPr>
          <w:rFonts w:ascii="Minion Pro" w:hAnsi="Minion Pro"/>
          <w:sz w:val="22"/>
          <w:lang w:val="ru-RU"/>
        </w:rPr>
        <w:t xml:space="preserve"> – </w:t>
      </w:r>
      <w:r>
        <w:rPr>
          <w:rFonts w:ascii="Minion Pro" w:hAnsi="Minion Pro"/>
          <w:sz w:val="22"/>
          <w:lang w:val="ru-RU"/>
        </w:rPr>
        <w:t>в</w:t>
      </w:r>
      <w:r w:rsidRPr="0005383C">
        <w:rPr>
          <w:rFonts w:ascii="Minion Pro" w:hAnsi="Minion Pro"/>
          <w:sz w:val="22"/>
          <w:lang w:val="ru-RU"/>
        </w:rPr>
        <w:t xml:space="preserve"> </w:t>
      </w:r>
      <w:r>
        <w:rPr>
          <w:rFonts w:ascii="Minion Pro" w:hAnsi="Minion Pro"/>
          <w:sz w:val="22"/>
          <w:lang w:val="ru-RU"/>
        </w:rPr>
        <w:t>другом</w:t>
      </w:r>
      <w:r w:rsidRPr="0005383C">
        <w:rPr>
          <w:rFonts w:ascii="Minion Pro" w:hAnsi="Minion Pro"/>
          <w:sz w:val="22"/>
          <w:lang w:val="ru-RU"/>
        </w:rPr>
        <w:t xml:space="preserve">. </w:t>
      </w:r>
      <w:r>
        <w:rPr>
          <w:rFonts w:ascii="Minion Pro" w:hAnsi="Minion Pro"/>
          <w:sz w:val="22"/>
          <w:lang w:val="ru-RU"/>
        </w:rPr>
        <w:t>В</w:t>
      </w:r>
      <w:r w:rsidRPr="0095740F">
        <w:rPr>
          <w:rFonts w:ascii="Minion Pro" w:hAnsi="Minion Pro"/>
          <w:sz w:val="22"/>
          <w:lang w:val="ru-RU"/>
        </w:rPr>
        <w:t xml:space="preserve"> </w:t>
      </w:r>
      <w:r>
        <w:rPr>
          <w:rFonts w:ascii="Minion Pro" w:hAnsi="Minion Pro"/>
          <w:sz w:val="22"/>
          <w:lang w:val="ru-RU"/>
        </w:rPr>
        <w:t>каждой</w:t>
      </w:r>
      <w:r w:rsidRPr="0095740F">
        <w:rPr>
          <w:rFonts w:ascii="Minion Pro" w:hAnsi="Minion Pro"/>
          <w:sz w:val="22"/>
          <w:lang w:val="ru-RU"/>
        </w:rPr>
        <w:t xml:space="preserve"> </w:t>
      </w:r>
      <w:r>
        <w:rPr>
          <w:rFonts w:ascii="Minion Pro" w:hAnsi="Minion Pro"/>
          <w:sz w:val="22"/>
          <w:lang w:val="ru-RU"/>
        </w:rPr>
        <w:t>из</w:t>
      </w:r>
      <w:r w:rsidRPr="0095740F">
        <w:rPr>
          <w:rFonts w:ascii="Minion Pro" w:hAnsi="Minion Pro"/>
          <w:sz w:val="22"/>
          <w:lang w:val="ru-RU"/>
        </w:rPr>
        <w:t xml:space="preserve"> </w:t>
      </w:r>
      <w:r>
        <w:rPr>
          <w:rFonts w:ascii="Minion Pro" w:hAnsi="Minion Pro"/>
          <w:sz w:val="22"/>
          <w:lang w:val="ru-RU"/>
        </w:rPr>
        <w:t>групп</w:t>
      </w:r>
      <w:r w:rsidRPr="0095740F">
        <w:rPr>
          <w:rFonts w:ascii="Minion Pro" w:hAnsi="Minion Pro"/>
          <w:sz w:val="22"/>
          <w:lang w:val="ru-RU"/>
        </w:rPr>
        <w:t xml:space="preserve"> </w:t>
      </w:r>
      <w:r>
        <w:rPr>
          <w:rFonts w:ascii="Minion Pro" w:hAnsi="Minion Pro"/>
          <w:sz w:val="22"/>
          <w:lang w:val="ru-RU"/>
        </w:rPr>
        <w:t>назначьте</w:t>
      </w:r>
      <w:r w:rsidRPr="0095740F">
        <w:rPr>
          <w:rFonts w:ascii="Minion Pro" w:hAnsi="Minion Pro"/>
          <w:sz w:val="22"/>
          <w:lang w:val="ru-RU"/>
        </w:rPr>
        <w:t xml:space="preserve"> </w:t>
      </w:r>
      <w:r>
        <w:rPr>
          <w:rFonts w:ascii="Minion Pro" w:hAnsi="Minion Pro"/>
          <w:sz w:val="22"/>
          <w:lang w:val="ru-RU"/>
        </w:rPr>
        <w:t>руководителя (соответственно, женщину и мужчину)</w:t>
      </w:r>
      <w:r w:rsidRPr="0095740F">
        <w:rPr>
          <w:rFonts w:ascii="Minion Pro" w:hAnsi="Minion Pro"/>
          <w:sz w:val="22"/>
          <w:lang w:val="ru-RU"/>
        </w:rPr>
        <w:t xml:space="preserve">. </w:t>
      </w:r>
      <w:r>
        <w:rPr>
          <w:rFonts w:ascii="Minion Pro" w:hAnsi="Minion Pro"/>
          <w:sz w:val="22"/>
          <w:lang w:val="ru-RU"/>
        </w:rPr>
        <w:t>Часто</w:t>
      </w:r>
      <w:r w:rsidRPr="0095740F">
        <w:rPr>
          <w:rFonts w:ascii="Minion Pro" w:hAnsi="Minion Pro"/>
          <w:sz w:val="22"/>
          <w:lang w:val="ru-RU"/>
        </w:rPr>
        <w:t xml:space="preserve"> </w:t>
      </w:r>
      <w:r>
        <w:rPr>
          <w:rFonts w:ascii="Minion Pro" w:hAnsi="Minion Pro"/>
          <w:sz w:val="22"/>
          <w:lang w:val="ru-RU"/>
        </w:rPr>
        <w:t>встречаются</w:t>
      </w:r>
      <w:r w:rsidRPr="0095740F">
        <w:rPr>
          <w:rFonts w:ascii="Minion Pro" w:hAnsi="Minion Pro"/>
          <w:sz w:val="22"/>
          <w:lang w:val="ru-RU"/>
        </w:rPr>
        <w:t xml:space="preserve"> </w:t>
      </w:r>
      <w:r>
        <w:rPr>
          <w:rFonts w:ascii="Minion Pro" w:hAnsi="Minion Pro"/>
          <w:sz w:val="22"/>
          <w:lang w:val="ru-RU"/>
        </w:rPr>
        <w:t>личные</w:t>
      </w:r>
      <w:r w:rsidRPr="0095740F">
        <w:rPr>
          <w:rFonts w:ascii="Minion Pro" w:hAnsi="Minion Pro"/>
          <w:sz w:val="22"/>
          <w:lang w:val="ru-RU"/>
        </w:rPr>
        <w:t xml:space="preserve"> </w:t>
      </w:r>
      <w:r>
        <w:rPr>
          <w:rFonts w:ascii="Minion Pro" w:hAnsi="Minion Pro"/>
          <w:sz w:val="22"/>
          <w:lang w:val="ru-RU"/>
        </w:rPr>
        <w:t>нужды</w:t>
      </w:r>
      <w:r w:rsidRPr="0095740F">
        <w:rPr>
          <w:rFonts w:ascii="Minion Pro" w:hAnsi="Minion Pro"/>
          <w:sz w:val="22"/>
          <w:lang w:val="ru-RU"/>
        </w:rPr>
        <w:t xml:space="preserve">, </w:t>
      </w:r>
      <w:r>
        <w:rPr>
          <w:rFonts w:ascii="Minion Pro" w:hAnsi="Minion Pro"/>
          <w:sz w:val="22"/>
          <w:lang w:val="ru-RU"/>
        </w:rPr>
        <w:t>которыми</w:t>
      </w:r>
      <w:r w:rsidRPr="0095740F">
        <w:rPr>
          <w:rFonts w:ascii="Minion Pro" w:hAnsi="Minion Pro"/>
          <w:sz w:val="22"/>
          <w:lang w:val="ru-RU"/>
        </w:rPr>
        <w:t xml:space="preserve"> </w:t>
      </w:r>
      <w:r>
        <w:rPr>
          <w:rFonts w:ascii="Minion Pro" w:hAnsi="Minion Pro"/>
          <w:sz w:val="22"/>
          <w:lang w:val="ru-RU"/>
        </w:rPr>
        <w:t>невозможно и не следует делиться с</w:t>
      </w:r>
      <w:r w:rsidRPr="0095740F">
        <w:rPr>
          <w:rFonts w:ascii="Minion Pro" w:hAnsi="Minion Pro"/>
          <w:sz w:val="22"/>
          <w:lang w:val="ru-RU"/>
        </w:rPr>
        <w:t xml:space="preserve"> </w:t>
      </w:r>
      <w:r>
        <w:rPr>
          <w:rFonts w:ascii="Minion Pro" w:hAnsi="Minion Pro"/>
          <w:sz w:val="22"/>
          <w:lang w:val="ru-RU"/>
        </w:rPr>
        <w:t>каждым</w:t>
      </w:r>
      <w:r w:rsidRPr="0095740F">
        <w:rPr>
          <w:rFonts w:ascii="Minion Pro" w:hAnsi="Minion Pro"/>
          <w:sz w:val="22"/>
          <w:lang w:val="ru-RU"/>
        </w:rPr>
        <w:t xml:space="preserve">. </w:t>
      </w:r>
      <w:r>
        <w:rPr>
          <w:rFonts w:ascii="Minion Pro" w:hAnsi="Minion Pro"/>
          <w:sz w:val="22"/>
          <w:lang w:val="ru-RU"/>
        </w:rPr>
        <w:t>Ими</w:t>
      </w:r>
      <w:r w:rsidRPr="00EA041C">
        <w:rPr>
          <w:rFonts w:ascii="Minion Pro" w:hAnsi="Minion Pro"/>
          <w:sz w:val="22"/>
          <w:lang w:val="ru-RU"/>
        </w:rPr>
        <w:t xml:space="preserve"> </w:t>
      </w:r>
      <w:r>
        <w:rPr>
          <w:rFonts w:ascii="Minion Pro" w:hAnsi="Minion Pro"/>
          <w:sz w:val="22"/>
          <w:lang w:val="ru-RU"/>
        </w:rPr>
        <w:t>легче</w:t>
      </w:r>
      <w:r w:rsidRPr="00EA041C">
        <w:rPr>
          <w:rFonts w:ascii="Minion Pro" w:hAnsi="Minion Pro"/>
          <w:sz w:val="22"/>
          <w:lang w:val="ru-RU"/>
        </w:rPr>
        <w:t xml:space="preserve"> </w:t>
      </w:r>
      <w:r>
        <w:rPr>
          <w:rFonts w:ascii="Minion Pro" w:hAnsi="Minion Pro"/>
          <w:sz w:val="22"/>
          <w:lang w:val="ru-RU"/>
        </w:rPr>
        <w:t>поделиться</w:t>
      </w:r>
      <w:r w:rsidRPr="00EA041C">
        <w:rPr>
          <w:rFonts w:ascii="Minion Pro" w:hAnsi="Minion Pro"/>
          <w:sz w:val="22"/>
          <w:lang w:val="ru-RU"/>
        </w:rPr>
        <w:t xml:space="preserve"> </w:t>
      </w:r>
      <w:r>
        <w:rPr>
          <w:rFonts w:ascii="Minion Pro" w:hAnsi="Minion Pro"/>
          <w:sz w:val="22"/>
          <w:lang w:val="ru-RU"/>
        </w:rPr>
        <w:t>с</w:t>
      </w:r>
      <w:r w:rsidRPr="00EA041C">
        <w:rPr>
          <w:rFonts w:ascii="Minion Pro" w:hAnsi="Minion Pro"/>
          <w:sz w:val="22"/>
          <w:lang w:val="ru-RU"/>
        </w:rPr>
        <w:t xml:space="preserve"> </w:t>
      </w:r>
      <w:r>
        <w:rPr>
          <w:rFonts w:ascii="Minion Pro" w:hAnsi="Minion Pro"/>
          <w:sz w:val="22"/>
          <w:lang w:val="ru-RU"/>
        </w:rPr>
        <w:t>людьми</w:t>
      </w:r>
      <w:r w:rsidRPr="00EA041C">
        <w:rPr>
          <w:rFonts w:ascii="Minion Pro" w:hAnsi="Minion Pro"/>
          <w:sz w:val="22"/>
          <w:lang w:val="ru-RU"/>
        </w:rPr>
        <w:t xml:space="preserve"> </w:t>
      </w:r>
      <w:r>
        <w:rPr>
          <w:rFonts w:ascii="Minion Pro" w:hAnsi="Minion Pro"/>
          <w:sz w:val="22"/>
          <w:lang w:val="ru-RU"/>
        </w:rPr>
        <w:t>того</w:t>
      </w:r>
      <w:r w:rsidRPr="00EA041C">
        <w:rPr>
          <w:rFonts w:ascii="Minion Pro" w:hAnsi="Minion Pro"/>
          <w:sz w:val="22"/>
          <w:lang w:val="ru-RU"/>
        </w:rPr>
        <w:t xml:space="preserve"> </w:t>
      </w:r>
      <w:r>
        <w:rPr>
          <w:rFonts w:ascii="Minion Pro" w:hAnsi="Minion Pro"/>
          <w:sz w:val="22"/>
          <w:lang w:val="ru-RU"/>
        </w:rPr>
        <w:t>же</w:t>
      </w:r>
      <w:r w:rsidRPr="00EA041C">
        <w:rPr>
          <w:rFonts w:ascii="Minion Pro" w:hAnsi="Minion Pro"/>
          <w:sz w:val="22"/>
          <w:lang w:val="ru-RU"/>
        </w:rPr>
        <w:t xml:space="preserve"> </w:t>
      </w:r>
      <w:r>
        <w:rPr>
          <w:rFonts w:ascii="Minion Pro" w:hAnsi="Minion Pro"/>
          <w:sz w:val="22"/>
          <w:lang w:val="ru-RU"/>
        </w:rPr>
        <w:t>пола</w:t>
      </w:r>
      <w:r w:rsidRPr="00EA041C">
        <w:rPr>
          <w:rFonts w:ascii="Minion Pro" w:hAnsi="Minion Pro"/>
          <w:sz w:val="22"/>
          <w:lang w:val="ru-RU"/>
        </w:rPr>
        <w:t>.</w:t>
      </w:r>
      <w:r w:rsidRPr="00EA041C">
        <w:rPr>
          <w:rFonts w:ascii="Minion Pro" w:hAnsi="Minion Pro" w:cs="Times New Roman"/>
          <w:sz w:val="22"/>
          <w:szCs w:val="22"/>
          <w:lang w:val="ru-RU"/>
        </w:rPr>
        <w:t xml:space="preserve"> </w:t>
      </w:r>
    </w:p>
    <w:p w:rsidR="000D70C3" w:rsidRPr="00EA041C" w:rsidRDefault="000D70C3" w:rsidP="000D70C3">
      <w:pPr>
        <w:rPr>
          <w:rFonts w:ascii="Minion Pro" w:hAnsi="Minion Pro" w:cs="Times New Roman"/>
          <w:sz w:val="22"/>
          <w:szCs w:val="22"/>
          <w:lang w:val="ru-RU"/>
        </w:rPr>
      </w:pPr>
    </w:p>
    <w:p w:rsidR="000D70C3" w:rsidRPr="000B41A4" w:rsidRDefault="000D70C3" w:rsidP="000D70C3">
      <w:pPr>
        <w:jc w:val="both"/>
        <w:rPr>
          <w:rFonts w:ascii="Minion Pro" w:hAnsi="Minion Pro" w:cs="Times New Roman"/>
          <w:sz w:val="22"/>
          <w:szCs w:val="22"/>
          <w:lang w:val="ru-RU"/>
        </w:rPr>
      </w:pPr>
      <w:r>
        <w:rPr>
          <w:rFonts w:ascii="Minion Pro" w:hAnsi="Minion Pro"/>
          <w:sz w:val="22"/>
          <w:lang w:val="ru-RU"/>
        </w:rPr>
        <w:t>После</w:t>
      </w:r>
      <w:r w:rsidRPr="003D3332">
        <w:rPr>
          <w:rFonts w:ascii="Minion Pro" w:hAnsi="Minion Pro"/>
          <w:sz w:val="22"/>
          <w:lang w:val="ru-RU"/>
        </w:rPr>
        <w:t xml:space="preserve"> </w:t>
      </w:r>
      <w:r>
        <w:rPr>
          <w:rFonts w:ascii="Minion Pro" w:hAnsi="Minion Pro"/>
          <w:sz w:val="22"/>
          <w:lang w:val="ru-RU"/>
        </w:rPr>
        <w:t>возвращения</w:t>
      </w:r>
      <w:r w:rsidRPr="003D3332">
        <w:rPr>
          <w:rFonts w:ascii="Minion Pro" w:hAnsi="Minion Pro"/>
          <w:sz w:val="22"/>
          <w:lang w:val="ru-RU"/>
        </w:rPr>
        <w:t xml:space="preserve"> </w:t>
      </w:r>
      <w:r>
        <w:rPr>
          <w:rFonts w:ascii="Minion Pro" w:hAnsi="Minion Pro"/>
          <w:sz w:val="22"/>
          <w:lang w:val="ru-RU"/>
        </w:rPr>
        <w:t>в</w:t>
      </w:r>
      <w:r w:rsidRPr="003D3332">
        <w:rPr>
          <w:rFonts w:ascii="Minion Pro" w:hAnsi="Minion Pro"/>
          <w:sz w:val="22"/>
          <w:lang w:val="ru-RU"/>
        </w:rPr>
        <w:t xml:space="preserve"> </w:t>
      </w:r>
      <w:r>
        <w:rPr>
          <w:rFonts w:ascii="Minion Pro" w:hAnsi="Minion Pro"/>
          <w:sz w:val="22"/>
          <w:lang w:val="ru-RU"/>
        </w:rPr>
        <w:t>общий</w:t>
      </w:r>
      <w:r w:rsidRPr="003D3332">
        <w:rPr>
          <w:rFonts w:ascii="Minion Pro" w:hAnsi="Minion Pro"/>
          <w:sz w:val="22"/>
          <w:lang w:val="ru-RU"/>
        </w:rPr>
        <w:t xml:space="preserve"> </w:t>
      </w:r>
      <w:r>
        <w:rPr>
          <w:rFonts w:ascii="Minion Pro" w:hAnsi="Minion Pro"/>
          <w:sz w:val="22"/>
          <w:lang w:val="ru-RU"/>
        </w:rPr>
        <w:t>зал</w:t>
      </w:r>
      <w:r w:rsidRPr="003D3332">
        <w:rPr>
          <w:rFonts w:ascii="Minion Pro" w:hAnsi="Minion Pro" w:cs="Times New Roman"/>
          <w:sz w:val="22"/>
          <w:szCs w:val="22"/>
          <w:lang w:val="ru-RU"/>
        </w:rPr>
        <w:t xml:space="preserve"> </w:t>
      </w:r>
      <w:r>
        <w:rPr>
          <w:rFonts w:ascii="Minion Pro" w:hAnsi="Minion Pro"/>
          <w:b/>
          <w:sz w:val="22"/>
          <w:lang w:val="ru-RU"/>
        </w:rPr>
        <w:t xml:space="preserve">помолитесь о нуждах вашей церкви и жителей вашего района. </w:t>
      </w:r>
      <w:r w:rsidRPr="0041736A">
        <w:rPr>
          <w:rFonts w:ascii="Minion Pro" w:hAnsi="Minion Pro"/>
          <w:sz w:val="22"/>
          <w:lang w:val="ru-RU"/>
        </w:rPr>
        <w:t>Также выделите время</w:t>
      </w:r>
      <w:r>
        <w:rPr>
          <w:rFonts w:ascii="Minion Pro" w:hAnsi="Minion Pro"/>
          <w:b/>
          <w:sz w:val="22"/>
          <w:lang w:val="ru-RU"/>
        </w:rPr>
        <w:t xml:space="preserve"> </w:t>
      </w:r>
      <w:r>
        <w:rPr>
          <w:rFonts w:ascii="Minion Pro" w:hAnsi="Minion Pro"/>
          <w:sz w:val="22"/>
          <w:lang w:val="ru-RU"/>
        </w:rPr>
        <w:t xml:space="preserve">для </w:t>
      </w:r>
      <w:r w:rsidRPr="0041736A">
        <w:rPr>
          <w:rFonts w:ascii="Minion Pro" w:hAnsi="Minion Pro"/>
          <w:b/>
          <w:sz w:val="22"/>
          <w:lang w:val="ru-RU"/>
        </w:rPr>
        <w:t>молитв, предложенных всемирной Церковью</w:t>
      </w:r>
      <w:r>
        <w:rPr>
          <w:rFonts w:ascii="Minion Pro" w:hAnsi="Minion Pro"/>
          <w:sz w:val="22"/>
          <w:lang w:val="ru-RU"/>
        </w:rPr>
        <w:t xml:space="preserve"> (они перечислены в отдельном документе, представленном в числе материалов к Десяти дням молитвы). Не следует считать, что вам нужно охватить весь список молитвенных просьб. Вы можете разделиться на небольшие группы, каждая из которых будет молиться за определенную часть списка.   </w:t>
      </w:r>
      <w:r w:rsidRPr="0041736A">
        <w:rPr>
          <w:rFonts w:ascii="Minion Pro" w:hAnsi="Minion Pro" w:cs="Times New Roman"/>
          <w:sz w:val="22"/>
          <w:szCs w:val="22"/>
          <w:lang w:val="ru-RU"/>
        </w:rPr>
        <w:t xml:space="preserve"> </w:t>
      </w:r>
    </w:p>
    <w:p w:rsidR="000D70C3" w:rsidRPr="003D3902" w:rsidRDefault="000D70C3" w:rsidP="000D70C3">
      <w:pPr>
        <w:rPr>
          <w:rFonts w:ascii="Noto Sans" w:hAnsi="Noto Sans"/>
          <w:sz w:val="20"/>
          <w:szCs w:val="20"/>
          <w:lang w:val="ru-RU"/>
        </w:rPr>
      </w:pPr>
    </w:p>
    <w:p w:rsidR="000D70C3" w:rsidRPr="003D3332" w:rsidRDefault="000D70C3" w:rsidP="000D70C3">
      <w:pPr>
        <w:jc w:val="both"/>
        <w:rPr>
          <w:rFonts w:ascii="Minion Pro" w:hAnsi="Minion Pro" w:cs="Times New Roman"/>
          <w:sz w:val="22"/>
          <w:szCs w:val="22"/>
          <w:lang w:val="ru-RU"/>
        </w:rPr>
      </w:pPr>
      <w:r>
        <w:rPr>
          <w:rFonts w:ascii="Minion Pro" w:hAnsi="Minion Pro" w:cs="Times New Roman"/>
          <w:b/>
          <w:sz w:val="22"/>
          <w:szCs w:val="22"/>
          <w:lang w:val="ru-RU"/>
        </w:rPr>
        <w:t>Помолитесь</w:t>
      </w:r>
      <w:r w:rsidRPr="003D3332">
        <w:rPr>
          <w:rFonts w:ascii="Minion Pro" w:hAnsi="Minion Pro" w:cs="Times New Roman"/>
          <w:b/>
          <w:sz w:val="22"/>
          <w:szCs w:val="22"/>
          <w:lang w:val="ru-RU"/>
        </w:rPr>
        <w:t xml:space="preserve"> </w:t>
      </w:r>
      <w:r>
        <w:rPr>
          <w:rFonts w:ascii="Minion Pro" w:hAnsi="Minion Pro"/>
          <w:b/>
          <w:sz w:val="22"/>
          <w:lang w:val="ru-RU"/>
        </w:rPr>
        <w:t>о</w:t>
      </w:r>
      <w:r w:rsidRPr="003D3332">
        <w:rPr>
          <w:rFonts w:ascii="Minion Pro" w:hAnsi="Minion Pro"/>
          <w:b/>
          <w:sz w:val="22"/>
          <w:lang w:val="ru-RU"/>
        </w:rPr>
        <w:t xml:space="preserve"> </w:t>
      </w:r>
      <w:r>
        <w:rPr>
          <w:rFonts w:ascii="Minion Pro" w:hAnsi="Minion Pro"/>
          <w:b/>
          <w:sz w:val="22"/>
          <w:lang w:val="ru-RU"/>
        </w:rPr>
        <w:t>тех</w:t>
      </w:r>
      <w:r w:rsidRPr="003D3332">
        <w:rPr>
          <w:rFonts w:ascii="Minion Pro" w:hAnsi="Minion Pro"/>
          <w:b/>
          <w:sz w:val="22"/>
          <w:lang w:val="ru-RU"/>
        </w:rPr>
        <w:t xml:space="preserve"> </w:t>
      </w:r>
      <w:r>
        <w:rPr>
          <w:rFonts w:ascii="Minion Pro" w:hAnsi="Minion Pro"/>
          <w:b/>
          <w:sz w:val="22"/>
          <w:lang w:val="ru-RU"/>
        </w:rPr>
        <w:t>пяти</w:t>
      </w:r>
      <w:r w:rsidRPr="003D3332">
        <w:rPr>
          <w:rFonts w:ascii="Minion Pro" w:hAnsi="Minion Pro"/>
          <w:b/>
          <w:sz w:val="22"/>
          <w:lang w:val="ru-RU"/>
        </w:rPr>
        <w:t>-</w:t>
      </w:r>
      <w:r>
        <w:rPr>
          <w:rFonts w:ascii="Minion Pro" w:hAnsi="Minion Pro"/>
          <w:b/>
          <w:sz w:val="22"/>
          <w:lang w:val="ru-RU"/>
        </w:rPr>
        <w:t>семи</w:t>
      </w:r>
      <w:r w:rsidRPr="003D3332">
        <w:rPr>
          <w:rFonts w:ascii="Minion Pro" w:hAnsi="Minion Pro"/>
          <w:b/>
          <w:sz w:val="22"/>
          <w:lang w:val="ru-RU"/>
        </w:rPr>
        <w:t xml:space="preserve"> </w:t>
      </w:r>
      <w:r>
        <w:rPr>
          <w:rFonts w:ascii="Minion Pro" w:hAnsi="Minion Pro"/>
          <w:b/>
          <w:sz w:val="22"/>
          <w:lang w:val="ru-RU"/>
        </w:rPr>
        <w:t>людях</w:t>
      </w:r>
      <w:r w:rsidRPr="003D3332">
        <w:rPr>
          <w:rFonts w:ascii="Minion Pro" w:hAnsi="Minion Pro"/>
          <w:b/>
          <w:sz w:val="22"/>
          <w:lang w:val="ru-RU"/>
        </w:rPr>
        <w:t xml:space="preserve">,  </w:t>
      </w:r>
      <w:r>
        <w:rPr>
          <w:rFonts w:ascii="Minion Pro" w:hAnsi="Minion Pro"/>
          <w:sz w:val="22"/>
          <w:lang w:val="ru-RU"/>
        </w:rPr>
        <w:t>о</w:t>
      </w:r>
      <w:r w:rsidRPr="003D3332">
        <w:rPr>
          <w:rFonts w:ascii="Minion Pro" w:hAnsi="Minion Pro"/>
          <w:sz w:val="22"/>
          <w:lang w:val="ru-RU"/>
        </w:rPr>
        <w:t xml:space="preserve"> </w:t>
      </w:r>
      <w:r>
        <w:rPr>
          <w:rFonts w:ascii="Minion Pro" w:hAnsi="Minion Pro"/>
          <w:sz w:val="22"/>
          <w:lang w:val="ru-RU"/>
        </w:rPr>
        <w:t>которых</w:t>
      </w:r>
      <w:r w:rsidRPr="003D3332">
        <w:rPr>
          <w:rFonts w:ascii="Minion Pro" w:hAnsi="Minion Pro"/>
          <w:sz w:val="22"/>
          <w:lang w:val="ru-RU"/>
        </w:rPr>
        <w:t xml:space="preserve"> </w:t>
      </w:r>
      <w:r>
        <w:rPr>
          <w:rFonts w:ascii="Minion Pro" w:hAnsi="Minion Pro"/>
          <w:sz w:val="22"/>
          <w:lang w:val="ru-RU"/>
        </w:rPr>
        <w:t>вы</w:t>
      </w:r>
      <w:r w:rsidRPr="003D3332">
        <w:rPr>
          <w:rFonts w:ascii="Minion Pro" w:hAnsi="Minion Pro"/>
          <w:sz w:val="22"/>
          <w:lang w:val="ru-RU"/>
        </w:rPr>
        <w:t xml:space="preserve"> </w:t>
      </w:r>
      <w:r>
        <w:rPr>
          <w:rFonts w:ascii="Minion Pro" w:hAnsi="Minion Pro"/>
          <w:sz w:val="22"/>
          <w:lang w:val="ru-RU"/>
        </w:rPr>
        <w:t>молились</w:t>
      </w:r>
      <w:r w:rsidRPr="003D3332">
        <w:rPr>
          <w:rFonts w:ascii="Minion Pro" w:hAnsi="Minion Pro"/>
          <w:sz w:val="22"/>
          <w:lang w:val="ru-RU"/>
        </w:rPr>
        <w:t xml:space="preserve"> </w:t>
      </w:r>
      <w:r>
        <w:rPr>
          <w:rFonts w:ascii="Minion Pro" w:hAnsi="Minion Pro"/>
          <w:sz w:val="22"/>
          <w:lang w:val="ru-RU"/>
        </w:rPr>
        <w:t>в</w:t>
      </w:r>
      <w:r w:rsidRPr="003D3332">
        <w:rPr>
          <w:rFonts w:ascii="Minion Pro" w:hAnsi="Minion Pro"/>
          <w:sz w:val="22"/>
          <w:lang w:val="ru-RU"/>
        </w:rPr>
        <w:t xml:space="preserve"> </w:t>
      </w:r>
      <w:r>
        <w:rPr>
          <w:rFonts w:ascii="Minion Pro" w:hAnsi="Minion Pro"/>
          <w:sz w:val="22"/>
          <w:lang w:val="ru-RU"/>
        </w:rPr>
        <w:t>течение</w:t>
      </w:r>
      <w:r w:rsidRPr="003D3332">
        <w:rPr>
          <w:rFonts w:ascii="Minion Pro" w:hAnsi="Minion Pro"/>
          <w:sz w:val="22"/>
          <w:lang w:val="ru-RU"/>
        </w:rPr>
        <w:t xml:space="preserve"> </w:t>
      </w:r>
      <w:r>
        <w:rPr>
          <w:rFonts w:ascii="Minion Pro" w:hAnsi="Minion Pro"/>
          <w:sz w:val="22"/>
          <w:lang w:val="ru-RU"/>
        </w:rPr>
        <w:t>прошедших</w:t>
      </w:r>
      <w:r w:rsidRPr="003D3332">
        <w:rPr>
          <w:rFonts w:ascii="Minion Pro" w:hAnsi="Minion Pro"/>
          <w:sz w:val="22"/>
          <w:lang w:val="ru-RU"/>
        </w:rPr>
        <w:t xml:space="preserve"> </w:t>
      </w:r>
      <w:r>
        <w:rPr>
          <w:rFonts w:ascii="Minion Pro" w:hAnsi="Minion Pro"/>
          <w:sz w:val="22"/>
          <w:lang w:val="ru-RU"/>
        </w:rPr>
        <w:t>десяти</w:t>
      </w:r>
      <w:r w:rsidRPr="003D3332">
        <w:rPr>
          <w:rFonts w:ascii="Minion Pro" w:hAnsi="Minion Pro"/>
          <w:sz w:val="22"/>
          <w:lang w:val="ru-RU"/>
        </w:rPr>
        <w:t xml:space="preserve"> </w:t>
      </w:r>
      <w:r>
        <w:rPr>
          <w:rFonts w:ascii="Minion Pro" w:hAnsi="Minion Pro"/>
          <w:sz w:val="22"/>
          <w:lang w:val="ru-RU"/>
        </w:rPr>
        <w:t>дней</w:t>
      </w:r>
      <w:r w:rsidRPr="003D3332">
        <w:rPr>
          <w:rFonts w:ascii="Minion Pro" w:hAnsi="Minion Pro" w:cs="Times New Roman"/>
          <w:sz w:val="22"/>
          <w:szCs w:val="22"/>
          <w:lang w:val="ru-RU"/>
        </w:rPr>
        <w:t>.</w:t>
      </w:r>
    </w:p>
    <w:p w:rsidR="000D70C3" w:rsidRPr="003D3332" w:rsidRDefault="000D70C3" w:rsidP="000D70C3">
      <w:pPr>
        <w:jc w:val="both"/>
        <w:rPr>
          <w:rFonts w:ascii="Minion Pro" w:hAnsi="Minion Pro" w:cs="Times New Roman"/>
          <w:sz w:val="22"/>
          <w:szCs w:val="22"/>
          <w:lang w:val="ru-RU"/>
        </w:rPr>
      </w:pPr>
    </w:p>
    <w:p w:rsidR="000D70C3" w:rsidRPr="0041736A" w:rsidRDefault="000D70C3" w:rsidP="000D70C3">
      <w:pPr>
        <w:jc w:val="both"/>
        <w:rPr>
          <w:rFonts w:ascii="Minion Pro" w:hAnsi="Minion Pro" w:cs="Times New Roman"/>
          <w:b/>
          <w:sz w:val="22"/>
          <w:szCs w:val="22"/>
          <w:lang w:val="ru-RU"/>
        </w:rPr>
      </w:pPr>
      <w:r>
        <w:rPr>
          <w:rFonts w:ascii="Minion Pro" w:hAnsi="Minion Pro" w:cs="Times New Roman"/>
          <w:b/>
          <w:sz w:val="22"/>
          <w:szCs w:val="22"/>
          <w:lang w:val="ru-RU"/>
        </w:rPr>
        <w:t>Выберите</w:t>
      </w:r>
      <w:r w:rsidRPr="0041736A">
        <w:rPr>
          <w:rFonts w:ascii="Minion Pro" w:hAnsi="Minion Pro" w:cs="Times New Roman"/>
          <w:b/>
          <w:sz w:val="22"/>
          <w:szCs w:val="22"/>
          <w:lang w:val="ru-RU"/>
        </w:rPr>
        <w:t xml:space="preserve"> </w:t>
      </w:r>
      <w:r>
        <w:rPr>
          <w:rFonts w:ascii="Minion Pro" w:hAnsi="Minion Pro" w:cs="Times New Roman"/>
          <w:b/>
          <w:sz w:val="22"/>
          <w:szCs w:val="22"/>
          <w:lang w:val="ru-RU"/>
        </w:rPr>
        <w:t>библейский</w:t>
      </w:r>
      <w:r w:rsidRPr="0041736A">
        <w:rPr>
          <w:rFonts w:ascii="Minion Pro" w:hAnsi="Minion Pro" w:cs="Times New Roman"/>
          <w:b/>
          <w:sz w:val="22"/>
          <w:szCs w:val="22"/>
          <w:lang w:val="ru-RU"/>
        </w:rPr>
        <w:t xml:space="preserve"> </w:t>
      </w:r>
      <w:r>
        <w:rPr>
          <w:rFonts w:ascii="Minion Pro" w:hAnsi="Minion Pro" w:cs="Times New Roman"/>
          <w:b/>
          <w:sz w:val="22"/>
          <w:szCs w:val="22"/>
          <w:lang w:val="ru-RU"/>
        </w:rPr>
        <w:t>текст и совершите через него молитву</w:t>
      </w:r>
      <w:r w:rsidRPr="0041736A">
        <w:rPr>
          <w:rFonts w:ascii="Minion Pro" w:hAnsi="Minion Pro" w:cs="Times New Roman"/>
          <w:b/>
          <w:sz w:val="22"/>
          <w:szCs w:val="22"/>
          <w:lang w:val="ru-RU"/>
        </w:rPr>
        <w:t xml:space="preserve">. </w:t>
      </w:r>
    </w:p>
    <w:p w:rsidR="000D70C3" w:rsidRPr="0041736A" w:rsidRDefault="000D70C3" w:rsidP="000D70C3">
      <w:pPr>
        <w:jc w:val="both"/>
        <w:rPr>
          <w:rFonts w:ascii="Minion Pro" w:hAnsi="Minion Pro" w:cs="Times New Roman"/>
          <w:sz w:val="22"/>
          <w:szCs w:val="22"/>
          <w:lang w:val="ru-RU"/>
        </w:rPr>
      </w:pPr>
    </w:p>
    <w:p w:rsidR="000D70C3" w:rsidRDefault="000D70C3" w:rsidP="000D70C3">
      <w:pPr>
        <w:jc w:val="both"/>
        <w:rPr>
          <w:rFonts w:ascii="Times New Roman" w:hAnsi="Times New Roman" w:cs="Times New Roman"/>
          <w:sz w:val="22"/>
          <w:szCs w:val="22"/>
          <w:lang w:val="ru-RU"/>
        </w:rPr>
      </w:pPr>
      <w:r>
        <w:rPr>
          <w:rFonts w:ascii="Minion Pro" w:hAnsi="Minion Pro" w:cs="Times New Roman"/>
          <w:b/>
          <w:sz w:val="22"/>
          <w:szCs w:val="22"/>
          <w:lang w:val="ru-RU"/>
        </w:rPr>
        <w:t>Завершите</w:t>
      </w:r>
      <w:r w:rsidRPr="0041736A">
        <w:rPr>
          <w:rFonts w:ascii="Minion Pro" w:hAnsi="Minion Pro" w:cs="Times New Roman"/>
          <w:b/>
          <w:sz w:val="22"/>
          <w:szCs w:val="22"/>
          <w:lang w:val="ru-RU"/>
        </w:rPr>
        <w:t xml:space="preserve"> </w:t>
      </w:r>
      <w:r>
        <w:rPr>
          <w:rFonts w:ascii="Minion Pro" w:hAnsi="Minion Pro" w:cs="Times New Roman"/>
          <w:b/>
          <w:sz w:val="22"/>
          <w:szCs w:val="22"/>
          <w:lang w:val="ru-RU"/>
        </w:rPr>
        <w:t>время</w:t>
      </w:r>
      <w:r w:rsidRPr="0041736A">
        <w:rPr>
          <w:rFonts w:ascii="Minion Pro" w:hAnsi="Minion Pro" w:cs="Times New Roman"/>
          <w:b/>
          <w:sz w:val="22"/>
          <w:szCs w:val="22"/>
          <w:lang w:val="ru-RU"/>
        </w:rPr>
        <w:t xml:space="preserve"> </w:t>
      </w:r>
      <w:r>
        <w:rPr>
          <w:rFonts w:ascii="Minion Pro" w:hAnsi="Minion Pro" w:cs="Times New Roman"/>
          <w:b/>
          <w:sz w:val="22"/>
          <w:szCs w:val="22"/>
          <w:lang w:val="ru-RU"/>
        </w:rPr>
        <w:t>молитвы, еще раз прославив и поблагодарив Бога</w:t>
      </w:r>
      <w:r w:rsidRPr="0041736A">
        <w:rPr>
          <w:rFonts w:ascii="Minion Pro" w:hAnsi="Minion Pro" w:cs="Times New Roman"/>
          <w:b/>
          <w:sz w:val="22"/>
          <w:szCs w:val="22"/>
          <w:lang w:val="ru-RU"/>
        </w:rPr>
        <w:t xml:space="preserve">. </w:t>
      </w:r>
    </w:p>
    <w:p w:rsidR="00F64ACA" w:rsidRDefault="00F64ACA">
      <w:pPr>
        <w:rPr>
          <w:rFonts w:ascii="Minion Pro" w:hAnsi="Minion Pro" w:cs="Minion Pro"/>
          <w:bCs/>
          <w:sz w:val="22"/>
          <w:lang w:val="ru-RU"/>
        </w:rPr>
      </w:pPr>
      <w:r>
        <w:rPr>
          <w:rFonts w:ascii="Minion Pro" w:hAnsi="Minion Pro" w:cs="Minion Pro"/>
          <w:bCs/>
          <w:sz w:val="22"/>
          <w:lang w:val="ru-RU"/>
        </w:rPr>
        <w:br w:type="page"/>
      </w:r>
    </w:p>
    <w:p w:rsidR="00F64ACA" w:rsidRPr="00F64ACA" w:rsidRDefault="00F64ACA" w:rsidP="00F64ACA">
      <w:pPr>
        <w:spacing w:line="240" w:lineRule="atLeast"/>
        <w:ind w:firstLine="510"/>
        <w:jc w:val="center"/>
        <w:rPr>
          <w:b/>
          <w:sz w:val="32"/>
          <w:szCs w:val="32"/>
          <w:lang w:val="ru-RU"/>
        </w:rPr>
      </w:pPr>
      <w:r w:rsidRPr="00F64ACA">
        <w:rPr>
          <w:rFonts w:ascii="FrutigerNextLT" w:hAnsi="FrutigerNextLT"/>
          <w:b/>
          <w:sz w:val="32"/>
          <w:szCs w:val="32"/>
          <w:lang w:val="ru-RU"/>
        </w:rPr>
        <w:t xml:space="preserve">10 </w:t>
      </w:r>
      <w:r w:rsidRPr="00F64ACA">
        <w:rPr>
          <w:rFonts w:ascii="Noto Serif Cyr" w:hAnsi="Noto Serif Cyr"/>
          <w:b/>
          <w:sz w:val="32"/>
          <w:szCs w:val="32"/>
          <w:lang w:val="ru-RU"/>
        </w:rPr>
        <w:t>дней</w:t>
      </w:r>
      <w:r w:rsidRPr="00F64ACA">
        <w:rPr>
          <w:b/>
          <w:sz w:val="32"/>
          <w:szCs w:val="32"/>
          <w:lang w:val="ru-RU"/>
        </w:rPr>
        <w:t xml:space="preserve"> </w:t>
      </w:r>
      <w:r w:rsidRPr="00F64ACA">
        <w:rPr>
          <w:rFonts w:ascii="Noto Serif Cyr" w:hAnsi="Noto Serif Cyr"/>
          <w:b/>
          <w:sz w:val="32"/>
          <w:szCs w:val="32"/>
          <w:lang w:val="ru-RU"/>
        </w:rPr>
        <w:t>молитвы</w:t>
      </w:r>
      <w:r w:rsidRPr="00F64ACA">
        <w:rPr>
          <w:b/>
          <w:sz w:val="32"/>
          <w:szCs w:val="32"/>
          <w:lang w:val="ru-RU"/>
        </w:rPr>
        <w:t xml:space="preserve"> –</w:t>
      </w:r>
      <w:r w:rsidRPr="00F64ACA">
        <w:rPr>
          <w:rFonts w:ascii="FrutigerNextLT" w:hAnsi="FrutigerNextLT"/>
          <w:b/>
          <w:sz w:val="32"/>
          <w:szCs w:val="32"/>
          <w:lang w:val="ru-RU"/>
        </w:rPr>
        <w:t xml:space="preserve"> </w:t>
      </w:r>
      <w:r w:rsidRPr="00F64ACA">
        <w:rPr>
          <w:rFonts w:ascii="Calibri" w:hAnsi="Calibri"/>
          <w:b/>
          <w:sz w:val="32"/>
          <w:szCs w:val="32"/>
          <w:lang w:val="ru-RU"/>
        </w:rPr>
        <w:t>2024</w:t>
      </w:r>
      <w:r w:rsidRPr="00F64ACA">
        <w:rPr>
          <w:b/>
          <w:sz w:val="32"/>
          <w:szCs w:val="32"/>
          <w:lang w:val="ru-RU"/>
        </w:rPr>
        <w:t xml:space="preserve"> </w:t>
      </w:r>
      <w:r w:rsidRPr="00F64ACA">
        <w:rPr>
          <w:rFonts w:ascii="Noto Serif Cyr" w:hAnsi="Noto Serif Cyr"/>
          <w:b/>
          <w:sz w:val="32"/>
          <w:szCs w:val="32"/>
          <w:lang w:val="ru-RU"/>
        </w:rPr>
        <w:t>г</w:t>
      </w:r>
      <w:r w:rsidRPr="00F64ACA">
        <w:rPr>
          <w:b/>
          <w:sz w:val="32"/>
          <w:szCs w:val="32"/>
          <w:lang w:val="ru-RU"/>
        </w:rPr>
        <w:t>.</w:t>
      </w:r>
    </w:p>
    <w:p w:rsidR="00F64ACA" w:rsidRPr="00F64ACA" w:rsidRDefault="001A437B" w:rsidP="00F64ACA">
      <w:pPr>
        <w:jc w:val="center"/>
        <w:rPr>
          <w:sz w:val="20"/>
          <w:szCs w:val="20"/>
          <w:lang w:val="ru-RU"/>
        </w:rPr>
      </w:pPr>
      <w:hyperlink r:id="rId35" w:history="1">
        <w:r w:rsidR="00F64ACA" w:rsidRPr="00F64ACA">
          <w:rPr>
            <w:b/>
            <w:color w:val="808080"/>
            <w:sz w:val="20"/>
            <w:szCs w:val="20"/>
            <w:u w:val="single"/>
          </w:rPr>
          <w:t>www</w:t>
        </w:r>
        <w:r w:rsidR="00F64ACA" w:rsidRPr="00F64ACA">
          <w:rPr>
            <w:b/>
            <w:color w:val="808080"/>
            <w:sz w:val="20"/>
            <w:szCs w:val="20"/>
            <w:u w:val="single"/>
            <w:lang w:val="ru-RU"/>
          </w:rPr>
          <w:t>.</w:t>
        </w:r>
        <w:r w:rsidR="00F64ACA" w:rsidRPr="00F64ACA">
          <w:rPr>
            <w:b/>
            <w:color w:val="808080"/>
            <w:sz w:val="20"/>
            <w:szCs w:val="20"/>
            <w:u w:val="single"/>
          </w:rPr>
          <w:t>tendaysofprayer</w:t>
        </w:r>
        <w:r w:rsidR="00F64ACA" w:rsidRPr="00F64ACA">
          <w:rPr>
            <w:b/>
            <w:color w:val="808080"/>
            <w:sz w:val="20"/>
            <w:szCs w:val="20"/>
            <w:u w:val="single"/>
            <w:lang w:val="ru-RU"/>
          </w:rPr>
          <w:t>.</w:t>
        </w:r>
        <w:r w:rsidR="00F64ACA" w:rsidRPr="00F64ACA">
          <w:rPr>
            <w:b/>
            <w:color w:val="808080"/>
            <w:sz w:val="20"/>
            <w:szCs w:val="20"/>
            <w:u w:val="single"/>
          </w:rPr>
          <w:t>org</w:t>
        </w:r>
      </w:hyperlink>
    </w:p>
    <w:p w:rsidR="00F64ACA" w:rsidRPr="00F64ACA" w:rsidRDefault="00F64ACA" w:rsidP="00F64ACA">
      <w:pPr>
        <w:rPr>
          <w:rFonts w:ascii="Noto Sans" w:eastAsiaTheme="majorEastAsia" w:hAnsi="Noto Sans" w:cstheme="majorBidi"/>
          <w:b/>
          <w:bCs/>
          <w:spacing w:val="20"/>
          <w:sz w:val="32"/>
          <w:szCs w:val="32"/>
          <w:lang w:val="ru-RU"/>
        </w:rPr>
      </w:pPr>
      <w:r w:rsidRPr="00F64ACA">
        <w:rPr>
          <w:rFonts w:ascii="Noto Sans" w:eastAsiaTheme="majorEastAsia" w:hAnsi="Noto Sans" w:cstheme="majorBidi"/>
          <w:b/>
          <w:bCs/>
          <w:spacing w:val="20"/>
          <w:sz w:val="32"/>
          <w:szCs w:val="32"/>
          <w:lang w:val="ru-RU"/>
        </w:rPr>
        <w:t>Празднование Субботы</w:t>
      </w:r>
    </w:p>
    <w:p w:rsidR="00F64ACA" w:rsidRPr="00F64ACA" w:rsidRDefault="00F64ACA" w:rsidP="00F64ACA">
      <w:pPr>
        <w:outlineLvl w:val="2"/>
        <w:rPr>
          <w:rFonts w:ascii="Noto Sans" w:hAnsi="Noto Sans"/>
          <w:b/>
          <w:sz w:val="22"/>
          <w:lang w:val="ru-RU"/>
        </w:rPr>
      </w:pPr>
    </w:p>
    <w:p w:rsidR="00F64ACA" w:rsidRPr="00F64ACA" w:rsidRDefault="00F64ACA" w:rsidP="00F64ACA">
      <w:pPr>
        <w:spacing w:line="240" w:lineRule="atLeast"/>
        <w:ind w:firstLine="720"/>
        <w:jc w:val="both"/>
        <w:rPr>
          <w:rFonts w:ascii="Times New Roman" w:hAnsi="Times New Roman" w:cs="Times New Roman"/>
          <w:b/>
          <w:sz w:val="22"/>
          <w:lang w:val="ru-RU"/>
        </w:rPr>
      </w:pPr>
      <w:r w:rsidRPr="00F64ACA">
        <w:rPr>
          <w:rFonts w:ascii="Times New Roman" w:hAnsi="Times New Roman" w:cs="Times New Roman"/>
          <w:sz w:val="22"/>
          <w:szCs w:val="21"/>
          <w:lang w:val="ru-RU"/>
        </w:rPr>
        <w:t xml:space="preserve">Спланируйте последнюю встречу в субботу так, чтобы возвеличить Божью благость и могущество.  Поделитесь с присутствующими, как вы почувствовали силу молитвы и какие у вас были духовные откровения за прошедшие десять дней. Порадуйтесь тем делам, которые Господь совершил и продолжает совершать в нашей жизни.  </w:t>
      </w:r>
    </w:p>
    <w:p w:rsidR="00F64ACA" w:rsidRPr="00F64ACA" w:rsidRDefault="00F64ACA" w:rsidP="00F64ACA">
      <w:pPr>
        <w:tabs>
          <w:tab w:val="left" w:pos="6345"/>
        </w:tabs>
        <w:rPr>
          <w:sz w:val="21"/>
          <w:szCs w:val="21"/>
          <w:lang w:val="ru-RU"/>
        </w:rPr>
      </w:pPr>
      <w:r w:rsidRPr="00F64ACA">
        <w:rPr>
          <w:sz w:val="21"/>
          <w:szCs w:val="21"/>
          <w:lang w:val="ru-RU"/>
        </w:rPr>
        <w:tab/>
      </w:r>
    </w:p>
    <w:p w:rsidR="00F64ACA" w:rsidRPr="00F64ACA" w:rsidRDefault="00F64ACA" w:rsidP="00F64ACA">
      <w:pPr>
        <w:spacing w:line="240" w:lineRule="atLeast"/>
        <w:ind w:firstLine="720"/>
        <w:jc w:val="both"/>
        <w:rPr>
          <w:rFonts w:ascii="Times New Roman" w:hAnsi="Times New Roman" w:cs="Times New Roman"/>
          <w:sz w:val="22"/>
          <w:lang w:val="ru-RU"/>
        </w:rPr>
      </w:pPr>
      <w:r w:rsidRPr="00F64ACA">
        <w:rPr>
          <w:rFonts w:ascii="Times New Roman" w:hAnsi="Times New Roman" w:cs="Times New Roman"/>
          <w:sz w:val="22"/>
          <w:lang w:val="ru-RU"/>
        </w:rPr>
        <w:t xml:space="preserve">Нужды каждой общины уникальны, поэтому сотрудничайте с местными церковными руководителями, чтобы разработать индивидуальный план для вашей церкви. Вот некоторые идеи, которые можно использовать в программе завершающего субботнего богослужения: </w:t>
      </w:r>
    </w:p>
    <w:p w:rsidR="00F64ACA" w:rsidRPr="00F64ACA" w:rsidRDefault="00F64ACA" w:rsidP="00F64ACA">
      <w:pPr>
        <w:rPr>
          <w:rFonts w:ascii="Noto Sans" w:hAnsi="Noto Sans"/>
          <w:b/>
          <w:sz w:val="20"/>
          <w:szCs w:val="20"/>
          <w:lang w:val="ru-RU"/>
        </w:rPr>
      </w:pPr>
    </w:p>
    <w:p w:rsidR="00F64ACA" w:rsidRPr="00F64ACA" w:rsidRDefault="00F64ACA" w:rsidP="00F64ACA">
      <w:pPr>
        <w:jc w:val="both"/>
        <w:rPr>
          <w:rFonts w:ascii="Times New Roman" w:hAnsi="Times New Roman" w:cs="Times New Roman"/>
          <w:b/>
          <w:sz w:val="22"/>
          <w:szCs w:val="22"/>
          <w:lang w:val="ru-RU"/>
        </w:rPr>
      </w:pPr>
      <w:r w:rsidRPr="00F64ACA">
        <w:rPr>
          <w:rFonts w:ascii="Times New Roman" w:hAnsi="Times New Roman" w:cs="Times New Roman"/>
          <w:b/>
          <w:sz w:val="22"/>
          <w:szCs w:val="22"/>
          <w:lang w:val="ru-RU"/>
        </w:rPr>
        <w:t>Тема:</w:t>
      </w:r>
    </w:p>
    <w:p w:rsidR="00F64ACA" w:rsidRPr="00F64ACA" w:rsidRDefault="00F64ACA" w:rsidP="00F64ACA">
      <w:pPr>
        <w:jc w:val="both"/>
        <w:rPr>
          <w:rFonts w:ascii="Times New Roman" w:hAnsi="Times New Roman" w:cs="Times New Roman"/>
          <w:sz w:val="22"/>
          <w:szCs w:val="22"/>
          <w:lang w:val="ru-RU"/>
        </w:rPr>
      </w:pPr>
      <w:r w:rsidRPr="00F64ACA">
        <w:rPr>
          <w:rFonts w:ascii="Times New Roman" w:hAnsi="Times New Roman" w:cs="Times New Roman"/>
          <w:sz w:val="22"/>
          <w:szCs w:val="22"/>
          <w:lang w:val="ru-RU"/>
        </w:rPr>
        <w:t xml:space="preserve">«Приоритеты веры: </w:t>
      </w:r>
      <w:r w:rsidRPr="00F64ACA">
        <w:rPr>
          <w:rFonts w:ascii="Noto Sans" w:hAnsi="Noto Sans"/>
          <w:sz w:val="22"/>
          <w:szCs w:val="22"/>
          <w:lang w:val="ru-RU"/>
        </w:rPr>
        <w:t>Христианские добродетели в неспокойные времена</w:t>
      </w:r>
      <w:r w:rsidRPr="00F64ACA">
        <w:rPr>
          <w:rFonts w:ascii="Times New Roman" w:hAnsi="Times New Roman" w:cs="Times New Roman"/>
          <w:sz w:val="22"/>
          <w:szCs w:val="22"/>
          <w:lang w:val="ru-RU"/>
        </w:rPr>
        <w:t xml:space="preserve">».  </w:t>
      </w:r>
    </w:p>
    <w:p w:rsidR="00F64ACA" w:rsidRPr="00F64ACA" w:rsidRDefault="00F64ACA" w:rsidP="00F64ACA">
      <w:pPr>
        <w:jc w:val="both"/>
        <w:rPr>
          <w:rFonts w:ascii="Times New Roman" w:hAnsi="Times New Roman" w:cs="Times New Roman"/>
          <w:sz w:val="22"/>
          <w:szCs w:val="22"/>
          <w:lang w:val="ru-RU"/>
        </w:rPr>
      </w:pPr>
    </w:p>
    <w:p w:rsidR="00F64ACA" w:rsidRPr="00F64ACA" w:rsidRDefault="00F64ACA" w:rsidP="00F64ACA">
      <w:pPr>
        <w:jc w:val="both"/>
        <w:rPr>
          <w:rFonts w:ascii="Times New Roman" w:hAnsi="Times New Roman" w:cs="Times New Roman"/>
          <w:b/>
          <w:sz w:val="22"/>
          <w:szCs w:val="22"/>
          <w:lang w:val="ru-RU"/>
        </w:rPr>
      </w:pPr>
      <w:r w:rsidRPr="00F64ACA">
        <w:rPr>
          <w:rFonts w:ascii="Times New Roman" w:hAnsi="Times New Roman" w:cs="Times New Roman"/>
          <w:b/>
          <w:sz w:val="22"/>
          <w:szCs w:val="22"/>
          <w:lang w:val="ru-RU"/>
        </w:rPr>
        <w:t>Основной стих:</w:t>
      </w:r>
    </w:p>
    <w:p w:rsidR="00F64ACA" w:rsidRPr="00F64ACA" w:rsidRDefault="00F64ACA" w:rsidP="00F64ACA">
      <w:pPr>
        <w:jc w:val="both"/>
        <w:rPr>
          <w:rFonts w:ascii="Times New Roman" w:hAnsi="Times New Roman" w:cs="Times New Roman"/>
          <w:i/>
          <w:iCs/>
          <w:lang w:val="ru-RU"/>
        </w:rPr>
      </w:pPr>
      <w:r w:rsidRPr="00F64ACA">
        <w:rPr>
          <w:rFonts w:ascii="Times New Roman" w:hAnsi="Times New Roman" w:cs="Times New Roman"/>
          <w:sz w:val="22"/>
          <w:szCs w:val="22"/>
          <w:lang w:val="ru-RU"/>
        </w:rPr>
        <w:t>«</w:t>
      </w:r>
      <w:r w:rsidRPr="00F64ACA">
        <w:rPr>
          <w:rFonts w:ascii="Times New Roman" w:eastAsia="Times New Roman" w:hAnsi="Times New Roman" w:cs="Times New Roman"/>
          <w:spacing w:val="0"/>
          <w:sz w:val="22"/>
          <w:szCs w:val="22"/>
          <w:lang w:val="ru-RU" w:eastAsia="ru-RU"/>
        </w:rPr>
        <w:t>О, человек! сказано тебе, что — добро и чего требует от тебя Господь: действовать справедливо, любить дела милосердия и смиренномудренно ходить пред Богом твоим</w:t>
      </w:r>
      <w:r w:rsidRPr="00F64ACA">
        <w:rPr>
          <w:rFonts w:cs="Arial"/>
          <w:sz w:val="22"/>
          <w:szCs w:val="22"/>
          <w:shd w:val="clear" w:color="auto" w:fill="FFFFFF"/>
          <w:lang w:val="ru-RU"/>
        </w:rPr>
        <w:t xml:space="preserve">» </w:t>
      </w:r>
      <w:r w:rsidRPr="00F64ACA">
        <w:rPr>
          <w:rFonts w:ascii="Times New Roman" w:hAnsi="Times New Roman" w:cs="Times New Roman"/>
          <w:sz w:val="22"/>
          <w:szCs w:val="22"/>
          <w:shd w:val="clear" w:color="auto" w:fill="FFFFFF"/>
          <w:lang w:val="ru-RU"/>
        </w:rPr>
        <w:t xml:space="preserve">(Мих. 6:8). </w:t>
      </w:r>
    </w:p>
    <w:p w:rsidR="00F64ACA" w:rsidRPr="00F64ACA" w:rsidRDefault="00F64ACA" w:rsidP="00F64ACA">
      <w:pPr>
        <w:jc w:val="both"/>
        <w:rPr>
          <w:rFonts w:ascii="Times New Roman" w:hAnsi="Times New Roman" w:cs="Times New Roman"/>
          <w:sz w:val="22"/>
          <w:szCs w:val="22"/>
          <w:lang w:val="ru-RU"/>
        </w:rPr>
      </w:pPr>
    </w:p>
    <w:p w:rsidR="00F64ACA" w:rsidRPr="00F64ACA" w:rsidRDefault="00F64ACA" w:rsidP="00F64ACA">
      <w:pPr>
        <w:jc w:val="both"/>
        <w:rPr>
          <w:rFonts w:ascii="Times New Roman" w:hAnsi="Times New Roman" w:cs="Times New Roman"/>
          <w:b/>
          <w:sz w:val="22"/>
          <w:szCs w:val="22"/>
          <w:lang w:val="ru-RU"/>
        </w:rPr>
      </w:pPr>
      <w:r w:rsidRPr="00F64ACA">
        <w:rPr>
          <w:rFonts w:ascii="Times New Roman" w:hAnsi="Times New Roman" w:cs="Times New Roman"/>
          <w:b/>
          <w:sz w:val="22"/>
          <w:szCs w:val="22"/>
          <w:lang w:val="ru-RU"/>
        </w:rPr>
        <w:t>Предлагаемые гимны:</w:t>
      </w:r>
    </w:p>
    <w:p w:rsidR="00F64ACA" w:rsidRPr="00F64ACA" w:rsidRDefault="00F64ACA" w:rsidP="00F64ACA">
      <w:pPr>
        <w:jc w:val="both"/>
        <w:rPr>
          <w:rFonts w:ascii="Times New Roman" w:hAnsi="Times New Roman" w:cs="Times New Roman"/>
          <w:sz w:val="22"/>
          <w:szCs w:val="22"/>
          <w:lang w:val="ru-RU"/>
        </w:rPr>
      </w:pPr>
      <w:r w:rsidRPr="00F64ACA">
        <w:rPr>
          <w:rFonts w:ascii="Times New Roman" w:hAnsi="Times New Roman" w:cs="Times New Roman"/>
          <w:sz w:val="22"/>
          <w:szCs w:val="22"/>
          <w:lang w:val="ru-RU"/>
        </w:rPr>
        <w:t>«</w:t>
      </w:r>
      <w:r w:rsidRPr="00F64ACA">
        <w:rPr>
          <w:rFonts w:ascii="Times New Roman" w:hAnsi="Times New Roman" w:cs="Times New Roman"/>
          <w:sz w:val="22"/>
          <w:lang w:val="ru-RU"/>
        </w:rPr>
        <w:t xml:space="preserve">Песнь Писания» (Мих. 6:8).        </w:t>
      </w:r>
    </w:p>
    <w:p w:rsidR="00F64ACA" w:rsidRPr="00F64ACA" w:rsidRDefault="00F64ACA" w:rsidP="00F64ACA">
      <w:pPr>
        <w:jc w:val="both"/>
        <w:rPr>
          <w:rFonts w:ascii="Times New Roman" w:hAnsi="Times New Roman" w:cs="Times New Roman"/>
          <w:sz w:val="22"/>
          <w:szCs w:val="22"/>
          <w:lang w:val="ru-RU"/>
        </w:rPr>
      </w:pPr>
      <w:r w:rsidRPr="00F64ACA">
        <w:rPr>
          <w:rFonts w:ascii="Times New Roman" w:hAnsi="Times New Roman" w:cs="Times New Roman"/>
          <w:sz w:val="22"/>
          <w:szCs w:val="22"/>
          <w:lang w:val="ru-RU"/>
        </w:rPr>
        <w:t>«Боже, измени мое сердце»</w:t>
      </w:r>
    </w:p>
    <w:p w:rsidR="00F64ACA" w:rsidRPr="00F64ACA" w:rsidRDefault="00F64ACA" w:rsidP="00F64ACA">
      <w:pPr>
        <w:jc w:val="both"/>
        <w:rPr>
          <w:rFonts w:ascii="Times New Roman" w:hAnsi="Times New Roman" w:cs="Times New Roman"/>
          <w:sz w:val="22"/>
          <w:szCs w:val="22"/>
          <w:lang w:val="ru-RU"/>
        </w:rPr>
      </w:pPr>
      <w:r w:rsidRPr="00F64ACA">
        <w:rPr>
          <w:rFonts w:ascii="Times New Roman" w:hAnsi="Times New Roman" w:cs="Times New Roman"/>
          <w:sz w:val="22"/>
          <w:szCs w:val="22"/>
          <w:lang w:val="ru-RU"/>
        </w:rPr>
        <w:t xml:space="preserve">«Будь моим виденьем» </w:t>
      </w:r>
      <w:r w:rsidRPr="00F64ACA">
        <w:rPr>
          <w:rFonts w:ascii="Times New Roman" w:hAnsi="Times New Roman" w:cs="Times New Roman"/>
          <w:sz w:val="22"/>
          <w:lang w:val="ru-RU"/>
        </w:rPr>
        <w:t>(</w:t>
      </w:r>
      <w:r w:rsidRPr="00F64ACA">
        <w:rPr>
          <w:rFonts w:ascii="Times New Roman" w:hAnsi="Times New Roman" w:cs="Times New Roman"/>
          <w:i/>
          <w:sz w:val="22"/>
          <w:lang w:val="ru-RU"/>
        </w:rPr>
        <w:t>Сборник адвентистских гимнов</w:t>
      </w:r>
      <w:r w:rsidRPr="00F64ACA">
        <w:rPr>
          <w:rFonts w:ascii="Times New Roman" w:hAnsi="Times New Roman" w:cs="Times New Roman"/>
          <w:sz w:val="22"/>
          <w:lang w:val="ru-RU"/>
        </w:rPr>
        <w:t xml:space="preserve">, №547) </w:t>
      </w:r>
    </w:p>
    <w:p w:rsidR="00F64ACA" w:rsidRPr="00F64ACA" w:rsidRDefault="00F64ACA" w:rsidP="00F64ACA">
      <w:pPr>
        <w:jc w:val="both"/>
        <w:rPr>
          <w:rFonts w:ascii="Times New Roman" w:hAnsi="Times New Roman" w:cs="Times New Roman"/>
          <w:sz w:val="22"/>
          <w:szCs w:val="22"/>
          <w:lang w:val="ru-RU"/>
        </w:rPr>
      </w:pPr>
      <w:r w:rsidRPr="00F64ACA">
        <w:rPr>
          <w:rFonts w:ascii="Times New Roman" w:hAnsi="Times New Roman" w:cs="Times New Roman"/>
          <w:sz w:val="22"/>
          <w:szCs w:val="22"/>
          <w:lang w:val="ru-RU"/>
        </w:rPr>
        <w:t xml:space="preserve">«Боже, наполни чашу мою» </w:t>
      </w:r>
      <w:r w:rsidRPr="00F64ACA">
        <w:rPr>
          <w:rFonts w:ascii="Times New Roman" w:hAnsi="Times New Roman" w:cs="Times New Roman"/>
          <w:sz w:val="22"/>
          <w:lang w:val="ru-RU"/>
        </w:rPr>
        <w:t>(</w:t>
      </w:r>
      <w:r w:rsidRPr="00F64ACA">
        <w:rPr>
          <w:rFonts w:ascii="Times New Roman" w:hAnsi="Times New Roman" w:cs="Times New Roman"/>
          <w:i/>
          <w:sz w:val="22"/>
          <w:lang w:val="ru-RU"/>
        </w:rPr>
        <w:t>Сборник адвентистских гимнов</w:t>
      </w:r>
      <w:r w:rsidRPr="00F64ACA">
        <w:rPr>
          <w:rFonts w:ascii="Times New Roman" w:hAnsi="Times New Roman" w:cs="Times New Roman"/>
          <w:sz w:val="22"/>
          <w:lang w:val="ru-RU"/>
        </w:rPr>
        <w:t>, №</w:t>
      </w:r>
      <w:r w:rsidRPr="00F64ACA">
        <w:rPr>
          <w:rFonts w:ascii="Times New Roman" w:hAnsi="Times New Roman" w:cs="Times New Roman"/>
          <w:sz w:val="22"/>
          <w:szCs w:val="22"/>
          <w:lang w:val="ru-RU"/>
        </w:rPr>
        <w:t>493)</w:t>
      </w:r>
    </w:p>
    <w:p w:rsidR="00F64ACA" w:rsidRPr="00F64ACA" w:rsidRDefault="00F64ACA" w:rsidP="00F64ACA">
      <w:pPr>
        <w:jc w:val="both"/>
        <w:rPr>
          <w:rFonts w:ascii="Times New Roman" w:hAnsi="Times New Roman" w:cs="Times New Roman"/>
          <w:sz w:val="22"/>
          <w:szCs w:val="22"/>
          <w:lang w:val="ru-RU"/>
        </w:rPr>
      </w:pPr>
      <w:r w:rsidRPr="00F64ACA">
        <w:rPr>
          <w:rFonts w:ascii="Times New Roman" w:hAnsi="Times New Roman" w:cs="Times New Roman"/>
          <w:sz w:val="22"/>
          <w:szCs w:val="22"/>
          <w:lang w:val="ru-RU"/>
        </w:rPr>
        <w:t xml:space="preserve">«Опираясь на Вечные Руки» </w:t>
      </w:r>
      <w:r w:rsidRPr="00F64ACA">
        <w:rPr>
          <w:rFonts w:ascii="Times New Roman" w:hAnsi="Times New Roman" w:cs="Times New Roman"/>
          <w:sz w:val="22"/>
          <w:lang w:val="ru-RU"/>
        </w:rPr>
        <w:t>(</w:t>
      </w:r>
      <w:r w:rsidRPr="00F64ACA">
        <w:rPr>
          <w:rFonts w:ascii="Times New Roman" w:hAnsi="Times New Roman" w:cs="Times New Roman"/>
          <w:i/>
          <w:sz w:val="22"/>
          <w:lang w:val="ru-RU"/>
        </w:rPr>
        <w:t>Сборник адвентистских гимнов</w:t>
      </w:r>
      <w:r w:rsidRPr="00F64ACA">
        <w:rPr>
          <w:rFonts w:ascii="Times New Roman" w:hAnsi="Times New Roman" w:cs="Times New Roman"/>
          <w:sz w:val="22"/>
          <w:lang w:val="ru-RU"/>
        </w:rPr>
        <w:t>, №</w:t>
      </w:r>
      <w:r w:rsidRPr="00F64ACA">
        <w:rPr>
          <w:rFonts w:ascii="Times New Roman" w:hAnsi="Times New Roman" w:cs="Times New Roman"/>
          <w:sz w:val="22"/>
          <w:szCs w:val="22"/>
          <w:lang w:val="ru-RU"/>
        </w:rPr>
        <w:t>469)</w:t>
      </w:r>
    </w:p>
    <w:p w:rsidR="00F64ACA" w:rsidRPr="00F64ACA" w:rsidRDefault="00F64ACA" w:rsidP="00F64ACA">
      <w:pPr>
        <w:jc w:val="both"/>
        <w:rPr>
          <w:rFonts w:ascii="Times New Roman" w:hAnsi="Times New Roman" w:cs="Times New Roman"/>
          <w:sz w:val="22"/>
          <w:szCs w:val="22"/>
          <w:lang w:val="ru-RU"/>
        </w:rPr>
      </w:pPr>
      <w:r w:rsidRPr="00F64ACA">
        <w:rPr>
          <w:rFonts w:ascii="Times New Roman" w:hAnsi="Times New Roman" w:cs="Times New Roman"/>
          <w:sz w:val="22"/>
          <w:szCs w:val="22"/>
          <w:lang w:val="ru-RU"/>
        </w:rPr>
        <w:t xml:space="preserve">«Все Иисусу отдаю я» </w:t>
      </w:r>
      <w:r w:rsidRPr="00F64ACA">
        <w:rPr>
          <w:rFonts w:ascii="Times New Roman" w:hAnsi="Times New Roman" w:cs="Times New Roman"/>
          <w:sz w:val="22"/>
          <w:lang w:val="ru-RU"/>
        </w:rPr>
        <w:t>(</w:t>
      </w:r>
      <w:r w:rsidRPr="00F64ACA">
        <w:rPr>
          <w:rFonts w:ascii="Times New Roman" w:hAnsi="Times New Roman" w:cs="Times New Roman"/>
          <w:i/>
          <w:sz w:val="22"/>
          <w:lang w:val="ru-RU"/>
        </w:rPr>
        <w:t>Сборник адвентистских гимнов</w:t>
      </w:r>
      <w:r w:rsidRPr="00F64ACA">
        <w:rPr>
          <w:rFonts w:ascii="Times New Roman" w:hAnsi="Times New Roman" w:cs="Times New Roman"/>
          <w:sz w:val="22"/>
          <w:lang w:val="ru-RU"/>
        </w:rPr>
        <w:t>, №309)</w:t>
      </w:r>
    </w:p>
    <w:p w:rsidR="00F64ACA" w:rsidRPr="00F64ACA" w:rsidRDefault="00F64ACA" w:rsidP="00F64ACA">
      <w:pPr>
        <w:jc w:val="both"/>
        <w:rPr>
          <w:rFonts w:ascii="Times New Roman" w:hAnsi="Times New Roman" w:cs="Times New Roman"/>
          <w:sz w:val="22"/>
          <w:szCs w:val="22"/>
          <w:lang w:val="ru-RU"/>
        </w:rPr>
      </w:pPr>
    </w:p>
    <w:p w:rsidR="00F64ACA" w:rsidRPr="00F64ACA" w:rsidRDefault="00F64ACA" w:rsidP="00F64ACA">
      <w:pPr>
        <w:rPr>
          <w:rFonts w:ascii="Times New Roman" w:hAnsi="Times New Roman" w:cs="Times New Roman"/>
          <w:b/>
          <w:sz w:val="22"/>
          <w:szCs w:val="22"/>
          <w:lang w:val="ru-RU"/>
        </w:rPr>
      </w:pPr>
      <w:r w:rsidRPr="00F64ACA">
        <w:rPr>
          <w:rFonts w:ascii="Times New Roman" w:hAnsi="Times New Roman" w:cs="Times New Roman"/>
          <w:b/>
          <w:sz w:val="22"/>
          <w:szCs w:val="22"/>
          <w:lang w:val="ru-RU"/>
        </w:rPr>
        <w:t>Идеи для проповеди:</w:t>
      </w:r>
    </w:p>
    <w:p w:rsidR="00F64ACA" w:rsidRPr="00F64ACA" w:rsidRDefault="00F64ACA" w:rsidP="00F64ACA">
      <w:pPr>
        <w:jc w:val="both"/>
        <w:rPr>
          <w:rFonts w:ascii="Times New Roman" w:hAnsi="Times New Roman" w:cs="Times New Roman"/>
          <w:sz w:val="22"/>
          <w:szCs w:val="22"/>
          <w:lang w:val="ru-RU"/>
        </w:rPr>
      </w:pPr>
      <w:r w:rsidRPr="00F64ACA">
        <w:rPr>
          <w:rFonts w:ascii="Times New Roman" w:hAnsi="Times New Roman" w:cs="Times New Roman"/>
          <w:sz w:val="22"/>
          <w:szCs w:val="22"/>
          <w:lang w:val="ru-RU"/>
        </w:rPr>
        <w:t xml:space="preserve">Поручите пастору, пресвитеру или руководителю молитвенного служения прочитать краткую проповедь о некоторых из христианских добродетелей, рассматриваемых в материалах «Десяти дней молитвы» за 2024 г.    </w:t>
      </w:r>
    </w:p>
    <w:p w:rsidR="00F64ACA" w:rsidRPr="00F64ACA" w:rsidRDefault="00F64ACA" w:rsidP="00F64ACA">
      <w:pPr>
        <w:rPr>
          <w:rFonts w:ascii="Times New Roman" w:hAnsi="Times New Roman" w:cs="Times New Roman"/>
          <w:b/>
          <w:sz w:val="22"/>
          <w:szCs w:val="22"/>
          <w:lang w:val="ru-RU"/>
        </w:rPr>
      </w:pPr>
      <w:r w:rsidRPr="00F64ACA">
        <w:rPr>
          <w:rFonts w:ascii="Times New Roman" w:hAnsi="Times New Roman" w:cs="Times New Roman"/>
          <w:b/>
          <w:sz w:val="22"/>
          <w:szCs w:val="22"/>
          <w:lang w:val="ru-RU"/>
        </w:rPr>
        <w:t xml:space="preserve"> [ИЛИ]</w:t>
      </w:r>
    </w:p>
    <w:p w:rsidR="00F64ACA" w:rsidRPr="00F64ACA" w:rsidRDefault="00F64ACA" w:rsidP="00F64ACA">
      <w:pPr>
        <w:jc w:val="both"/>
        <w:rPr>
          <w:rFonts w:ascii="Times New Roman" w:hAnsi="Times New Roman" w:cs="Times New Roman"/>
          <w:sz w:val="22"/>
          <w:szCs w:val="22"/>
          <w:lang w:val="ru-RU"/>
        </w:rPr>
      </w:pPr>
      <w:r w:rsidRPr="00F64ACA">
        <w:rPr>
          <w:rFonts w:ascii="Times New Roman" w:hAnsi="Times New Roman" w:cs="Times New Roman"/>
          <w:sz w:val="22"/>
          <w:szCs w:val="22"/>
          <w:lang w:val="ru-RU"/>
        </w:rPr>
        <w:t xml:space="preserve">Предоставьте участникам программы «Десять дней молитвы» возможность поочередно представить краткие выводы (в течение 1-2 минут) по тематическим материалам за каждый из 10 дней программы. Им необходимо озвучить название материала, основной библейский текст и главную мысль. (Заранее спланируйте выступления таким образом, чтобы они продолжались от 1 до 2 минут. В большинстве случаев одна минута выступления включает 125-150 слов). </w:t>
      </w:r>
    </w:p>
    <w:p w:rsidR="00F64ACA" w:rsidRPr="00F64ACA" w:rsidRDefault="00F64ACA" w:rsidP="00F64ACA">
      <w:pPr>
        <w:rPr>
          <w:rFonts w:ascii="Times New Roman" w:hAnsi="Times New Roman" w:cs="Times New Roman"/>
          <w:b/>
          <w:sz w:val="22"/>
          <w:szCs w:val="22"/>
          <w:lang w:val="ru-RU"/>
        </w:rPr>
      </w:pPr>
      <w:r w:rsidRPr="00F64ACA">
        <w:rPr>
          <w:rFonts w:ascii="Times New Roman" w:hAnsi="Times New Roman" w:cs="Times New Roman"/>
          <w:b/>
          <w:sz w:val="22"/>
          <w:szCs w:val="22"/>
          <w:lang w:val="ru-RU"/>
        </w:rPr>
        <w:t>[ИЛИ]</w:t>
      </w:r>
    </w:p>
    <w:p w:rsidR="00F64ACA" w:rsidRPr="00F64ACA" w:rsidRDefault="00F64ACA" w:rsidP="00F64ACA">
      <w:pPr>
        <w:jc w:val="both"/>
        <w:rPr>
          <w:rFonts w:ascii="Times New Roman" w:hAnsi="Times New Roman" w:cs="Times New Roman"/>
          <w:sz w:val="22"/>
          <w:szCs w:val="22"/>
          <w:lang w:val="ru-RU"/>
        </w:rPr>
      </w:pPr>
      <w:r w:rsidRPr="00F64ACA">
        <w:rPr>
          <w:rFonts w:ascii="Times New Roman" w:hAnsi="Times New Roman" w:cs="Times New Roman"/>
          <w:sz w:val="22"/>
          <w:szCs w:val="22"/>
          <w:lang w:val="ru-RU"/>
        </w:rPr>
        <w:t xml:space="preserve">Поручите трем участникам программы из различных возрастных групп представить краткие (5-10-минутные) презентации о том, как они ежедневно живут целенаправленной и осмысленной христианской жизнью.   </w:t>
      </w:r>
    </w:p>
    <w:p w:rsidR="00F64ACA" w:rsidRPr="00F64ACA" w:rsidRDefault="00F64ACA" w:rsidP="00F64ACA">
      <w:pPr>
        <w:rPr>
          <w:rFonts w:ascii="Times New Roman" w:hAnsi="Times New Roman" w:cs="Times New Roman"/>
          <w:sz w:val="22"/>
          <w:szCs w:val="22"/>
          <w:lang w:val="ru-RU"/>
        </w:rPr>
      </w:pPr>
      <w:r w:rsidRPr="00F64ACA">
        <w:rPr>
          <w:rFonts w:ascii="Times New Roman" w:hAnsi="Times New Roman" w:cs="Times New Roman"/>
          <w:sz w:val="22"/>
          <w:szCs w:val="22"/>
          <w:lang w:val="ru-RU"/>
        </w:rPr>
        <w:t>Завершите встречу, призвав слушателей сделать свой духовный путь более значимым, сосредоточенным на Христе и основанным на Библии, исходя из добродетелей и ценностей, изложенных в материалах «Десяти дней молитвы».</w:t>
      </w:r>
    </w:p>
    <w:p w:rsidR="00F64ACA" w:rsidRPr="00F64ACA" w:rsidRDefault="00F64ACA" w:rsidP="00F64ACA">
      <w:pPr>
        <w:rPr>
          <w:rFonts w:ascii="Times New Roman" w:hAnsi="Times New Roman" w:cs="Times New Roman"/>
          <w:b/>
          <w:sz w:val="22"/>
          <w:szCs w:val="22"/>
          <w:lang w:val="ru-RU"/>
        </w:rPr>
      </w:pPr>
    </w:p>
    <w:p w:rsidR="00F64ACA" w:rsidRPr="00F64ACA" w:rsidRDefault="00F64ACA" w:rsidP="00F64ACA">
      <w:pPr>
        <w:rPr>
          <w:rFonts w:ascii="Times New Roman" w:hAnsi="Times New Roman" w:cs="Times New Roman"/>
          <w:b/>
          <w:sz w:val="22"/>
          <w:szCs w:val="22"/>
          <w:lang w:val="ru-RU"/>
        </w:rPr>
      </w:pPr>
      <w:r w:rsidRPr="00F64ACA">
        <w:rPr>
          <w:rFonts w:ascii="Times New Roman" w:hAnsi="Times New Roman" w:cs="Times New Roman"/>
          <w:b/>
          <w:sz w:val="22"/>
          <w:szCs w:val="22"/>
          <w:lang w:val="ru-RU"/>
        </w:rPr>
        <w:t>Другие идеи:</w:t>
      </w:r>
    </w:p>
    <w:p w:rsidR="00F64ACA" w:rsidRPr="00F64ACA" w:rsidRDefault="00F64ACA" w:rsidP="00F64ACA">
      <w:pPr>
        <w:jc w:val="both"/>
        <w:rPr>
          <w:rFonts w:ascii="Times New Roman" w:hAnsi="Times New Roman" w:cs="Times New Roman"/>
          <w:sz w:val="22"/>
          <w:szCs w:val="22"/>
          <w:lang w:val="ru-RU"/>
        </w:rPr>
      </w:pPr>
      <w:r w:rsidRPr="00F64ACA">
        <w:rPr>
          <w:rFonts w:ascii="Times New Roman" w:hAnsi="Times New Roman" w:cs="Times New Roman"/>
          <w:sz w:val="22"/>
          <w:szCs w:val="22"/>
          <w:lang w:val="ru-RU"/>
        </w:rPr>
        <w:t xml:space="preserve">Свидетельства ответов, полученных от Бога на молитвы; молитвы в небольших группах; объявления о предстоящих молитвенных мероприятиях и служениях; детский рассказ; тематические музыкальные отрывки, т.д.  </w:t>
      </w:r>
    </w:p>
    <w:p w:rsidR="00F64ACA" w:rsidRPr="00F64ACA" w:rsidRDefault="00F64ACA" w:rsidP="00F64ACA">
      <w:pPr>
        <w:jc w:val="both"/>
        <w:rPr>
          <w:rFonts w:ascii="Times New Roman" w:hAnsi="Times New Roman" w:cs="Times New Roman"/>
          <w:sz w:val="22"/>
          <w:szCs w:val="22"/>
          <w:lang w:val="ru-RU"/>
        </w:rPr>
      </w:pPr>
    </w:p>
    <w:p w:rsidR="00F64ACA" w:rsidRPr="00F64ACA" w:rsidRDefault="00F64ACA" w:rsidP="00F64ACA">
      <w:pPr>
        <w:jc w:val="both"/>
        <w:rPr>
          <w:rFonts w:asciiTheme="minorHAnsi" w:hAnsiTheme="minorHAnsi"/>
          <w:sz w:val="20"/>
          <w:szCs w:val="20"/>
          <w:lang w:val="ru-RU"/>
        </w:rPr>
      </w:pPr>
    </w:p>
    <w:p w:rsidR="00BC5EAA" w:rsidRDefault="00BC5EAA">
      <w:pPr>
        <w:rPr>
          <w:rFonts w:ascii="Minion Pro" w:hAnsi="Minion Pro" w:cs="Minion Pro"/>
          <w:bCs/>
          <w:sz w:val="22"/>
          <w:lang w:val="ru-RU"/>
        </w:rPr>
      </w:pPr>
      <w:r>
        <w:rPr>
          <w:rFonts w:ascii="Minion Pro" w:hAnsi="Minion Pro" w:cs="Minion Pro"/>
          <w:bCs/>
          <w:sz w:val="22"/>
          <w:lang w:val="ru-RU"/>
        </w:rPr>
        <w:br w:type="page"/>
      </w:r>
    </w:p>
    <w:p w:rsidR="00BC5EAA" w:rsidRPr="00BC5EAA" w:rsidRDefault="00BC5EAA" w:rsidP="00BC5EAA">
      <w:pPr>
        <w:spacing w:line="240" w:lineRule="atLeast"/>
        <w:ind w:firstLine="510"/>
        <w:jc w:val="center"/>
        <w:rPr>
          <w:b/>
          <w:sz w:val="32"/>
          <w:szCs w:val="32"/>
          <w:lang w:val="ru-RU"/>
        </w:rPr>
      </w:pPr>
      <w:r w:rsidRPr="00BC5EAA">
        <w:rPr>
          <w:rFonts w:ascii="FrutigerNextLT" w:hAnsi="FrutigerNextLT"/>
          <w:b/>
          <w:sz w:val="32"/>
          <w:szCs w:val="32"/>
          <w:lang w:val="ru-RU"/>
        </w:rPr>
        <w:t xml:space="preserve">10 </w:t>
      </w:r>
      <w:r w:rsidRPr="00BC5EAA">
        <w:rPr>
          <w:rFonts w:ascii="Noto Serif Cyr" w:hAnsi="Noto Serif Cyr"/>
          <w:b/>
          <w:sz w:val="32"/>
          <w:szCs w:val="32"/>
          <w:lang w:val="ru-RU"/>
        </w:rPr>
        <w:t>дней</w:t>
      </w:r>
      <w:r w:rsidRPr="00BC5EAA">
        <w:rPr>
          <w:b/>
          <w:sz w:val="32"/>
          <w:szCs w:val="32"/>
          <w:lang w:val="ru-RU"/>
        </w:rPr>
        <w:t xml:space="preserve"> </w:t>
      </w:r>
      <w:r w:rsidRPr="00BC5EAA">
        <w:rPr>
          <w:rFonts w:ascii="Noto Serif Cyr" w:hAnsi="Noto Serif Cyr"/>
          <w:b/>
          <w:sz w:val="32"/>
          <w:szCs w:val="32"/>
          <w:lang w:val="ru-RU"/>
        </w:rPr>
        <w:t>молитвы</w:t>
      </w:r>
      <w:r w:rsidRPr="00BC5EAA">
        <w:rPr>
          <w:b/>
          <w:sz w:val="32"/>
          <w:szCs w:val="32"/>
          <w:lang w:val="ru-RU"/>
        </w:rPr>
        <w:t xml:space="preserve"> –</w:t>
      </w:r>
      <w:r w:rsidRPr="00BC5EAA">
        <w:rPr>
          <w:rFonts w:ascii="FrutigerNextLT" w:hAnsi="FrutigerNextLT"/>
          <w:b/>
          <w:sz w:val="32"/>
          <w:szCs w:val="32"/>
          <w:lang w:val="ru-RU"/>
        </w:rPr>
        <w:t xml:space="preserve"> </w:t>
      </w:r>
      <w:r w:rsidRPr="00BC5EAA">
        <w:rPr>
          <w:rFonts w:ascii="Calibri" w:hAnsi="Calibri"/>
          <w:b/>
          <w:sz w:val="32"/>
          <w:szCs w:val="32"/>
          <w:lang w:val="ru-RU"/>
        </w:rPr>
        <w:t>2024</w:t>
      </w:r>
      <w:r w:rsidRPr="00BC5EAA">
        <w:rPr>
          <w:b/>
          <w:sz w:val="32"/>
          <w:szCs w:val="32"/>
          <w:lang w:val="ru-RU"/>
        </w:rPr>
        <w:t xml:space="preserve"> </w:t>
      </w:r>
      <w:r w:rsidRPr="00BC5EAA">
        <w:rPr>
          <w:rFonts w:ascii="Noto Serif Cyr" w:hAnsi="Noto Serif Cyr"/>
          <w:b/>
          <w:sz w:val="32"/>
          <w:szCs w:val="32"/>
          <w:lang w:val="ru-RU"/>
        </w:rPr>
        <w:t>г</w:t>
      </w:r>
      <w:r w:rsidRPr="00BC5EAA">
        <w:rPr>
          <w:b/>
          <w:sz w:val="32"/>
          <w:szCs w:val="32"/>
          <w:lang w:val="ru-RU"/>
        </w:rPr>
        <w:t>.</w:t>
      </w:r>
    </w:p>
    <w:p w:rsidR="00BC5EAA" w:rsidRPr="00BC5EAA" w:rsidRDefault="001A437B" w:rsidP="00BC5EAA">
      <w:pPr>
        <w:jc w:val="center"/>
        <w:rPr>
          <w:sz w:val="20"/>
          <w:szCs w:val="20"/>
          <w:lang w:val="ru-RU"/>
        </w:rPr>
      </w:pPr>
      <w:hyperlink r:id="rId36" w:history="1">
        <w:r w:rsidR="00BC5EAA" w:rsidRPr="00BC5EAA">
          <w:rPr>
            <w:b/>
            <w:color w:val="808080"/>
            <w:sz w:val="20"/>
            <w:szCs w:val="20"/>
            <w:u w:val="single"/>
          </w:rPr>
          <w:t>www</w:t>
        </w:r>
        <w:r w:rsidR="00BC5EAA" w:rsidRPr="00BC5EAA">
          <w:rPr>
            <w:b/>
            <w:color w:val="808080"/>
            <w:sz w:val="20"/>
            <w:szCs w:val="20"/>
            <w:u w:val="single"/>
            <w:lang w:val="ru-RU"/>
          </w:rPr>
          <w:t>.</w:t>
        </w:r>
        <w:r w:rsidR="00BC5EAA" w:rsidRPr="00BC5EAA">
          <w:rPr>
            <w:b/>
            <w:color w:val="808080"/>
            <w:sz w:val="20"/>
            <w:szCs w:val="20"/>
            <w:u w:val="single"/>
          </w:rPr>
          <w:t>tendaysofprayer</w:t>
        </w:r>
        <w:r w:rsidR="00BC5EAA" w:rsidRPr="00BC5EAA">
          <w:rPr>
            <w:b/>
            <w:color w:val="808080"/>
            <w:sz w:val="20"/>
            <w:szCs w:val="20"/>
            <w:u w:val="single"/>
            <w:lang w:val="ru-RU"/>
          </w:rPr>
          <w:t>.</w:t>
        </w:r>
        <w:r w:rsidR="00BC5EAA" w:rsidRPr="00BC5EAA">
          <w:rPr>
            <w:b/>
            <w:color w:val="808080"/>
            <w:sz w:val="20"/>
            <w:szCs w:val="20"/>
            <w:u w:val="single"/>
          </w:rPr>
          <w:t>org</w:t>
        </w:r>
      </w:hyperlink>
    </w:p>
    <w:p w:rsidR="00BC5EAA" w:rsidRPr="00BC5EAA" w:rsidRDefault="00BC5EAA" w:rsidP="00BC5EAA">
      <w:r w:rsidRPr="00BC5EAA">
        <w:rPr>
          <w:noProof/>
          <w:lang w:val="ru-RU" w:eastAsia="ru-RU"/>
        </w:rPr>
        <mc:AlternateContent>
          <mc:Choice Requires="wps">
            <w:drawing>
              <wp:inline distT="0" distB="0" distL="0" distR="0">
                <wp:extent cx="6400800" cy="635"/>
                <wp:effectExtent l="9525" t="9525" r="9525" b="9525"/>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3CE55CC" id="Прямая соединительная линия 14" o:spid="_x0000_s1026" style="visibility:visible;mso-wrap-style:square;mso-left-percent:-10001;mso-top-percent:-10001;mso-position-horizontal:absolute;mso-position-horizontal-relative:char;mso-position-vertical:absolute;mso-position-vertical-relative:line;mso-left-percent:-10001;mso-top-percent:-10001" from="0,0" to="7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" strokecolor="black [3213]" strokeweight="1pt">
                <w10:anchorlock/>
              </v:line>
            </w:pict>
          </mc:Fallback>
        </mc:AlternateContent>
      </w:r>
    </w:p>
    <w:p w:rsidR="00BC5EAA" w:rsidRPr="00BC5EAA" w:rsidRDefault="00BC5EAA" w:rsidP="00BC5EAA">
      <w:pPr>
        <w:keepNext/>
        <w:keepLines/>
        <w:outlineLvl w:val="0"/>
        <w:rPr>
          <w:rFonts w:asciiTheme="minorHAnsi" w:eastAsiaTheme="majorEastAsia" w:hAnsiTheme="minorHAnsi" w:cstheme="majorBidi"/>
          <w:b/>
          <w:bCs/>
          <w:i/>
          <w:sz w:val="22"/>
          <w:szCs w:val="21"/>
          <w:lang w:val="ru-RU"/>
        </w:rPr>
      </w:pPr>
      <w:r w:rsidRPr="00BC5EAA">
        <w:rPr>
          <w:rFonts w:ascii="Noto Sans" w:eastAsiaTheme="majorEastAsia" w:hAnsi="Noto Sans" w:cstheme="majorBidi"/>
          <w:b/>
          <w:bCs/>
          <w:sz w:val="36"/>
          <w:szCs w:val="36"/>
          <w:lang w:val="ru-RU"/>
        </w:rPr>
        <w:t>Молитвенные просьбы</w:t>
      </w:r>
      <w:r w:rsidRPr="00BC5EAA">
        <w:rPr>
          <w:rFonts w:asciiTheme="minorHAnsi" w:eastAsiaTheme="majorEastAsia" w:hAnsiTheme="minorHAnsi" w:cstheme="majorBidi"/>
          <w:b/>
          <w:bCs/>
          <w:sz w:val="36"/>
          <w:szCs w:val="36"/>
          <w:lang w:val="ru-RU"/>
        </w:rPr>
        <w:t xml:space="preserve"> </w:t>
      </w:r>
      <w:r w:rsidRPr="00BC5EAA">
        <w:rPr>
          <w:rFonts w:ascii="Noto Sans" w:eastAsiaTheme="majorEastAsia" w:hAnsi="Noto Sans" w:cstheme="majorBidi"/>
          <w:b/>
          <w:bCs/>
          <w:sz w:val="36"/>
          <w:szCs w:val="36"/>
          <w:lang w:val="ru-RU"/>
        </w:rPr>
        <w:t>Всемирной Церкви</w:t>
      </w:r>
    </w:p>
    <w:p w:rsidR="00BC5EAA" w:rsidRPr="00BC5EAA" w:rsidRDefault="00BC5EAA" w:rsidP="00BC5EAA">
      <w:pPr>
        <w:rPr>
          <w:lang w:val="ru-RU"/>
        </w:rPr>
      </w:pP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color w:val="000000"/>
          <w:sz w:val="22"/>
          <w:szCs w:val="22"/>
          <w:lang w:val="ru-RU"/>
        </w:rPr>
        <w:t>Господи, пусть могучее возрождение элементарного благочестия охватит Твою Церковь в эти последние дни. Дай нам силы отстаивать истину, если даже рухнет мир</w:t>
      </w:r>
      <w:r w:rsidRPr="00BC5EAA">
        <w:rPr>
          <w:rFonts w:ascii="Times New Roman" w:hAnsi="Times New Roman" w:cs="Times New Roman"/>
          <w:sz w:val="22"/>
          <w:szCs w:val="22"/>
          <w:lang w:val="ru-RU"/>
        </w:rPr>
        <w:t>. Пусть это возрождение начнется с меня.</w:t>
      </w:r>
    </w:p>
    <w:p w:rsidR="00BC5EAA" w:rsidRPr="00BC5EAA" w:rsidRDefault="00BC5EAA" w:rsidP="00BC5EAA">
      <w:pPr>
        <w:ind w:left="181" w:hanging="181"/>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Господи, покажи нам, как проявить в последовательность в нашем ежедневном индивидуальном и семейном поклонении.  </w:t>
      </w:r>
    </w:p>
    <w:p w:rsidR="00BC5EAA" w:rsidRPr="00BC5EAA" w:rsidRDefault="00BC5EAA" w:rsidP="00BC5EAA">
      <w:pPr>
        <w:ind w:left="181" w:hanging="181"/>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Господи, открой нам глаза на то, что отвлекает нас в нашей жизни, и на то, что мешает полностью сосредоточиться на Тебе. Дай нам нераздельное сердце для поклонения.</w:t>
      </w:r>
    </w:p>
    <w:p w:rsidR="00BC5EAA" w:rsidRPr="00BC5EAA" w:rsidRDefault="00BC5EAA" w:rsidP="00BC5EAA">
      <w:pPr>
        <w:ind w:left="181" w:hanging="181"/>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Господи, мы просим Тебя пробуждать нас каждое утро, независимо от того, который час, чтобы мы могли провести приятное, неспешное время в чтении Твоего Слова и молитве. </w:t>
      </w:r>
    </w:p>
    <w:p w:rsidR="00BC5EAA" w:rsidRPr="00BC5EAA" w:rsidRDefault="00BC5EAA" w:rsidP="00BC5EAA">
      <w:pPr>
        <w:ind w:left="181" w:hanging="181"/>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Мы молимся, чтобы Ты помог нам прийти к Тебе такими, какие мы есть, со всеми нашими чувствами, недостатками, грехами и нуждами, и позволить Тебе полюбить, изменить и переделать нас в таких людей, какими Ты желаешь нас видеть.   </w:t>
      </w:r>
    </w:p>
    <w:p w:rsidR="00BC5EAA" w:rsidRPr="00BC5EAA" w:rsidRDefault="00BC5EAA" w:rsidP="00BC5EAA">
      <w:pPr>
        <w:ind w:left="181" w:hanging="181"/>
        <w:contextualSpacing/>
        <w:rPr>
          <w:rFonts w:ascii="Times New Roman" w:hAnsi="Times New Roman" w:cs="Times New Roman"/>
          <w:sz w:val="22"/>
          <w:szCs w:val="22"/>
          <w:lang w:val="ru-RU"/>
        </w:rPr>
      </w:pPr>
      <w:r w:rsidRPr="00BC5EAA">
        <w:rPr>
          <w:rFonts w:ascii="Times New Roman" w:hAnsi="Times New Roman" w:cs="Times New Roman"/>
          <w:sz w:val="22"/>
          <w:szCs w:val="22"/>
          <w:lang w:val="ru-RU"/>
        </w:rPr>
        <w:t>Господи, научи нас, как просить о ежедневном крещении Святым Духом.</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Мы молимся о том, чтобы поздний дождь Святого Духа наделил нас силой свидетельствовать и завершить работу, которую Ты нам поручил исполнять до Твоего Второго пришествия. </w:t>
      </w:r>
    </w:p>
    <w:p w:rsidR="00BC5EAA" w:rsidRPr="00BC5EAA" w:rsidRDefault="00BC5EAA" w:rsidP="00BC5EAA">
      <w:pPr>
        <w:ind w:left="181" w:hanging="181"/>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Покажи нам, как жертвенно любить свои семьи и как приобретать учеников для Царства Божьего, начиная с наших собственных детей и близких.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Мы молимся о мудрости в изучении, понимании и следовании Божьему Священному Писанию. Научи нас правильно разбирать слова истины и с верой делиться этим знанием с другими людьми.</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Господи, мы просим оживить наше восприятие наставлений, содержащихся в боговдохновенных трудах Эллен Уайт.</w:t>
      </w:r>
    </w:p>
    <w:p w:rsidR="00BC5EAA" w:rsidRPr="00BC5EAA" w:rsidRDefault="00BC5EAA" w:rsidP="00BC5EAA">
      <w:pPr>
        <w:ind w:left="181" w:hanging="181"/>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Мы молимся о религиозной свободе и свободе совести во всем мире. Господи, создай возможности для проповеди Твоего Слова</w:t>
      </w:r>
      <w:r w:rsidRPr="00BC5EAA">
        <w:rPr>
          <w:rFonts w:ascii="Noto Sans" w:hAnsi="Noto Sans" w:cs="Noto Sans"/>
          <w:sz w:val="22"/>
          <w:szCs w:val="22"/>
          <w:lang w:val="ru-RU"/>
        </w:rPr>
        <w:t xml:space="preserve"> на закрытых для Церкви территориях.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Minion Pro" w:hAnsi="Minion Pro" w:cs="Minion Pro"/>
          <w:sz w:val="22"/>
          <w:lang w:val="ru-RU"/>
        </w:rPr>
        <w:t>Господи, пусть Твоя всемирная Церковь примет вызов широко проповедовать Трехангельскую весть всем народам, языкам и племенам. Покажи, как сосредоточить всю эту весть на Христовой любви и праведности</w:t>
      </w:r>
      <w:r w:rsidRPr="00BC5EAA">
        <w:rPr>
          <w:rFonts w:ascii="Times New Roman" w:hAnsi="Times New Roman" w:cs="Times New Roman"/>
          <w:sz w:val="22"/>
          <w:szCs w:val="22"/>
          <w:lang w:val="ru-RU"/>
        </w:rPr>
        <w:t>.</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Господи, помоги нам продемонстрировать нашим молодым людям, как выглядит жизнь через призму Трехангельской вести.</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Господи, пусть адвентисты седьмого дня во всем мире провозгласят: «Я пойду», откликнутся на призыв служить Тебе и проповедовать Евангелие спасения.</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Мы молимся о том, чтобы медицинские работники, ученые, руководители государств и чиновники здравоохранения проявляли мудрость при принятии многих необходимых решений.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Мы молимся о том, чтобы адвентисты седьмого дня во всем мире оказывали практическую помощь и ободряли тех, кто страдает. Надели нас мужеством, творческими возможностями и бескорыстием, чтобы помочь ближним, которые в нас очень нуждаются.</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Мы молимся о тех, чье финансовое положение пострадало из-за потери работы в условиях экономических перемен.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Господи, покажи членам нашей Церкви, как помочь тем, кто страдает из-за расстройств психического здоровья или изоляции.</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Мы молимся о том, чтобы пасторы и местные церкви находили способы поддержания активной молитвенной жизни верующих. Господи, сплоти Твою Церковь в поклонении и служении.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Мы молимся о духовном возрождении среди адвентистской молодежи, обучающейся в колледжах и университетах во всем мире. Пусть они станут активными посланниками Христа.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color w:val="000000"/>
          <w:sz w:val="22"/>
          <w:szCs w:val="22"/>
          <w:lang w:val="ru-RU"/>
        </w:rPr>
        <w:t>Мы молимся о 69% населения Земли, не получивших ясного представления об Иисусе</w:t>
      </w:r>
      <w:r w:rsidRPr="00BC5EAA">
        <w:rPr>
          <w:rFonts w:ascii="Times New Roman" w:hAnsi="Times New Roman" w:cs="Times New Roman"/>
          <w:sz w:val="22"/>
          <w:szCs w:val="22"/>
          <w:lang w:val="ru-RU"/>
        </w:rPr>
        <w:t>.</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color w:val="000000"/>
          <w:sz w:val="22"/>
          <w:szCs w:val="22"/>
          <w:lang w:val="ru-RU"/>
        </w:rPr>
        <w:t>Мы молимся о 62 миллионах людей, живущих в 28 наименее охваченных нашей вестью городах на территории бывшего Советского Союза (в Евро-Азиатском дивизионе</w:t>
      </w:r>
      <w:r w:rsidRPr="00BC5EAA">
        <w:rPr>
          <w:rFonts w:ascii="Times New Roman" w:hAnsi="Times New Roman" w:cs="Times New Roman"/>
          <w:sz w:val="22"/>
          <w:szCs w:val="22"/>
          <w:lang w:val="ru-RU"/>
        </w:rPr>
        <w:t>).</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Мы молимся о том, чтобы Бог вдохновил бесстрашных миссионеров, готовых трудиться среди 746 групп населения в 20 странах Ближнего Востока.</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Господи, мы просим воскресить дух вальденсов среди студентов, желающих служить Тебе в трудных местах.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Мы молимся о членах Церкви, сталкивающихся с преследованиями и лишением свободы за свои убеждения.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Мы молимся о том, чтобы 202 миллиона человек, проживающих в 41 наименее охваченном евангельской вестью городе Южного Азиатско-Тихоокеанского дивизиона, узнали об Иисусе.</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Мы молимся о деятельности Отдела Субботней школы и личного служения в каждой общине, стремящегося исполнить план Божий и охватить местных жителей своим любящим служением, изучением Библии и личным свидетельством.</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color w:val="000000"/>
          <w:sz w:val="22"/>
          <w:szCs w:val="22"/>
          <w:lang w:val="ru-RU"/>
        </w:rPr>
        <w:t>Мы молимся об Адвентистском агентстве помощи и развития (АДРА), восполняющем реальные нужды людей во всем мире</w:t>
      </w:r>
      <w:r w:rsidRPr="00BC5EAA">
        <w:rPr>
          <w:rFonts w:ascii="Times New Roman" w:hAnsi="Times New Roman" w:cs="Times New Roman"/>
          <w:sz w:val="22"/>
          <w:szCs w:val="22"/>
          <w:lang w:val="ru-RU"/>
        </w:rPr>
        <w:t>.</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eastAsia="Times New Roman" w:hAnsi="Times New Roman" w:cs="Times New Roman"/>
          <w:sz w:val="22"/>
          <w:szCs w:val="22"/>
          <w:lang w:val="ru-RU" w:eastAsia="ru-RU"/>
        </w:rPr>
        <w:t>Мы молимся о 16 миллионах человек, проживающих в 6 наименее охваченных евангельской вестью городах Южно-Тихоокеанского дивизиона</w:t>
      </w:r>
      <w:r w:rsidRPr="00BC5EAA">
        <w:rPr>
          <w:rFonts w:ascii="Times New Roman" w:hAnsi="Times New Roman" w:cs="Times New Roman"/>
          <w:sz w:val="22"/>
          <w:szCs w:val="22"/>
          <w:lang w:val="ru-RU"/>
        </w:rPr>
        <w:t xml:space="preserve">.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eastAsia="Times New Roman" w:hAnsi="Times New Roman" w:cs="Times New Roman"/>
          <w:sz w:val="22"/>
          <w:szCs w:val="22"/>
          <w:lang w:val="ru-RU" w:eastAsia="ru-RU"/>
        </w:rPr>
        <w:t>Мы молимся о том, чтобы Святой Дух помог нам узнать, как охватить 406 миллионов человек, проживающих в 105 наименее охваченных евангельской вестью городах Северного Азиатско-Тихоокеанского дивизиона</w:t>
      </w:r>
      <w:r w:rsidRPr="00BC5EAA">
        <w:rPr>
          <w:rFonts w:ascii="Times New Roman" w:hAnsi="Times New Roman" w:cs="Times New Roman"/>
          <w:sz w:val="22"/>
          <w:szCs w:val="22"/>
          <w:lang w:val="ru-RU"/>
        </w:rPr>
        <w:t xml:space="preserve">.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eastAsia="Times New Roman" w:hAnsi="Times New Roman" w:cs="Times New Roman"/>
          <w:sz w:val="22"/>
          <w:szCs w:val="22"/>
          <w:lang w:val="ru-RU" w:eastAsia="ru-RU"/>
        </w:rPr>
        <w:t>Мы просим благословить отдел Адвентистского капелланского служения, мобилизующего усилия капелланов и заинтересованных членов Церкви в служении заключенным</w:t>
      </w:r>
      <w:r w:rsidRPr="00BC5EAA">
        <w:rPr>
          <w:rFonts w:ascii="Times New Roman" w:hAnsi="Times New Roman" w:cs="Times New Roman"/>
          <w:sz w:val="22"/>
          <w:szCs w:val="22"/>
          <w:lang w:val="ru-RU"/>
        </w:rPr>
        <w:t>.</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Господи, мы молимся о наших учителях Субботней школы. Пусть они осознают, насколько важна их работа для наших детей. </w:t>
      </w:r>
    </w:p>
    <w:p w:rsidR="00BC5EAA" w:rsidRPr="00BC5EAA" w:rsidRDefault="00BC5EAA" w:rsidP="00BC5EAA">
      <w:pPr>
        <w:ind w:left="180" w:hanging="180"/>
        <w:contextualSpacing/>
        <w:jc w:val="both"/>
        <w:rPr>
          <w:rFonts w:ascii="Times New Roman" w:hAnsi="Times New Roman" w:cs="Times New Roman"/>
          <w:b/>
          <w:i/>
          <w:sz w:val="22"/>
          <w:szCs w:val="22"/>
          <w:lang w:val="ru-RU"/>
        </w:rPr>
      </w:pPr>
      <w:r w:rsidRPr="00BC5EAA">
        <w:rPr>
          <w:rFonts w:ascii="Times New Roman" w:hAnsi="Times New Roman" w:cs="Times New Roman"/>
          <w:sz w:val="22"/>
          <w:szCs w:val="22"/>
          <w:lang w:val="ru-RU"/>
        </w:rPr>
        <w:t>Господи, мы просим Твоего водительства для многих существующих Центров влияния, программ по здоровому образу жизни, семейных программ, а также для Клубов «Следопыт» во всем мире.</w:t>
      </w:r>
    </w:p>
    <w:p w:rsidR="00BC5EAA" w:rsidRPr="00BC5EAA" w:rsidRDefault="00BC5EAA" w:rsidP="00BC5EAA">
      <w:pPr>
        <w:ind w:left="180" w:hanging="180"/>
        <w:contextualSpacing/>
        <w:jc w:val="both"/>
        <w:rPr>
          <w:rFonts w:ascii="Times New Roman" w:hAnsi="Times New Roman" w:cs="Times New Roman"/>
          <w:b/>
          <w:i/>
          <w:sz w:val="22"/>
          <w:szCs w:val="22"/>
          <w:lang w:val="ru-RU"/>
        </w:rPr>
      </w:pPr>
      <w:r w:rsidRPr="00BC5EAA">
        <w:rPr>
          <w:rFonts w:ascii="Times New Roman" w:hAnsi="Times New Roman" w:cs="Times New Roman"/>
          <w:sz w:val="22"/>
          <w:szCs w:val="22"/>
          <w:lang w:val="ru-RU"/>
        </w:rPr>
        <w:t>Господи, покажи нам, как направлять обществу больше литературы, содержащей христианскую истину (как в печатном, так и в электронном виде). Мы молимся, чтобы люди прочитали эту литературу,</w:t>
      </w:r>
      <w:r w:rsidRPr="00BC5EAA">
        <w:rPr>
          <w:lang w:val="ru-RU"/>
        </w:rPr>
        <w:t xml:space="preserve"> </w:t>
      </w:r>
      <w:r w:rsidRPr="00BC5EAA">
        <w:rPr>
          <w:rFonts w:ascii="Times New Roman" w:hAnsi="Times New Roman" w:cs="Times New Roman"/>
          <w:sz w:val="22"/>
          <w:szCs w:val="22"/>
          <w:lang w:val="ru-RU"/>
        </w:rPr>
        <w:t>и Святой Дух привел их к осознанию библейской истины.</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Господи, мы просим о защите для наших миссионеров, совершающих служение в опасных местах. </w:t>
      </w:r>
    </w:p>
    <w:p w:rsidR="00BC5EAA" w:rsidRPr="00BC5EAA" w:rsidRDefault="00BC5EAA" w:rsidP="00BC5EAA">
      <w:pPr>
        <w:ind w:left="180" w:hanging="180"/>
        <w:contextualSpacing/>
        <w:jc w:val="both"/>
        <w:rPr>
          <w:rFonts w:ascii="Times New Roman" w:hAnsi="Times New Roman" w:cs="Times New Roman"/>
          <w:b/>
          <w:i/>
          <w:sz w:val="22"/>
          <w:szCs w:val="22"/>
          <w:lang w:val="ru-RU"/>
        </w:rPr>
      </w:pPr>
      <w:r w:rsidRPr="00BC5EAA">
        <w:rPr>
          <w:rFonts w:ascii="Times New Roman" w:hAnsi="Times New Roman" w:cs="Times New Roman"/>
          <w:sz w:val="22"/>
          <w:szCs w:val="22"/>
          <w:lang w:val="ru-RU"/>
        </w:rPr>
        <w:t xml:space="preserve">Мы просим, чтобы Ты вдохновил литературных евангелистов, студентов-добровольцев, авторов, специалистов в области СМИ и спонсоров распространять слова надежды и жизни. </w:t>
      </w:r>
    </w:p>
    <w:p w:rsidR="00BC5EAA" w:rsidRPr="00BC5EAA" w:rsidRDefault="00BC5EAA" w:rsidP="00BC5EAA">
      <w:pPr>
        <w:ind w:left="180" w:hanging="180"/>
        <w:contextualSpacing/>
        <w:jc w:val="both"/>
        <w:rPr>
          <w:rFonts w:ascii="Times New Roman" w:hAnsi="Times New Roman" w:cs="Times New Roman"/>
          <w:b/>
          <w:i/>
          <w:sz w:val="22"/>
          <w:szCs w:val="22"/>
          <w:lang w:val="ru-RU"/>
        </w:rPr>
      </w:pPr>
      <w:r w:rsidRPr="00BC5EAA">
        <w:rPr>
          <w:rFonts w:ascii="Times New Roman" w:hAnsi="Times New Roman" w:cs="Times New Roman"/>
          <w:sz w:val="22"/>
          <w:szCs w:val="22"/>
          <w:lang w:val="ru-RU"/>
        </w:rPr>
        <w:t xml:space="preserve">Мы молимся об адвентистских учебных заведениях, их студентах и преподавателях во всем мире. Пусть эти учебные заведения верно преподают библейскую истину, готовят молодежь к миссионерской деятельности и служению и приводят молодых людей к спасительным отношениям с Иисусом Христом. </w:t>
      </w:r>
    </w:p>
    <w:p w:rsidR="00BC5EAA" w:rsidRPr="00BC5EAA" w:rsidRDefault="00BC5EAA" w:rsidP="00BC5EAA">
      <w:pPr>
        <w:ind w:left="180" w:hanging="180"/>
        <w:contextualSpacing/>
        <w:jc w:val="both"/>
        <w:rPr>
          <w:rFonts w:ascii="Times New Roman" w:hAnsi="Times New Roman" w:cs="Times New Roman"/>
          <w:b/>
          <w:i/>
          <w:sz w:val="22"/>
          <w:szCs w:val="22"/>
          <w:lang w:val="ru-RU"/>
        </w:rPr>
      </w:pPr>
      <w:r w:rsidRPr="00BC5EAA">
        <w:rPr>
          <w:rFonts w:ascii="Times New Roman" w:hAnsi="Times New Roman" w:cs="Times New Roman"/>
          <w:sz w:val="22"/>
          <w:szCs w:val="22"/>
          <w:lang w:val="ru-RU"/>
        </w:rPr>
        <w:t>Господи, мы просим о мудрости в благовестии среди светских людей, не проявляющих никакого интереса к религии. Пусть Твой Святой Дух преодолеет стены, окружающие их сердца.</w:t>
      </w:r>
    </w:p>
    <w:p w:rsidR="00BC5EAA" w:rsidRPr="00BC5EAA" w:rsidRDefault="00BC5EAA" w:rsidP="00BC5EAA">
      <w:pPr>
        <w:ind w:left="180" w:hanging="180"/>
        <w:contextualSpacing/>
        <w:jc w:val="both"/>
        <w:rPr>
          <w:rFonts w:ascii="Times New Roman" w:hAnsi="Times New Roman" w:cs="Times New Roman"/>
          <w:b/>
          <w:i/>
          <w:sz w:val="22"/>
          <w:szCs w:val="22"/>
          <w:lang w:val="ru-RU"/>
        </w:rPr>
      </w:pPr>
      <w:r w:rsidRPr="00BC5EAA">
        <w:rPr>
          <w:rFonts w:ascii="Times New Roman" w:hAnsi="Times New Roman" w:cs="Times New Roman"/>
          <w:sz w:val="22"/>
          <w:szCs w:val="22"/>
          <w:lang w:val="ru-RU"/>
        </w:rPr>
        <w:t>Благослови нас в миссионерской работе среди людей, поклоняющихся духам и идолам, среди спиритуалистов. Помоги нам понять их мировоззрение и привести к Спасителю.</w:t>
      </w:r>
    </w:p>
    <w:p w:rsidR="00BC5EAA" w:rsidRPr="00BC5EAA" w:rsidRDefault="00BC5EAA" w:rsidP="00BC5EAA">
      <w:pPr>
        <w:ind w:left="180" w:hanging="180"/>
        <w:contextualSpacing/>
        <w:jc w:val="both"/>
        <w:rPr>
          <w:rFonts w:ascii="Times New Roman" w:hAnsi="Times New Roman" w:cs="Times New Roman"/>
          <w:b/>
          <w:i/>
          <w:sz w:val="22"/>
          <w:szCs w:val="22"/>
          <w:lang w:val="ru-RU"/>
        </w:rPr>
      </w:pPr>
      <w:r w:rsidRPr="00BC5EAA">
        <w:rPr>
          <w:rFonts w:ascii="Times New Roman" w:hAnsi="Times New Roman" w:cs="Times New Roman"/>
          <w:sz w:val="22"/>
          <w:szCs w:val="22"/>
          <w:lang w:val="ru-RU"/>
        </w:rPr>
        <w:t>Господи, вдохнови адвентистов седьмого дня во всем мире молиться как никогда прежде. Научи нас полагаться на Твои обетования и ожидать, что в ответ на наши молитвы Ты сдвинешь горы.</w:t>
      </w:r>
    </w:p>
    <w:p w:rsidR="00BC5EAA" w:rsidRPr="00BC5EAA" w:rsidRDefault="00BC5EAA" w:rsidP="00BC5EAA">
      <w:pPr>
        <w:ind w:left="180" w:hanging="180"/>
        <w:contextualSpacing/>
        <w:jc w:val="both"/>
        <w:rPr>
          <w:rFonts w:ascii="Times New Roman" w:hAnsi="Times New Roman" w:cs="Times New Roman"/>
          <w:b/>
          <w:i/>
          <w:sz w:val="22"/>
          <w:szCs w:val="22"/>
          <w:lang w:val="ru-RU"/>
        </w:rPr>
      </w:pPr>
      <w:r w:rsidRPr="00BC5EAA">
        <w:rPr>
          <w:rFonts w:ascii="Minion Pro" w:hAnsi="Minion Pro"/>
          <w:sz w:val="22"/>
          <w:lang w:val="ru-RU"/>
        </w:rPr>
        <w:t>Мы молимся о</w:t>
      </w:r>
      <w:r w:rsidRPr="00BC5EAA">
        <w:rPr>
          <w:rFonts w:ascii="Minion Pro" w:hAnsi="Minion Pro" w:cs="Minion Pro"/>
          <w:sz w:val="22"/>
          <w:szCs w:val="20"/>
          <w:lang w:val="ru-RU"/>
        </w:rPr>
        <w:t xml:space="preserve"> 541 группе населения на территории 18 стран Южного Африканско-Индоокеанского дивизиона</w:t>
      </w:r>
      <w:r w:rsidRPr="00BC5EAA">
        <w:rPr>
          <w:rFonts w:ascii="Times New Roman" w:hAnsi="Times New Roman" w:cs="Times New Roman"/>
          <w:sz w:val="22"/>
          <w:szCs w:val="22"/>
          <w:lang w:val="ru-RU"/>
        </w:rPr>
        <w:t xml:space="preserve">. Приведи их, пожалуйста, к принятию библейской истины. </w:t>
      </w:r>
    </w:p>
    <w:p w:rsidR="00BC5EAA" w:rsidRPr="00BC5EAA" w:rsidRDefault="00BC5EAA" w:rsidP="00BC5EAA">
      <w:pPr>
        <w:ind w:left="180" w:hanging="180"/>
        <w:contextualSpacing/>
        <w:jc w:val="both"/>
        <w:rPr>
          <w:rFonts w:ascii="Times New Roman" w:hAnsi="Times New Roman" w:cs="Times New Roman"/>
          <w:b/>
          <w:i/>
          <w:sz w:val="22"/>
          <w:szCs w:val="22"/>
          <w:lang w:val="ru-RU"/>
        </w:rPr>
      </w:pPr>
      <w:r w:rsidRPr="00BC5EAA">
        <w:rPr>
          <w:rFonts w:ascii="Minion Pro" w:hAnsi="Minion Pro"/>
          <w:sz w:val="22"/>
          <w:lang w:val="ru-RU"/>
        </w:rPr>
        <w:t>Покажи нам, как восполнить бытовые и духовные нужды беженцев. Пусть люди знают, что наша Церковь любит всех людей, невзирая на их личности и происхождение</w:t>
      </w:r>
      <w:r w:rsidRPr="00BC5EAA">
        <w:rPr>
          <w:rFonts w:ascii="Times New Roman" w:hAnsi="Times New Roman" w:cs="Times New Roman"/>
          <w:sz w:val="22"/>
          <w:szCs w:val="22"/>
          <w:lang w:val="ru-RU"/>
        </w:rPr>
        <w:t xml:space="preserve">.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Minion Pro" w:hAnsi="Minion Pro" w:cs="Minion Pro"/>
          <w:sz w:val="22"/>
          <w:lang w:val="ru-RU"/>
        </w:rPr>
        <w:t xml:space="preserve">Мы просим Тебя </w:t>
      </w:r>
      <w:r w:rsidRPr="00BC5EAA">
        <w:rPr>
          <w:rFonts w:ascii="Minion Pro" w:hAnsi="Minion Pro"/>
          <w:sz w:val="22"/>
          <w:lang w:val="ru-RU"/>
        </w:rPr>
        <w:t>подготовить</w:t>
      </w:r>
      <w:r w:rsidRPr="00BC5EAA">
        <w:rPr>
          <w:rFonts w:ascii="Minion Pro" w:hAnsi="Minion Pro" w:cs="Minion Pro"/>
          <w:sz w:val="22"/>
          <w:lang w:val="ru-RU"/>
        </w:rPr>
        <w:t xml:space="preserve"> городских миссионеров, которым предстоит создавать церкви среди 806 групп населения на территории 20 стран Интеръевропейского дивизиона</w:t>
      </w:r>
      <w:r w:rsidRPr="00BC5EAA">
        <w:rPr>
          <w:rFonts w:ascii="Times New Roman" w:hAnsi="Times New Roman" w:cs="Times New Roman"/>
          <w:sz w:val="22"/>
          <w:szCs w:val="22"/>
          <w:lang w:val="ru-RU"/>
        </w:rPr>
        <w:t xml:space="preserve">.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Minion Pro" w:hAnsi="Minion Pro" w:cs="Minion Pro"/>
          <w:sz w:val="22"/>
          <w:lang w:val="ru-RU"/>
        </w:rPr>
        <w:t xml:space="preserve">Мы просим Тебя </w:t>
      </w:r>
      <w:r w:rsidRPr="00BC5EAA">
        <w:rPr>
          <w:rFonts w:ascii="Minion Pro" w:hAnsi="Minion Pro"/>
          <w:sz w:val="22"/>
          <w:lang w:val="ru-RU"/>
        </w:rPr>
        <w:t>подготовить</w:t>
      </w:r>
      <w:r w:rsidRPr="00BC5EAA">
        <w:rPr>
          <w:rFonts w:ascii="Minion Pro" w:hAnsi="Minion Pro" w:cs="Minion Pro"/>
          <w:sz w:val="22"/>
          <w:lang w:val="ru-RU"/>
        </w:rPr>
        <w:t xml:space="preserve"> армию служителей, которым предстоит создавать церкви среди 948 групп населения на территории 38 стран Интерамериканского дивизиона</w:t>
      </w:r>
      <w:r w:rsidRPr="00BC5EAA">
        <w:rPr>
          <w:rFonts w:ascii="Times New Roman" w:hAnsi="Times New Roman" w:cs="Times New Roman"/>
          <w:sz w:val="22"/>
          <w:szCs w:val="22"/>
          <w:lang w:val="ru-RU"/>
        </w:rPr>
        <w:t xml:space="preserve">.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Научи нас, пожалуйста, проповедовать Основные положения вероучения Церкви ясно, творчески и в соответствии с Библией. Пусть любовь Иисуса находится в основе всего, во что мы верим.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Мы просим Тебя подготовить молодых людей к созданию церквей для 789 групп населения в 9 странах Северо-Американского дивизиона.</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Мы просим Тебя подготовить добровольцев для служения 70 группам населения на территории Израильского поля.</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Мы просим Тебя воспитать медико-миссионеров для создания церквей среди 830 групп населения в 11 странах Восточного Центрально-Африканского дивизиона.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Мы просим Тебя воспитать воинов молитвы, пекущихся о 2 568 группах населения в 4 странах Южно-Азиатского дивизиона.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color w:val="000000"/>
          <w:sz w:val="22"/>
          <w:szCs w:val="22"/>
          <w:lang w:val="ru-RU"/>
        </w:rPr>
        <w:t>Помоги, пожалуйста, нашим семьям открыть Твою любовь в тех местах, где мы живем, и в наших общинах. Мы просим Тебя принести согласие в семьи, восстановить разрушенные взаимоотношения, оградить незащищенных от насилия, проявить Твою освящающую силу в казалось бы безнадежных ситуациях</w:t>
      </w:r>
      <w:r w:rsidRPr="00BC5EAA">
        <w:rPr>
          <w:rFonts w:ascii="Times New Roman" w:hAnsi="Times New Roman" w:cs="Times New Roman"/>
          <w:sz w:val="22"/>
          <w:szCs w:val="22"/>
          <w:lang w:val="ru-RU"/>
        </w:rPr>
        <w:t xml:space="preserve">.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Мы просим Тебя подготовить медсестер и врачей для создания новых церквей среди 1 978 групп населения в 22 странах Западного Центрально-Африканского дивизиона.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color w:val="000000"/>
          <w:sz w:val="22"/>
          <w:szCs w:val="22"/>
          <w:lang w:val="ru-RU"/>
        </w:rPr>
        <w:t>Мы молимся о 49 миллионах людей, живущих в 19 наименее охваченных нашей вестью городах на территории Трансъевропейского дивизиона</w:t>
      </w:r>
      <w:r w:rsidRPr="00BC5EAA">
        <w:rPr>
          <w:rFonts w:ascii="Times New Roman" w:hAnsi="Times New Roman" w:cs="Times New Roman"/>
          <w:sz w:val="22"/>
          <w:szCs w:val="22"/>
          <w:lang w:val="ru-RU"/>
        </w:rPr>
        <w:t xml:space="preserve">.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Мы молимся о наших детях. Дай им, пожалуйста, возможность смело стоять на Твоей стороне, когда они натолкнутся на препятствия и силовое давление. Помоги им делать разумный выбор и отстаивать истину. </w:t>
      </w:r>
    </w:p>
    <w:p w:rsidR="00BC5EAA" w:rsidRPr="00BC5EAA" w:rsidRDefault="00BC5EAA" w:rsidP="00BC5EAA">
      <w:pPr>
        <w:ind w:left="180" w:hanging="180"/>
        <w:contextualSpacing/>
        <w:jc w:val="both"/>
        <w:rPr>
          <w:rFonts w:ascii="Times New Roman" w:hAnsi="Times New Roman" w:cs="Times New Roman"/>
          <w:sz w:val="22"/>
          <w:szCs w:val="22"/>
          <w:lang w:val="ru-RU"/>
        </w:rPr>
      </w:pPr>
      <w:r w:rsidRPr="00BC5EAA">
        <w:rPr>
          <w:rFonts w:ascii="Times New Roman" w:hAnsi="Times New Roman" w:cs="Times New Roman"/>
          <w:sz w:val="22"/>
          <w:szCs w:val="22"/>
          <w:lang w:val="ru-RU"/>
        </w:rPr>
        <w:t xml:space="preserve">Научи нас следовать примеру Христа в бескорыстном служении, восполняя насущные нужды ближних. Оснасти нас всем необходимым для служения в качестве медико-миссионеров, социальных волонтеров и друзей нуждающихся. </w:t>
      </w:r>
    </w:p>
    <w:p w:rsidR="00BC5EAA" w:rsidRPr="00BC5EAA" w:rsidRDefault="00BC5EAA" w:rsidP="00BC5EAA">
      <w:pPr>
        <w:jc w:val="both"/>
        <w:rPr>
          <w:rFonts w:ascii="Times New Roman" w:hAnsi="Times New Roman" w:cs="Times New Roman"/>
          <w:sz w:val="22"/>
          <w:szCs w:val="22"/>
          <w:lang w:val="ru-RU"/>
        </w:rPr>
      </w:pPr>
    </w:p>
    <w:p w:rsidR="00BC5EAA" w:rsidRPr="00BC5EAA" w:rsidRDefault="00BC5EAA" w:rsidP="00BC5EAA">
      <w:pPr>
        <w:rPr>
          <w:lang w:val="ru-RU"/>
        </w:rPr>
      </w:pPr>
    </w:p>
    <w:p w:rsidR="00BC5EAA" w:rsidRPr="00BC5EAA" w:rsidRDefault="00BC5EAA" w:rsidP="00BC5EAA">
      <w:pPr>
        <w:rPr>
          <w:lang w:val="ru-RU"/>
        </w:rPr>
      </w:pPr>
    </w:p>
    <w:p w:rsidR="00BC5EAA" w:rsidRPr="00BC5EAA" w:rsidRDefault="00BC5EAA" w:rsidP="00BC5EAA">
      <w:pPr>
        <w:rPr>
          <w:lang w:val="ru-RU"/>
        </w:rPr>
      </w:pPr>
    </w:p>
    <w:p w:rsidR="00BC5EAA" w:rsidRPr="00BC5EAA" w:rsidRDefault="00BC5EAA" w:rsidP="00BC5EAA">
      <w:pPr>
        <w:rPr>
          <w:lang w:val="ru-RU"/>
        </w:rPr>
      </w:pPr>
    </w:p>
    <w:p w:rsidR="00BC5EAA" w:rsidRPr="00BC5EAA" w:rsidRDefault="00BC5EAA" w:rsidP="00BC5EAA">
      <w:pPr>
        <w:jc w:val="both"/>
        <w:rPr>
          <w:rFonts w:ascii="Times New Roman" w:hAnsi="Times New Roman" w:cs="Times New Roman"/>
          <w:sz w:val="22"/>
          <w:szCs w:val="22"/>
          <w:lang w:val="ru-RU"/>
        </w:rPr>
      </w:pPr>
    </w:p>
    <w:p w:rsidR="00BC5EAA" w:rsidRPr="00BC5EAA" w:rsidRDefault="00BC5EAA" w:rsidP="00BC5EAA">
      <w:pPr>
        <w:rPr>
          <w:sz w:val="21"/>
          <w:szCs w:val="21"/>
          <w:lang w:val="ru-RU"/>
        </w:rPr>
        <w:sectPr w:rsidR="00BC5EAA" w:rsidRPr="00BC5EAA" w:rsidSect="00BC5EAA">
          <w:footerReference w:type="default" r:id="rId37"/>
          <w:footerReference w:type="first" r:id="rId38"/>
          <w:type w:val="continuous"/>
          <w:pgSz w:w="12240" w:h="15840"/>
          <w:pgMar w:top="1620" w:right="1080" w:bottom="720" w:left="1080" w:header="720" w:footer="720" w:gutter="0"/>
          <w:cols w:space="720"/>
          <w:titlePg/>
          <w:docGrid w:linePitch="360"/>
        </w:sectPr>
      </w:pPr>
    </w:p>
    <w:p w:rsidR="00BC5EAA" w:rsidRPr="00BC5EAA" w:rsidRDefault="00BC5EAA" w:rsidP="00BC5EAA">
      <w:pPr>
        <w:rPr>
          <w:lang w:val="ru-RU"/>
        </w:rPr>
      </w:pPr>
    </w:p>
    <w:p w:rsidR="00BC5EAA" w:rsidRPr="00BC5EAA" w:rsidRDefault="00BC5EAA" w:rsidP="00BC5EAA">
      <w:pPr>
        <w:ind w:left="360"/>
        <w:jc w:val="both"/>
        <w:rPr>
          <w:rFonts w:ascii="Times New Roman" w:hAnsi="Times New Roman" w:cs="Times New Roman"/>
          <w:sz w:val="22"/>
          <w:szCs w:val="22"/>
          <w:lang w:val="ru-RU"/>
        </w:rPr>
      </w:pPr>
    </w:p>
    <w:p w:rsidR="00D7797D" w:rsidRDefault="00D7797D">
      <w:pPr>
        <w:rPr>
          <w:rFonts w:ascii="Minion Pro" w:hAnsi="Minion Pro" w:cs="Minion Pro"/>
          <w:bCs/>
          <w:sz w:val="22"/>
          <w:lang w:val="ru-RU"/>
        </w:rPr>
      </w:pPr>
      <w:r>
        <w:rPr>
          <w:rFonts w:ascii="Minion Pro" w:hAnsi="Minion Pro" w:cs="Minion Pro"/>
          <w:bCs/>
          <w:sz w:val="22"/>
          <w:lang w:val="ru-RU"/>
        </w:rPr>
        <w:br w:type="page"/>
      </w:r>
    </w:p>
    <w:p w:rsidR="00D7797D" w:rsidRPr="00D7797D" w:rsidRDefault="00D7797D" w:rsidP="00D7797D">
      <w:pPr>
        <w:spacing w:line="240" w:lineRule="atLeast"/>
        <w:ind w:firstLine="510"/>
        <w:jc w:val="center"/>
        <w:rPr>
          <w:b/>
          <w:sz w:val="32"/>
          <w:szCs w:val="32"/>
          <w:lang w:val="ru-RU"/>
        </w:rPr>
      </w:pPr>
      <w:r w:rsidRPr="00D7797D">
        <w:rPr>
          <w:rFonts w:ascii="FrutigerNextLT" w:hAnsi="FrutigerNextLT"/>
          <w:b/>
          <w:sz w:val="32"/>
          <w:szCs w:val="32"/>
          <w:lang w:val="ru-RU"/>
        </w:rPr>
        <w:t xml:space="preserve">10 </w:t>
      </w:r>
      <w:r w:rsidRPr="00D7797D">
        <w:rPr>
          <w:b/>
          <w:sz w:val="32"/>
          <w:szCs w:val="32"/>
          <w:lang w:val="ru-RU"/>
        </w:rPr>
        <w:t>дней молитвы –</w:t>
      </w:r>
      <w:r w:rsidRPr="00D7797D">
        <w:rPr>
          <w:rFonts w:ascii="FrutigerNextLT" w:hAnsi="FrutigerNextLT"/>
          <w:b/>
          <w:sz w:val="32"/>
          <w:szCs w:val="32"/>
          <w:lang w:val="ru-RU"/>
        </w:rPr>
        <w:t xml:space="preserve"> </w:t>
      </w:r>
      <w:r w:rsidRPr="00D7797D">
        <w:rPr>
          <w:rFonts w:ascii="Calibri" w:hAnsi="Calibri"/>
          <w:b/>
          <w:sz w:val="32"/>
          <w:szCs w:val="32"/>
          <w:lang w:val="ru-RU"/>
        </w:rPr>
        <w:t>2024</w:t>
      </w:r>
      <w:r w:rsidRPr="00D7797D">
        <w:rPr>
          <w:b/>
          <w:sz w:val="32"/>
          <w:szCs w:val="32"/>
          <w:lang w:val="ru-RU"/>
        </w:rPr>
        <w:t xml:space="preserve"> г.</w:t>
      </w:r>
    </w:p>
    <w:p w:rsidR="00D7797D" w:rsidRPr="00D7797D" w:rsidRDefault="001A437B" w:rsidP="00D7797D">
      <w:pPr>
        <w:jc w:val="center"/>
        <w:rPr>
          <w:sz w:val="20"/>
          <w:szCs w:val="20"/>
          <w:lang w:val="ru-RU"/>
        </w:rPr>
      </w:pPr>
      <w:hyperlink r:id="rId39" w:history="1">
        <w:r w:rsidR="00D7797D" w:rsidRPr="00D7797D">
          <w:rPr>
            <w:b/>
            <w:color w:val="808080"/>
            <w:sz w:val="20"/>
            <w:szCs w:val="20"/>
            <w:u w:val="single"/>
          </w:rPr>
          <w:t>www</w:t>
        </w:r>
        <w:r w:rsidR="00D7797D" w:rsidRPr="00D7797D">
          <w:rPr>
            <w:b/>
            <w:color w:val="808080"/>
            <w:sz w:val="20"/>
            <w:szCs w:val="20"/>
            <w:u w:val="single"/>
            <w:lang w:val="ru-RU"/>
          </w:rPr>
          <w:t>.</w:t>
        </w:r>
        <w:r w:rsidR="00D7797D" w:rsidRPr="00D7797D">
          <w:rPr>
            <w:b/>
            <w:color w:val="808080"/>
            <w:sz w:val="20"/>
            <w:szCs w:val="20"/>
            <w:u w:val="single"/>
          </w:rPr>
          <w:t>tendaysofprayer</w:t>
        </w:r>
        <w:r w:rsidR="00D7797D" w:rsidRPr="00D7797D">
          <w:rPr>
            <w:b/>
            <w:color w:val="808080"/>
            <w:sz w:val="20"/>
            <w:szCs w:val="20"/>
            <w:u w:val="single"/>
            <w:lang w:val="ru-RU"/>
          </w:rPr>
          <w:t>.</w:t>
        </w:r>
        <w:r w:rsidR="00D7797D" w:rsidRPr="00D7797D">
          <w:rPr>
            <w:b/>
            <w:color w:val="808080"/>
            <w:sz w:val="20"/>
            <w:szCs w:val="20"/>
            <w:u w:val="single"/>
          </w:rPr>
          <w:t>org</w:t>
        </w:r>
      </w:hyperlink>
    </w:p>
    <w:p w:rsidR="00D7797D" w:rsidRPr="00D7797D" w:rsidRDefault="00D7797D" w:rsidP="00D7797D">
      <w:pPr>
        <w:keepNext/>
        <w:keepLines/>
        <w:outlineLvl w:val="0"/>
        <w:rPr>
          <w:rFonts w:ascii="Noto Sans" w:eastAsiaTheme="majorEastAsia" w:hAnsi="Noto Sans" w:cstheme="majorBidi"/>
          <w:bCs/>
          <w:sz w:val="36"/>
          <w:szCs w:val="36"/>
          <w:lang w:val="ru-RU"/>
        </w:rPr>
      </w:pPr>
    </w:p>
    <w:p w:rsidR="00D7797D" w:rsidRPr="00D7797D" w:rsidRDefault="00D7797D" w:rsidP="00D7797D">
      <w:pPr>
        <w:rPr>
          <w:lang w:val="ru-RU"/>
        </w:rPr>
      </w:pPr>
    </w:p>
    <w:p w:rsidR="00D7797D" w:rsidRPr="00D7797D" w:rsidRDefault="00D7797D" w:rsidP="00D7797D">
      <w:pPr>
        <w:jc w:val="center"/>
        <w:rPr>
          <w:rFonts w:ascii="Times New Roman" w:hAnsi="Times New Roman"/>
          <w:b/>
          <w:sz w:val="36"/>
          <w:szCs w:val="36"/>
          <w:lang w:val="ru-RU"/>
        </w:rPr>
      </w:pPr>
      <w:r w:rsidRPr="00D7797D">
        <w:rPr>
          <w:rFonts w:ascii="Times New Roman" w:hAnsi="Times New Roman"/>
          <w:b/>
          <w:sz w:val="36"/>
          <w:szCs w:val="36"/>
          <w:lang w:val="ru-RU"/>
        </w:rPr>
        <w:t>Обетования для молитвы</w:t>
      </w:r>
    </w:p>
    <w:p w:rsidR="00D7797D" w:rsidRPr="00D7797D" w:rsidRDefault="00D7797D" w:rsidP="00D7797D">
      <w:pPr>
        <w:rPr>
          <w:lang w:val="ru-RU"/>
        </w:rPr>
      </w:pPr>
    </w:p>
    <w:p w:rsidR="00D7797D" w:rsidRPr="00D7797D" w:rsidRDefault="00D7797D" w:rsidP="00D7797D">
      <w:pPr>
        <w:tabs>
          <w:tab w:val="left" w:pos="8168"/>
        </w:tabs>
        <w:jc w:val="both"/>
        <w:rPr>
          <w:rFonts w:ascii="Times New Roman" w:hAnsi="Times New Roman"/>
          <w:b/>
          <w:sz w:val="24"/>
          <w:szCs w:val="24"/>
          <w:lang w:val="ru-RU"/>
        </w:rPr>
      </w:pPr>
      <w:r w:rsidRPr="00D7797D">
        <w:rPr>
          <w:rFonts w:ascii="Times New Roman" w:hAnsi="Times New Roman"/>
          <w:b/>
          <w:sz w:val="24"/>
          <w:szCs w:val="24"/>
          <w:lang w:val="ru-RU"/>
        </w:rPr>
        <w:t>Обетования о Святом Духе</w:t>
      </w:r>
    </w:p>
    <w:p w:rsidR="00D7797D" w:rsidRPr="00D7797D" w:rsidRDefault="00D7797D" w:rsidP="00D7797D">
      <w:pPr>
        <w:rPr>
          <w:rFonts w:ascii="Times New Roman" w:hAnsi="Times New Roman"/>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«Просите у Господа дождя во время благопотребное; Господь блеснет молниею и даст вам обильный дождь, каждому злак на поле» (</w:t>
      </w:r>
      <w:r w:rsidRPr="00D7797D">
        <w:rPr>
          <w:rFonts w:ascii="Times New Roman" w:hAnsi="Times New Roman"/>
          <w:sz w:val="22"/>
          <w:szCs w:val="22"/>
          <w:lang w:val="ru-RU"/>
        </w:rPr>
        <w:t xml:space="preserve">Зах. 10:1). </w:t>
      </w:r>
    </w:p>
    <w:p w:rsidR="00D7797D" w:rsidRPr="00D7797D" w:rsidRDefault="00D7797D" w:rsidP="00D7797D">
      <w:pPr>
        <w:jc w:val="both"/>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«Итак, если вы, будучи злы, умеете даяния благие давать детям вашим, тем более Отец Небесный даст Духа Святого просящим у Него» (</w:t>
      </w:r>
      <w:r w:rsidRPr="00D7797D">
        <w:rPr>
          <w:rFonts w:ascii="Times New Roman" w:hAnsi="Times New Roman"/>
          <w:sz w:val="22"/>
          <w:szCs w:val="22"/>
          <w:lang w:val="ru-RU"/>
        </w:rPr>
        <w:t xml:space="preserve">Лк. 11:13). </w:t>
      </w:r>
    </w:p>
    <w:p w:rsidR="00D7797D" w:rsidRPr="00D7797D" w:rsidRDefault="00D7797D" w:rsidP="00D7797D">
      <w:pPr>
        <w:jc w:val="both"/>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w:t>
      </w:r>
      <w:r w:rsidRPr="00D7797D">
        <w:rPr>
          <w:rFonts w:ascii="Times New Roman" w:hAnsi="Times New Roman"/>
          <w:color w:val="000000"/>
          <w:sz w:val="22"/>
          <w:szCs w:val="22"/>
          <w:shd w:val="clear" w:color="auto" w:fill="FFFFFF"/>
          <w:lang w:val="ru-RU"/>
        </w:rPr>
        <w:t>Утешитель же, Дух Святый, Которого пошлет Отец во имя Мое, научит вас всему и напомнит вам все, что Я говорил вам.</w:t>
      </w:r>
      <w:r w:rsidRPr="00D7797D">
        <w:rPr>
          <w:rFonts w:ascii="Times New Roman" w:hAnsi="Times New Roman"/>
          <w:sz w:val="22"/>
          <w:szCs w:val="22"/>
          <w:lang w:val="ru-RU"/>
        </w:rPr>
        <w:t xml:space="preserve">.. </w:t>
      </w:r>
      <w:r w:rsidRPr="00D7797D">
        <w:rPr>
          <w:rFonts w:ascii="Times New Roman" w:hAnsi="Times New Roman"/>
          <w:color w:val="000000"/>
          <w:sz w:val="22"/>
          <w:szCs w:val="22"/>
          <w:shd w:val="clear" w:color="auto" w:fill="FFFFFF"/>
        </w:rPr>
        <w:t> </w:t>
      </w:r>
      <w:r w:rsidRPr="00D7797D">
        <w:rPr>
          <w:rFonts w:ascii="Times New Roman" w:hAnsi="Times New Roman"/>
          <w:color w:val="000000"/>
          <w:sz w:val="22"/>
          <w:szCs w:val="22"/>
          <w:shd w:val="clear" w:color="auto" w:fill="FFFFFF"/>
          <w:lang w:val="ru-RU"/>
        </w:rPr>
        <w:t>и Он, придя, обличит мир о грехе и о правде и о суде» (</w:t>
      </w:r>
      <w:r w:rsidRPr="00D7797D">
        <w:rPr>
          <w:rFonts w:ascii="Times New Roman" w:hAnsi="Times New Roman"/>
          <w:sz w:val="22"/>
          <w:szCs w:val="22"/>
          <w:lang w:val="ru-RU"/>
        </w:rPr>
        <w:t xml:space="preserve">Ин. 14:26, 16:8). </w:t>
      </w:r>
    </w:p>
    <w:p w:rsidR="00D7797D" w:rsidRPr="00D7797D" w:rsidRDefault="00D7797D" w:rsidP="00D7797D">
      <w:pPr>
        <w:jc w:val="both"/>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«Истинно, истинно говорю вам: верующий в Меня, дела, которые творю Я, и он сотворит, и больше сих сотворит, потому что Я к Отцу Моему иду.</w:t>
      </w:r>
      <w:r w:rsidRPr="00D7797D">
        <w:rPr>
          <w:rFonts w:ascii="Times New Roman" w:hAnsi="Times New Roman"/>
          <w:color w:val="000000"/>
          <w:sz w:val="22"/>
          <w:szCs w:val="22"/>
          <w:shd w:val="clear" w:color="auto" w:fill="FFFFFF"/>
        </w:rPr>
        <w:t> </w:t>
      </w:r>
      <w:bookmarkStart w:id="1" w:name="13"/>
      <w:bookmarkEnd w:id="1"/>
      <w:r w:rsidRPr="00D7797D">
        <w:rPr>
          <w:rFonts w:ascii="Times New Roman" w:hAnsi="Times New Roman"/>
          <w:color w:val="000000"/>
          <w:sz w:val="22"/>
          <w:szCs w:val="22"/>
          <w:shd w:val="clear" w:color="auto" w:fill="FFFFFF"/>
          <w:lang w:val="ru-RU"/>
        </w:rPr>
        <w:t>И если чего попросите у Отца во имя Мое, то сделаю, да прославится Отец в Сыне.</w:t>
      </w:r>
      <w:r w:rsidRPr="00D7797D">
        <w:rPr>
          <w:rFonts w:ascii="Times New Roman" w:hAnsi="Times New Roman"/>
          <w:color w:val="000000"/>
          <w:sz w:val="22"/>
          <w:szCs w:val="22"/>
          <w:shd w:val="clear" w:color="auto" w:fill="FFFFFF"/>
        </w:rPr>
        <w:t> </w:t>
      </w:r>
      <w:bookmarkStart w:id="2" w:name="14"/>
      <w:bookmarkEnd w:id="2"/>
      <w:r w:rsidRPr="00D7797D">
        <w:rPr>
          <w:rFonts w:ascii="Times New Roman" w:hAnsi="Times New Roman"/>
          <w:color w:val="000000"/>
          <w:sz w:val="22"/>
          <w:szCs w:val="22"/>
          <w:shd w:val="clear" w:color="auto" w:fill="FFFFFF"/>
          <w:lang w:val="ru-RU"/>
        </w:rPr>
        <w:t>Если чего попросите во имя Мое, Я то сделаю» (</w:t>
      </w:r>
      <w:r w:rsidRPr="00D7797D">
        <w:rPr>
          <w:rFonts w:ascii="Times New Roman" w:hAnsi="Times New Roman"/>
          <w:sz w:val="22"/>
          <w:szCs w:val="22"/>
          <w:lang w:val="ru-RU"/>
        </w:rPr>
        <w:t xml:space="preserve">Ин. 14:12-14). </w:t>
      </w:r>
    </w:p>
    <w:p w:rsidR="00D7797D" w:rsidRPr="00D7797D" w:rsidRDefault="00D7797D" w:rsidP="00D7797D">
      <w:pPr>
        <w:jc w:val="both"/>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«Тогда отвечал он и сказал мне так: это слова Господа к Зоровавелю, выражающее: н</w:t>
      </w:r>
      <w:r w:rsidRPr="00D7797D">
        <w:rPr>
          <w:rFonts w:ascii="Times New Roman" w:hAnsi="Times New Roman"/>
          <w:color w:val="000000"/>
          <w:sz w:val="22"/>
          <w:szCs w:val="22"/>
          <w:shd w:val="clear" w:color="auto" w:fill="FFFFFF"/>
          <w:lang w:val="ru-RU"/>
        </w:rPr>
        <w:t>е воинством и не силою, но Духом Моим, говорит Господь Саваоф» (</w:t>
      </w:r>
      <w:r w:rsidRPr="00D7797D">
        <w:rPr>
          <w:rFonts w:ascii="Times New Roman" w:hAnsi="Times New Roman"/>
          <w:sz w:val="22"/>
          <w:szCs w:val="22"/>
          <w:lang w:val="ru-RU"/>
        </w:rPr>
        <w:t xml:space="preserve">Зах. 4:6). </w:t>
      </w:r>
    </w:p>
    <w:p w:rsidR="00D7797D" w:rsidRPr="00D7797D" w:rsidRDefault="00D7797D" w:rsidP="00D7797D">
      <w:pPr>
        <w:outlineLvl w:val="2"/>
        <w:rPr>
          <w:rFonts w:ascii="Noto Sans" w:hAnsi="Noto Sans"/>
          <w:b/>
          <w:sz w:val="21"/>
          <w:szCs w:val="21"/>
          <w:lang w:val="ru-RU"/>
        </w:rPr>
      </w:pPr>
    </w:p>
    <w:p w:rsidR="00D7797D" w:rsidRPr="00D7797D" w:rsidRDefault="00D7797D" w:rsidP="00D7797D">
      <w:pPr>
        <w:rPr>
          <w:lang w:val="ru-RU"/>
        </w:rPr>
      </w:pPr>
    </w:p>
    <w:p w:rsidR="00D7797D" w:rsidRPr="00D7797D" w:rsidRDefault="00D7797D" w:rsidP="00D7797D">
      <w:pPr>
        <w:jc w:val="both"/>
        <w:rPr>
          <w:rFonts w:ascii="Times New Roman" w:hAnsi="Times New Roman"/>
          <w:b/>
          <w:sz w:val="24"/>
          <w:szCs w:val="24"/>
          <w:lang w:val="ru-RU"/>
        </w:rPr>
      </w:pPr>
      <w:r w:rsidRPr="00D7797D">
        <w:rPr>
          <w:rFonts w:ascii="Times New Roman" w:hAnsi="Times New Roman"/>
          <w:b/>
          <w:sz w:val="24"/>
          <w:szCs w:val="24"/>
          <w:lang w:val="ru-RU"/>
        </w:rPr>
        <w:t>Обетования о том, что Бог отвечает на молитвы</w:t>
      </w:r>
    </w:p>
    <w:p w:rsidR="00D7797D" w:rsidRPr="00D7797D" w:rsidRDefault="00D7797D" w:rsidP="00D7797D">
      <w:pPr>
        <w:rPr>
          <w:rFonts w:ascii="Times New Roman" w:hAnsi="Times New Roman"/>
          <w:b/>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w:t>
      </w:r>
      <w:r w:rsidRPr="00D7797D">
        <w:rPr>
          <w:rFonts w:ascii="Times New Roman" w:hAnsi="Times New Roman"/>
          <w:color w:val="000000"/>
          <w:sz w:val="22"/>
          <w:szCs w:val="22"/>
          <w:shd w:val="clear" w:color="auto" w:fill="FFFFFF"/>
          <w:lang w:val="ru-RU"/>
        </w:rPr>
        <w:t>Если пребудете во Мне и слова Мои в вас пребудут, то, чего ни пожелаете, просите, и будет вам» (</w:t>
      </w:r>
      <w:r w:rsidRPr="00D7797D">
        <w:rPr>
          <w:rFonts w:ascii="Times New Roman" w:hAnsi="Times New Roman"/>
          <w:sz w:val="22"/>
          <w:szCs w:val="22"/>
          <w:lang w:val="ru-RU"/>
        </w:rPr>
        <w:t xml:space="preserve">Ин. 15:7).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«Посему да приступаем с дерзновением к престолу благодати, чтобы получить милость и обрести благодать для благовременной помощи» (</w:t>
      </w:r>
      <w:r w:rsidRPr="00D7797D">
        <w:rPr>
          <w:rFonts w:ascii="Times New Roman" w:hAnsi="Times New Roman"/>
          <w:sz w:val="22"/>
          <w:szCs w:val="22"/>
          <w:lang w:val="ru-RU"/>
        </w:rPr>
        <w:t xml:space="preserve">Евр. 4:16).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color w:val="000000"/>
          <w:sz w:val="22"/>
          <w:szCs w:val="22"/>
          <w:shd w:val="clear" w:color="auto" w:fill="FFFFFF"/>
          <w:lang w:val="ru-RU"/>
        </w:rPr>
      </w:pPr>
      <w:r w:rsidRPr="00D7797D">
        <w:rPr>
          <w:rFonts w:ascii="Times New Roman" w:hAnsi="Times New Roman"/>
          <w:color w:val="000000"/>
          <w:sz w:val="22"/>
          <w:szCs w:val="22"/>
          <w:shd w:val="clear" w:color="auto" w:fill="FFFFFF"/>
          <w:lang w:val="ru-RU"/>
        </w:rPr>
        <w:t xml:space="preserve">«Потому говорю вам: все, чего ни будете просить в молитве, верьте, что получите, - и будет вам» </w:t>
      </w:r>
    </w:p>
    <w:p w:rsidR="00D7797D" w:rsidRPr="00D7797D" w:rsidRDefault="00D7797D" w:rsidP="00D7797D">
      <w:pPr>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w:t>
      </w:r>
      <w:r w:rsidRPr="00D7797D">
        <w:rPr>
          <w:rFonts w:ascii="Times New Roman" w:hAnsi="Times New Roman"/>
          <w:sz w:val="22"/>
          <w:szCs w:val="22"/>
          <w:lang w:val="ru-RU"/>
        </w:rPr>
        <w:t xml:space="preserve">Мк. 11:24).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«И призови Меня в день скорби; Я избавлю тебя, и ты прославишь Меня» (</w:t>
      </w:r>
      <w:r w:rsidRPr="00D7797D">
        <w:rPr>
          <w:rFonts w:ascii="Times New Roman" w:hAnsi="Times New Roman"/>
          <w:sz w:val="22"/>
          <w:szCs w:val="22"/>
          <w:lang w:val="ru-RU"/>
        </w:rPr>
        <w:t xml:space="preserve">Пс. 49:15).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«Истинно также говорю вам, что если двое из вас согласятся на земле просить о всяком деле, то, чего бы ни попросили, будет им от Отца Моего Небесного» (</w:t>
      </w:r>
      <w:r w:rsidRPr="00D7797D">
        <w:rPr>
          <w:rFonts w:ascii="Times New Roman" w:hAnsi="Times New Roman"/>
          <w:sz w:val="22"/>
          <w:szCs w:val="22"/>
          <w:lang w:val="ru-RU"/>
        </w:rPr>
        <w:t xml:space="preserve">Мф. 18:19).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«И все, чего ни попросите в молитве с верою, получите» (</w:t>
      </w:r>
      <w:r w:rsidRPr="00D7797D">
        <w:rPr>
          <w:rFonts w:ascii="Times New Roman" w:hAnsi="Times New Roman"/>
          <w:sz w:val="22"/>
          <w:szCs w:val="22"/>
          <w:lang w:val="ru-RU"/>
        </w:rPr>
        <w:t xml:space="preserve">Мф. 21:22).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cs="Times New Roman"/>
          <w:sz w:val="22"/>
          <w:szCs w:val="22"/>
          <w:lang w:val="ru-RU"/>
        </w:rPr>
      </w:pPr>
      <w:r w:rsidRPr="00D7797D">
        <w:rPr>
          <w:rFonts w:ascii="Times New Roman" w:hAnsi="Times New Roman"/>
          <w:color w:val="000000"/>
          <w:sz w:val="22"/>
          <w:szCs w:val="22"/>
          <w:shd w:val="clear" w:color="auto" w:fill="FFFFFF"/>
          <w:lang w:val="ru-RU"/>
        </w:rPr>
        <w:t xml:space="preserve">«И если чего попросите у Отца во имя Мое, то сделаю, да прославится Отец в Сыне. </w:t>
      </w:r>
      <w:r w:rsidRPr="00D7797D">
        <w:rPr>
          <w:rFonts w:ascii="Times New Roman" w:hAnsi="Times New Roman" w:cs="Times New Roman"/>
          <w:color w:val="212529"/>
          <w:sz w:val="22"/>
          <w:szCs w:val="22"/>
          <w:shd w:val="clear" w:color="auto" w:fill="FFFFFF"/>
          <w:lang w:val="ru-RU"/>
        </w:rPr>
        <w:t>Если чего попросите во имя Моё, Я то сделаю</w:t>
      </w:r>
      <w:r w:rsidRPr="00D7797D">
        <w:rPr>
          <w:rFonts w:ascii="Times New Roman" w:hAnsi="Times New Roman" w:cs="Times New Roman"/>
          <w:color w:val="000000"/>
          <w:sz w:val="22"/>
          <w:szCs w:val="22"/>
          <w:shd w:val="clear" w:color="auto" w:fill="FFFFFF"/>
          <w:lang w:val="ru-RU"/>
        </w:rPr>
        <w:t>»</w:t>
      </w:r>
      <w:r w:rsidRPr="00D7797D">
        <w:rPr>
          <w:rFonts w:ascii="Times New Roman" w:hAnsi="Times New Roman" w:cs="Times New Roman"/>
          <w:sz w:val="22"/>
          <w:szCs w:val="22"/>
          <w:lang w:val="ru-RU"/>
        </w:rPr>
        <w:t xml:space="preserve"> (Ин. 14:13, 14).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 xml:space="preserve">«И в тот день вы не спросите Меня ни о чем. Истинно, истинно говорю вам: о чем ни попросите Отца во имя </w:t>
      </w:r>
      <w:r w:rsidRPr="00D7797D">
        <w:rPr>
          <w:rFonts w:ascii="Times New Roman" w:hAnsi="Times New Roman" w:cs="Times New Roman"/>
          <w:color w:val="000000"/>
          <w:sz w:val="22"/>
          <w:szCs w:val="22"/>
          <w:shd w:val="clear" w:color="auto" w:fill="FFFFFF"/>
          <w:lang w:val="ru-RU"/>
        </w:rPr>
        <w:t>Мое, даст вам</w:t>
      </w:r>
      <w:bookmarkStart w:id="3" w:name="24"/>
      <w:bookmarkEnd w:id="3"/>
      <w:r w:rsidRPr="00D7797D">
        <w:rPr>
          <w:rFonts w:ascii="Times New Roman" w:hAnsi="Times New Roman" w:cs="Times New Roman"/>
          <w:color w:val="000000"/>
          <w:sz w:val="22"/>
          <w:szCs w:val="22"/>
          <w:shd w:val="clear" w:color="auto" w:fill="FFFFFF"/>
          <w:lang w:val="ru-RU"/>
        </w:rPr>
        <w:t xml:space="preserve">. </w:t>
      </w:r>
      <w:r w:rsidRPr="00D7797D">
        <w:rPr>
          <w:rFonts w:ascii="Times New Roman" w:hAnsi="Times New Roman" w:cs="Times New Roman"/>
          <w:color w:val="212529"/>
          <w:sz w:val="22"/>
          <w:szCs w:val="22"/>
          <w:shd w:val="clear" w:color="auto" w:fill="FFFFFF"/>
          <w:lang w:val="ru-RU"/>
        </w:rPr>
        <w:t>Доныне вы ничего не просили во имя Моё; просите, и получите, чтобы радость ваша была совершенна»</w:t>
      </w:r>
      <w:r w:rsidRPr="00D7797D">
        <w:rPr>
          <w:rFonts w:ascii="Times New Roman" w:hAnsi="Times New Roman"/>
          <w:color w:val="000000"/>
          <w:sz w:val="22"/>
          <w:szCs w:val="22"/>
          <w:shd w:val="clear" w:color="auto" w:fill="FFFFFF"/>
          <w:lang w:val="ru-RU"/>
        </w:rPr>
        <w:t xml:space="preserve"> (</w:t>
      </w:r>
      <w:r w:rsidRPr="00D7797D">
        <w:rPr>
          <w:rFonts w:ascii="Times New Roman" w:hAnsi="Times New Roman"/>
          <w:sz w:val="22"/>
          <w:szCs w:val="22"/>
          <w:lang w:val="ru-RU"/>
        </w:rPr>
        <w:t xml:space="preserve">Ин. 16:23, 24).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«И вот, какое дерзновение мы имеем к Нему, что, когда просим чего по воле Его, Он слушает нас</w:t>
      </w:r>
      <w:bookmarkStart w:id="4" w:name="15"/>
      <w:bookmarkEnd w:id="4"/>
      <w:r w:rsidRPr="00D7797D">
        <w:rPr>
          <w:rFonts w:ascii="Times New Roman" w:hAnsi="Times New Roman"/>
          <w:color w:val="000000"/>
          <w:sz w:val="22"/>
          <w:szCs w:val="22"/>
          <w:shd w:val="clear" w:color="auto" w:fill="FFFFFF"/>
          <w:lang w:val="ru-RU"/>
        </w:rPr>
        <w:t xml:space="preserve">. </w:t>
      </w:r>
      <w:r w:rsidRPr="00D7797D">
        <w:rPr>
          <w:rFonts w:ascii="Times New Roman" w:hAnsi="Times New Roman" w:cs="Times New Roman"/>
          <w:color w:val="212529"/>
          <w:sz w:val="22"/>
          <w:szCs w:val="22"/>
          <w:shd w:val="clear" w:color="auto" w:fill="FFFFFF"/>
          <w:lang w:val="ru-RU"/>
        </w:rPr>
        <w:t>А когда мы знаем, что Он слушает нас во всем, чего бы мы ни просили, – знаем и то, что получаем просимое от Него</w:t>
      </w:r>
      <w:r w:rsidRPr="00D7797D">
        <w:rPr>
          <w:rFonts w:ascii="Times New Roman" w:hAnsi="Times New Roman"/>
          <w:color w:val="000000"/>
          <w:sz w:val="22"/>
          <w:szCs w:val="22"/>
          <w:shd w:val="clear" w:color="auto" w:fill="FFFFFF"/>
          <w:lang w:val="ru-RU"/>
        </w:rPr>
        <w:t>»           (</w:t>
      </w:r>
      <w:r w:rsidRPr="00D7797D">
        <w:rPr>
          <w:rFonts w:ascii="Times New Roman" w:hAnsi="Times New Roman"/>
          <w:sz w:val="22"/>
          <w:szCs w:val="22"/>
          <w:lang w:val="ru-RU"/>
        </w:rPr>
        <w:t xml:space="preserve">1 Ин. 5:14, 15). </w:t>
      </w:r>
    </w:p>
    <w:p w:rsidR="00D7797D" w:rsidRPr="00D7797D" w:rsidRDefault="00D7797D" w:rsidP="00D7797D">
      <w:pPr>
        <w:jc w:val="center"/>
        <w:rPr>
          <w:rFonts w:ascii="Times New Roman" w:hAnsi="Times New Roman"/>
          <w:b/>
          <w:sz w:val="22"/>
          <w:szCs w:val="22"/>
          <w:lang w:val="ru-RU"/>
        </w:rPr>
      </w:pPr>
    </w:p>
    <w:p w:rsidR="00D7797D" w:rsidRPr="00D7797D" w:rsidRDefault="00D7797D" w:rsidP="00D7797D">
      <w:pPr>
        <w:jc w:val="both"/>
        <w:rPr>
          <w:rFonts w:ascii="Times New Roman" w:hAnsi="Times New Roman"/>
          <w:b/>
          <w:sz w:val="24"/>
          <w:szCs w:val="24"/>
          <w:lang w:val="ru-RU"/>
        </w:rPr>
      </w:pPr>
      <w:r w:rsidRPr="00D7797D">
        <w:rPr>
          <w:rFonts w:ascii="Times New Roman" w:hAnsi="Times New Roman"/>
          <w:b/>
          <w:sz w:val="24"/>
          <w:szCs w:val="24"/>
          <w:lang w:val="ru-RU"/>
        </w:rPr>
        <w:t>Обетования о Божьем могуществе</w:t>
      </w:r>
    </w:p>
    <w:p w:rsidR="00D7797D" w:rsidRPr="00D7797D" w:rsidRDefault="00D7797D" w:rsidP="00D7797D">
      <w:pPr>
        <w:rPr>
          <w:rFonts w:ascii="Times New Roman" w:hAnsi="Times New Roman"/>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«Есть ли что трудное для Господа? В назначенный срок буду Я у тебя в следующем году, и у Сарры будет сын» (</w:t>
      </w:r>
      <w:r w:rsidRPr="00D7797D">
        <w:rPr>
          <w:rFonts w:ascii="Times New Roman" w:hAnsi="Times New Roman"/>
          <w:sz w:val="22"/>
          <w:szCs w:val="22"/>
          <w:lang w:val="ru-RU"/>
        </w:rPr>
        <w:t xml:space="preserve">Быт. 18:14).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«Господь будет поборать за вас, а вы будьте спокойны» (</w:t>
      </w:r>
      <w:r w:rsidRPr="00D7797D">
        <w:rPr>
          <w:rFonts w:ascii="Times New Roman" w:hAnsi="Times New Roman"/>
          <w:sz w:val="22"/>
          <w:szCs w:val="22"/>
          <w:lang w:val="ru-RU"/>
        </w:rPr>
        <w:t xml:space="preserve">Исх. 14:14).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«Иисус, воззрев на них, говорит: человекам это невозможно, но не Богу; ибо все возможно Богу» (</w:t>
      </w:r>
      <w:r w:rsidRPr="00D7797D">
        <w:rPr>
          <w:rFonts w:ascii="Times New Roman" w:hAnsi="Times New Roman"/>
          <w:sz w:val="22"/>
          <w:szCs w:val="22"/>
          <w:lang w:val="ru-RU"/>
        </w:rPr>
        <w:t xml:space="preserve">Мк. 10:27).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«Верен Призывающий вас, Который и сотворит</w:t>
      </w:r>
      <w:r w:rsidRPr="00D7797D">
        <w:rPr>
          <w:rFonts w:ascii="Times New Roman" w:hAnsi="Times New Roman"/>
          <w:color w:val="000000"/>
          <w:sz w:val="22"/>
          <w:szCs w:val="22"/>
          <w:shd w:val="clear" w:color="auto" w:fill="FFFFFF"/>
        </w:rPr>
        <w:t> </w:t>
      </w:r>
      <w:r w:rsidRPr="00D7797D">
        <w:rPr>
          <w:rFonts w:ascii="Times New Roman" w:hAnsi="Times New Roman"/>
          <w:iCs/>
          <w:color w:val="000000"/>
          <w:sz w:val="22"/>
          <w:szCs w:val="22"/>
          <w:shd w:val="clear" w:color="auto" w:fill="FFFFFF"/>
          <w:lang w:val="ru-RU"/>
        </w:rPr>
        <w:t>сие» (</w:t>
      </w:r>
      <w:r w:rsidRPr="00D7797D">
        <w:rPr>
          <w:rFonts w:ascii="Times New Roman" w:hAnsi="Times New Roman"/>
          <w:sz w:val="22"/>
          <w:szCs w:val="22"/>
          <w:lang w:val="ru-RU"/>
        </w:rPr>
        <w:t xml:space="preserve">1 Фес. 5:24).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«Знаю, что Ты все можешь, и что намерение Твое не может быть остановлено» (</w:t>
      </w:r>
      <w:r w:rsidRPr="00D7797D">
        <w:rPr>
          <w:rFonts w:ascii="Times New Roman" w:hAnsi="Times New Roman"/>
          <w:sz w:val="22"/>
          <w:szCs w:val="22"/>
          <w:lang w:val="ru-RU"/>
        </w:rPr>
        <w:t xml:space="preserve">Иов 42:2).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s="Times New Roman"/>
          <w:color w:val="000000"/>
          <w:sz w:val="22"/>
          <w:szCs w:val="22"/>
          <w:shd w:val="clear" w:color="auto" w:fill="FFFFFF"/>
          <w:lang w:val="ru-RU"/>
        </w:rPr>
        <w:t>«Что же сказать на это? Если Бог за нас, кто против нас?</w:t>
      </w:r>
      <w:bookmarkStart w:id="5" w:name="32"/>
      <w:bookmarkEnd w:id="5"/>
      <w:r w:rsidRPr="00D7797D">
        <w:rPr>
          <w:rFonts w:ascii="Times New Roman" w:hAnsi="Times New Roman" w:cs="Times New Roman"/>
          <w:color w:val="000000"/>
          <w:sz w:val="22"/>
          <w:szCs w:val="22"/>
          <w:shd w:val="clear" w:color="auto" w:fill="FFFFFF"/>
          <w:lang w:val="ru-RU"/>
        </w:rPr>
        <w:t xml:space="preserve"> </w:t>
      </w:r>
      <w:r w:rsidRPr="00D7797D">
        <w:rPr>
          <w:rFonts w:ascii="Times New Roman" w:hAnsi="Times New Roman" w:cs="Times New Roman"/>
          <w:color w:val="212529"/>
          <w:sz w:val="22"/>
          <w:szCs w:val="22"/>
          <w:shd w:val="clear" w:color="auto" w:fill="FFFFFF"/>
          <w:lang w:val="ru-RU"/>
        </w:rPr>
        <w:t>Тот, Который Сына Своего не пощадил, но предал Его за всех нас, как с Ним не дарует</w:t>
      </w:r>
      <w:r w:rsidRPr="00D7797D">
        <w:rPr>
          <w:rFonts w:ascii="Arial" w:hAnsi="Arial" w:cs="Arial"/>
          <w:color w:val="212529"/>
          <w:sz w:val="13"/>
          <w:szCs w:val="13"/>
          <w:shd w:val="clear" w:color="auto" w:fill="FFFFFF"/>
          <w:lang w:val="ru-RU"/>
        </w:rPr>
        <w:t xml:space="preserve"> </w:t>
      </w:r>
      <w:r w:rsidRPr="00D7797D">
        <w:rPr>
          <w:rFonts w:ascii="Times New Roman" w:hAnsi="Times New Roman" w:cs="Times New Roman"/>
          <w:color w:val="212529"/>
          <w:sz w:val="22"/>
          <w:szCs w:val="22"/>
          <w:shd w:val="clear" w:color="auto" w:fill="FFFFFF"/>
          <w:lang w:val="ru-RU"/>
        </w:rPr>
        <w:t>нам и всего?</w:t>
      </w:r>
      <w:r w:rsidRPr="00D7797D">
        <w:rPr>
          <w:rFonts w:ascii="Times New Roman" w:hAnsi="Times New Roman"/>
          <w:color w:val="000000"/>
          <w:sz w:val="22"/>
          <w:szCs w:val="22"/>
          <w:shd w:val="clear" w:color="auto" w:fill="FFFFFF"/>
          <w:lang w:val="ru-RU"/>
        </w:rPr>
        <w:t>» (</w:t>
      </w:r>
      <w:r w:rsidRPr="00D7797D">
        <w:rPr>
          <w:rFonts w:ascii="Times New Roman" w:hAnsi="Times New Roman"/>
          <w:sz w:val="22"/>
          <w:szCs w:val="22"/>
          <w:lang w:val="ru-RU"/>
        </w:rPr>
        <w:t xml:space="preserve">Рим. 8:31, 32).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«Бог не человек, чтоб Ему лгать, и не сын человеческий, чтоб Ему изменяться. Он ли скажет и не сделает? будет говорить и не исполнит?» (</w:t>
      </w:r>
      <w:r w:rsidRPr="00D7797D">
        <w:rPr>
          <w:rFonts w:ascii="Times New Roman" w:hAnsi="Times New Roman"/>
          <w:sz w:val="22"/>
          <w:szCs w:val="22"/>
          <w:lang w:val="ru-RU"/>
        </w:rPr>
        <w:t xml:space="preserve">Числ. 23:19).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«Разве ты не знаешь? разве ты не слышал, что вечный Господь Бог, сотворивший концы земли, не утомляется и не изнемогает? Разум Его неисследим.</w:t>
      </w:r>
      <w:r w:rsidRPr="00D7797D">
        <w:rPr>
          <w:rFonts w:ascii="Times New Roman" w:hAnsi="Times New Roman"/>
          <w:color w:val="000000"/>
          <w:sz w:val="22"/>
          <w:szCs w:val="22"/>
          <w:shd w:val="clear" w:color="auto" w:fill="FFFFFF"/>
        </w:rPr>
        <w:t> </w:t>
      </w:r>
      <w:r w:rsidRPr="00D7797D">
        <w:rPr>
          <w:rFonts w:ascii="Times New Roman" w:hAnsi="Times New Roman"/>
          <w:color w:val="000000"/>
          <w:sz w:val="22"/>
          <w:szCs w:val="22"/>
          <w:shd w:val="clear" w:color="auto" w:fill="FFFFFF"/>
          <w:lang w:val="ru-RU"/>
        </w:rPr>
        <w:t>Он дает утомленному силу, и изнемогшему дарует крепость.</w:t>
      </w:r>
      <w:r w:rsidRPr="00D7797D">
        <w:rPr>
          <w:rFonts w:ascii="Times New Roman" w:hAnsi="Times New Roman"/>
          <w:color w:val="000000"/>
          <w:sz w:val="22"/>
          <w:szCs w:val="22"/>
          <w:shd w:val="clear" w:color="auto" w:fill="FFFFFF"/>
        </w:rPr>
        <w:t> </w:t>
      </w:r>
      <w:r w:rsidRPr="00D7797D">
        <w:rPr>
          <w:rFonts w:ascii="Times New Roman" w:hAnsi="Times New Roman"/>
          <w:color w:val="000000"/>
          <w:sz w:val="22"/>
          <w:szCs w:val="22"/>
          <w:shd w:val="clear" w:color="auto" w:fill="FFFFFF"/>
          <w:lang w:val="ru-RU"/>
        </w:rPr>
        <w:t>Утомляются и юноши и ослабевают, и молодые люди падают,</w:t>
      </w:r>
      <w:bookmarkStart w:id="6" w:name="31"/>
      <w:bookmarkEnd w:id="6"/>
      <w:r w:rsidRPr="00D7797D">
        <w:rPr>
          <w:rFonts w:ascii="Times New Roman" w:hAnsi="Times New Roman"/>
          <w:color w:val="000000"/>
          <w:sz w:val="22"/>
          <w:szCs w:val="22"/>
          <w:shd w:val="clear" w:color="auto" w:fill="FFFFFF"/>
        </w:rPr>
        <w:t> </w:t>
      </w:r>
      <w:r w:rsidRPr="00D7797D">
        <w:rPr>
          <w:rFonts w:ascii="Times New Roman" w:hAnsi="Times New Roman"/>
          <w:color w:val="000000"/>
          <w:sz w:val="22"/>
          <w:szCs w:val="22"/>
          <w:shd w:val="clear" w:color="auto" w:fill="FFFFFF"/>
          <w:lang w:val="ru-RU"/>
        </w:rPr>
        <w:t>а надеющиеся на Господа обновятся в силе; поднимут крылья, как орлы, потекут, и не устанут, пойдут, и не утомятся» (</w:t>
      </w:r>
      <w:r w:rsidRPr="00D7797D">
        <w:rPr>
          <w:rFonts w:ascii="Times New Roman" w:hAnsi="Times New Roman"/>
          <w:sz w:val="22"/>
          <w:szCs w:val="22"/>
          <w:lang w:val="ru-RU"/>
        </w:rPr>
        <w:t xml:space="preserve">Ис. 40:28-31). </w:t>
      </w:r>
    </w:p>
    <w:p w:rsidR="00D7797D" w:rsidRPr="00D7797D" w:rsidRDefault="00D7797D" w:rsidP="00D7797D">
      <w:pPr>
        <w:spacing w:after="120"/>
        <w:rPr>
          <w:rFonts w:ascii="Noto Sans" w:hAnsi="Noto Sans"/>
          <w:iCs/>
          <w:color w:val="000000"/>
          <w:sz w:val="21"/>
          <w:szCs w:val="21"/>
          <w:lang w:val="ru-RU"/>
        </w:rPr>
      </w:pPr>
    </w:p>
    <w:p w:rsidR="00D7797D" w:rsidRPr="00D7797D" w:rsidRDefault="00D7797D" w:rsidP="00D7797D">
      <w:pPr>
        <w:jc w:val="both"/>
        <w:rPr>
          <w:rFonts w:ascii="Times New Roman" w:hAnsi="Times New Roman"/>
          <w:b/>
          <w:sz w:val="24"/>
          <w:szCs w:val="24"/>
          <w:lang w:val="ru-RU"/>
        </w:rPr>
      </w:pPr>
      <w:r w:rsidRPr="00D7797D">
        <w:rPr>
          <w:rFonts w:ascii="Times New Roman" w:hAnsi="Times New Roman"/>
          <w:b/>
          <w:sz w:val="24"/>
          <w:szCs w:val="24"/>
          <w:lang w:val="ru-RU"/>
        </w:rPr>
        <w:t>Обетования о Божьем водительстве</w:t>
      </w:r>
    </w:p>
    <w:p w:rsidR="00D7797D" w:rsidRPr="00D7797D" w:rsidRDefault="00D7797D" w:rsidP="00D7797D">
      <w:pPr>
        <w:rPr>
          <w:rFonts w:ascii="Times New Roman" w:hAnsi="Times New Roman"/>
          <w:b/>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«Вот Я повелеваю тебе: будь тверд и мужествен, не страшись и не ужасайся; ибо с тобою Господь, Бог твой, везде, куда ни пойдешь» (</w:t>
      </w:r>
      <w:r w:rsidRPr="00D7797D">
        <w:rPr>
          <w:rFonts w:ascii="Times New Roman" w:hAnsi="Times New Roman"/>
          <w:sz w:val="22"/>
          <w:szCs w:val="22"/>
          <w:lang w:val="ru-RU"/>
        </w:rPr>
        <w:t xml:space="preserve">Ис. Нав. 1:9). </w:t>
      </w:r>
    </w:p>
    <w:p w:rsidR="00D7797D" w:rsidRPr="00D7797D" w:rsidRDefault="00D7797D" w:rsidP="00D7797D">
      <w:pPr>
        <w:rPr>
          <w:rFonts w:ascii="Times New Roman" w:hAnsi="Times New Roman"/>
          <w:b/>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«И</w:t>
      </w:r>
      <w:r w:rsidRPr="00D7797D">
        <w:rPr>
          <w:rFonts w:ascii="Times New Roman" w:hAnsi="Times New Roman"/>
          <w:color w:val="000000"/>
          <w:sz w:val="22"/>
          <w:szCs w:val="22"/>
          <w:shd w:val="clear" w:color="auto" w:fill="FFFFFF"/>
          <w:lang w:val="ru-RU"/>
        </w:rPr>
        <w:t xml:space="preserve"> вот, Я с тобою; и сохраню тебя везде, куда ты ни пойдешь; и возвращу тебя в сию землю; ибо Я не оставлю тебя, доколе не исполню того, что Я сказал тебе» (</w:t>
      </w:r>
      <w:r w:rsidRPr="00D7797D">
        <w:rPr>
          <w:rFonts w:ascii="Times New Roman" w:hAnsi="Times New Roman"/>
          <w:sz w:val="22"/>
          <w:szCs w:val="22"/>
          <w:lang w:val="ru-RU"/>
        </w:rPr>
        <w:t xml:space="preserve">Быт. 28:15).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«Вот, Я посылаю пред тобою Ангела хранить тебя на пути и ввести тебя в то место, которое Я приготовил» (</w:t>
      </w:r>
      <w:r w:rsidRPr="00D7797D">
        <w:rPr>
          <w:rFonts w:ascii="Times New Roman" w:hAnsi="Times New Roman"/>
          <w:sz w:val="22"/>
          <w:szCs w:val="22"/>
          <w:lang w:val="ru-RU"/>
        </w:rPr>
        <w:t xml:space="preserve">Исх. 23:20).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«Но когда ты взыщешь там Господа, Бога твоего, то найдешь</w:t>
      </w:r>
      <w:r w:rsidRPr="00D7797D">
        <w:rPr>
          <w:rFonts w:ascii="Times New Roman" w:hAnsi="Times New Roman"/>
          <w:color w:val="000000"/>
          <w:sz w:val="22"/>
          <w:szCs w:val="22"/>
          <w:shd w:val="clear" w:color="auto" w:fill="FFFFFF"/>
        </w:rPr>
        <w:t> </w:t>
      </w:r>
      <w:r w:rsidRPr="00D7797D">
        <w:rPr>
          <w:rFonts w:ascii="Times New Roman" w:hAnsi="Times New Roman"/>
          <w:iCs/>
          <w:color w:val="000000"/>
          <w:sz w:val="22"/>
          <w:szCs w:val="22"/>
          <w:shd w:val="clear" w:color="auto" w:fill="FFFFFF"/>
          <w:lang w:val="ru-RU"/>
        </w:rPr>
        <w:t>Его</w:t>
      </w:r>
      <w:r w:rsidRPr="00D7797D">
        <w:rPr>
          <w:rFonts w:ascii="Times New Roman" w:hAnsi="Times New Roman"/>
          <w:color w:val="000000"/>
          <w:sz w:val="22"/>
          <w:szCs w:val="22"/>
          <w:shd w:val="clear" w:color="auto" w:fill="FFFFFF"/>
          <w:lang w:val="ru-RU"/>
        </w:rPr>
        <w:t>, если будешь искать Его всем сердцем твоим и всею душею твоею» (</w:t>
      </w:r>
      <w:r w:rsidRPr="00D7797D">
        <w:rPr>
          <w:rFonts w:ascii="Times New Roman" w:hAnsi="Times New Roman"/>
          <w:sz w:val="22"/>
          <w:szCs w:val="22"/>
          <w:lang w:val="ru-RU"/>
        </w:rPr>
        <w:t xml:space="preserve">Втор. 4:29).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color w:val="000000"/>
          <w:sz w:val="22"/>
          <w:szCs w:val="22"/>
          <w:shd w:val="clear" w:color="auto" w:fill="FFFFFF"/>
          <w:lang w:val="ru-RU"/>
        </w:rPr>
      </w:pPr>
      <w:r w:rsidRPr="00D7797D">
        <w:rPr>
          <w:rFonts w:ascii="Times New Roman" w:hAnsi="Times New Roman"/>
          <w:sz w:val="22"/>
          <w:szCs w:val="22"/>
          <w:lang w:val="ru-RU"/>
        </w:rPr>
        <w:t>«В</w:t>
      </w:r>
      <w:r w:rsidRPr="00D7797D">
        <w:rPr>
          <w:rFonts w:ascii="Times New Roman" w:hAnsi="Times New Roman"/>
          <w:color w:val="000000"/>
          <w:sz w:val="22"/>
          <w:szCs w:val="22"/>
          <w:shd w:val="clear" w:color="auto" w:fill="FFFFFF"/>
          <w:lang w:val="ru-RU"/>
        </w:rPr>
        <w:t xml:space="preserve">оззови ко Мне - и Я отвечу тебе, покажу тебе великое и недоступное, чего ты не знаешь» </w:t>
      </w:r>
    </w:p>
    <w:p w:rsidR="00D7797D" w:rsidRPr="00D7797D" w:rsidRDefault="00D7797D" w:rsidP="00D7797D">
      <w:pPr>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w:t>
      </w:r>
      <w:r w:rsidRPr="00D7797D">
        <w:rPr>
          <w:rFonts w:ascii="Times New Roman" w:hAnsi="Times New Roman"/>
          <w:sz w:val="22"/>
          <w:szCs w:val="22"/>
          <w:lang w:val="ru-RU"/>
        </w:rPr>
        <w:t xml:space="preserve">Иер. 33:3).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«В</w:t>
      </w:r>
      <w:r w:rsidRPr="00D7797D">
        <w:rPr>
          <w:rFonts w:ascii="Times New Roman" w:hAnsi="Times New Roman"/>
          <w:color w:val="000000"/>
          <w:sz w:val="22"/>
          <w:szCs w:val="22"/>
          <w:shd w:val="clear" w:color="auto" w:fill="FFFFFF"/>
          <w:lang w:val="ru-RU"/>
        </w:rPr>
        <w:t xml:space="preserve">сякий дол да наполнится, и всякая гора и холм да понизятся, кривизны выпрямятся, и неровные пути </w:t>
      </w:r>
      <w:r w:rsidRPr="00D7797D">
        <w:rPr>
          <w:rFonts w:ascii="Times New Roman" w:hAnsi="Times New Roman" w:cs="Times New Roman"/>
          <w:color w:val="000000"/>
          <w:sz w:val="22"/>
          <w:szCs w:val="22"/>
          <w:shd w:val="clear" w:color="auto" w:fill="FFFFFF"/>
          <w:lang w:val="ru-RU"/>
        </w:rPr>
        <w:t>сделаются гладкими</w:t>
      </w:r>
      <w:bookmarkStart w:id="7" w:name="5"/>
      <w:bookmarkEnd w:id="7"/>
      <w:r w:rsidRPr="00D7797D">
        <w:rPr>
          <w:rFonts w:ascii="Times New Roman" w:hAnsi="Times New Roman" w:cs="Times New Roman"/>
          <w:color w:val="000000"/>
          <w:sz w:val="22"/>
          <w:szCs w:val="22"/>
          <w:shd w:val="clear" w:color="auto" w:fill="FFFFFF"/>
          <w:lang w:val="ru-RU"/>
        </w:rPr>
        <w:t>. И</w:t>
      </w:r>
      <w:r w:rsidRPr="00D7797D">
        <w:rPr>
          <w:rFonts w:ascii="Times New Roman" w:hAnsi="Times New Roman" w:cs="Times New Roman"/>
          <w:color w:val="212529"/>
          <w:sz w:val="22"/>
          <w:szCs w:val="22"/>
          <w:shd w:val="clear" w:color="auto" w:fill="FFFFFF"/>
          <w:lang w:val="ru-RU"/>
        </w:rPr>
        <w:t xml:space="preserve"> явится слава Господня, и узрит всякая плоть </w:t>
      </w:r>
      <w:r w:rsidRPr="00D7797D">
        <w:rPr>
          <w:rFonts w:ascii="Times New Roman" w:hAnsi="Times New Roman" w:cs="Times New Roman"/>
          <w:iCs/>
          <w:color w:val="212529"/>
          <w:sz w:val="22"/>
          <w:szCs w:val="22"/>
          <w:shd w:val="clear" w:color="auto" w:fill="FFFFFF"/>
          <w:lang w:val="ru-RU"/>
        </w:rPr>
        <w:t>спасение Божие</w:t>
      </w:r>
      <w:r w:rsidRPr="00D7797D">
        <w:rPr>
          <w:rFonts w:ascii="Times New Roman" w:hAnsi="Times New Roman" w:cs="Times New Roman"/>
          <w:i/>
          <w:color w:val="212529"/>
          <w:sz w:val="22"/>
          <w:szCs w:val="22"/>
          <w:shd w:val="clear" w:color="auto" w:fill="FFFFFF"/>
          <w:lang w:val="ru-RU"/>
        </w:rPr>
        <w:t>;</w:t>
      </w:r>
      <w:r w:rsidRPr="00D7797D">
        <w:rPr>
          <w:rFonts w:ascii="Times New Roman" w:hAnsi="Times New Roman" w:cs="Times New Roman"/>
          <w:color w:val="212529"/>
          <w:sz w:val="22"/>
          <w:szCs w:val="22"/>
          <w:shd w:val="clear" w:color="auto" w:fill="FFFFFF"/>
          <w:lang w:val="ru-RU"/>
        </w:rPr>
        <w:t xml:space="preserve"> ибо уста Господни изрекли это</w:t>
      </w:r>
      <w:r w:rsidRPr="00D7797D">
        <w:rPr>
          <w:rFonts w:ascii="Times New Roman" w:hAnsi="Times New Roman"/>
          <w:color w:val="000000"/>
          <w:sz w:val="22"/>
          <w:szCs w:val="22"/>
          <w:shd w:val="clear" w:color="auto" w:fill="FFFFFF"/>
          <w:lang w:val="ru-RU"/>
        </w:rPr>
        <w:t>» (</w:t>
      </w:r>
      <w:r w:rsidRPr="00D7797D">
        <w:rPr>
          <w:rFonts w:ascii="Times New Roman" w:hAnsi="Times New Roman"/>
          <w:sz w:val="22"/>
          <w:szCs w:val="22"/>
          <w:lang w:val="ru-RU"/>
        </w:rPr>
        <w:t xml:space="preserve">Ис. 40:4, 5).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«Вразумлю тебя, наставлю тебя на путь, по которому тебе идти; буду руководить тебя, око Мое над тобою» (</w:t>
      </w:r>
      <w:r w:rsidRPr="00D7797D">
        <w:rPr>
          <w:rFonts w:ascii="Times New Roman" w:hAnsi="Times New Roman"/>
          <w:sz w:val="22"/>
          <w:szCs w:val="22"/>
          <w:lang w:val="ru-RU"/>
        </w:rPr>
        <w:t xml:space="preserve">Пс. 31:8).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«Господь Сам пойдет пред тобою, Сам будет с тобою, не отступит от тебя и не оставит тебя, не бойся и не ужасайся» (</w:t>
      </w:r>
      <w:r w:rsidRPr="00D7797D">
        <w:rPr>
          <w:rFonts w:ascii="Times New Roman" w:hAnsi="Times New Roman"/>
          <w:sz w:val="22"/>
          <w:szCs w:val="22"/>
          <w:lang w:val="ru-RU"/>
        </w:rPr>
        <w:t xml:space="preserve">Втор. 31:8).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«Кто есть человек, боящийся Господа? Ему укажет Он путь, который избрать» (</w:t>
      </w:r>
      <w:r w:rsidRPr="00D7797D">
        <w:rPr>
          <w:rFonts w:ascii="Times New Roman" w:hAnsi="Times New Roman"/>
          <w:sz w:val="22"/>
          <w:szCs w:val="22"/>
          <w:lang w:val="ru-RU"/>
        </w:rPr>
        <w:t xml:space="preserve">Пс. 24:12).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s="Times New Roman"/>
          <w:color w:val="000000"/>
          <w:sz w:val="22"/>
          <w:szCs w:val="22"/>
          <w:shd w:val="clear" w:color="auto" w:fill="FFFFFF"/>
          <w:lang w:val="ru-RU"/>
        </w:rPr>
        <w:t xml:space="preserve">«Надейся на Господа всем сердцем твоим, и не полагайся на разум твой. </w:t>
      </w:r>
      <w:r w:rsidRPr="00D7797D">
        <w:rPr>
          <w:rFonts w:ascii="Times New Roman" w:hAnsi="Times New Roman" w:cs="Times New Roman"/>
          <w:color w:val="212529"/>
          <w:sz w:val="22"/>
          <w:szCs w:val="22"/>
          <w:shd w:val="clear" w:color="auto" w:fill="FFFFFF"/>
          <w:lang w:val="ru-RU"/>
        </w:rPr>
        <w:t>Во всех путях твоих познавай Его, и Он направит стези твои</w:t>
      </w:r>
      <w:r w:rsidRPr="00D7797D">
        <w:rPr>
          <w:rFonts w:ascii="Times New Roman" w:hAnsi="Times New Roman"/>
          <w:color w:val="000000"/>
          <w:sz w:val="22"/>
          <w:szCs w:val="22"/>
          <w:shd w:val="clear" w:color="auto" w:fill="FFFFFF"/>
          <w:lang w:val="ru-RU"/>
        </w:rPr>
        <w:t>» (</w:t>
      </w:r>
      <w:r w:rsidRPr="00D7797D">
        <w:rPr>
          <w:rFonts w:ascii="Times New Roman" w:hAnsi="Times New Roman"/>
          <w:sz w:val="22"/>
          <w:szCs w:val="22"/>
          <w:lang w:val="ru-RU"/>
        </w:rPr>
        <w:t xml:space="preserve">Прит. 3:5, 6).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«И</w:t>
      </w:r>
      <w:r w:rsidRPr="00D7797D">
        <w:rPr>
          <w:rFonts w:ascii="Times New Roman" w:hAnsi="Times New Roman"/>
          <w:color w:val="000000"/>
          <w:sz w:val="22"/>
          <w:szCs w:val="22"/>
          <w:shd w:val="clear" w:color="auto" w:fill="FFFFFF"/>
          <w:lang w:val="ru-RU"/>
        </w:rPr>
        <w:t xml:space="preserve"> отдашь голодному душу твою, и напитаешь душу страдальца: тогда свет твой взойдет во тьме, и мрак </w:t>
      </w:r>
      <w:r w:rsidRPr="00D7797D">
        <w:rPr>
          <w:rFonts w:ascii="Times New Roman" w:hAnsi="Times New Roman" w:cs="Times New Roman"/>
          <w:color w:val="000000"/>
          <w:sz w:val="22"/>
          <w:szCs w:val="22"/>
          <w:shd w:val="clear" w:color="auto" w:fill="FFFFFF"/>
          <w:lang w:val="ru-RU"/>
        </w:rPr>
        <w:t>твой</w:t>
      </w:r>
      <w:r w:rsidRPr="00D7797D">
        <w:rPr>
          <w:rFonts w:ascii="Times New Roman" w:hAnsi="Times New Roman" w:cs="Times New Roman"/>
          <w:color w:val="000000"/>
          <w:sz w:val="22"/>
          <w:szCs w:val="22"/>
          <w:shd w:val="clear" w:color="auto" w:fill="FFFFFF"/>
        </w:rPr>
        <w:t> </w:t>
      </w:r>
      <w:r w:rsidRPr="00D7797D">
        <w:rPr>
          <w:rFonts w:ascii="Times New Roman" w:hAnsi="Times New Roman" w:cs="Times New Roman"/>
          <w:iCs/>
          <w:color w:val="000000"/>
          <w:sz w:val="22"/>
          <w:szCs w:val="22"/>
          <w:shd w:val="clear" w:color="auto" w:fill="FFFFFF"/>
          <w:lang w:val="ru-RU"/>
        </w:rPr>
        <w:t>будет</w:t>
      </w:r>
      <w:r w:rsidRPr="00D7797D">
        <w:rPr>
          <w:rFonts w:ascii="Times New Roman" w:hAnsi="Times New Roman" w:cs="Times New Roman"/>
          <w:color w:val="000000"/>
          <w:sz w:val="22"/>
          <w:szCs w:val="22"/>
          <w:shd w:val="clear" w:color="auto" w:fill="FFFFFF"/>
        </w:rPr>
        <w:t> </w:t>
      </w:r>
      <w:r w:rsidRPr="00D7797D">
        <w:rPr>
          <w:rFonts w:ascii="Times New Roman" w:hAnsi="Times New Roman" w:cs="Times New Roman"/>
          <w:color w:val="000000"/>
          <w:sz w:val="22"/>
          <w:szCs w:val="22"/>
          <w:shd w:val="clear" w:color="auto" w:fill="FFFFFF"/>
          <w:lang w:val="ru-RU"/>
        </w:rPr>
        <w:t>как полдень</w:t>
      </w:r>
      <w:bookmarkStart w:id="8" w:name="11"/>
      <w:bookmarkEnd w:id="8"/>
      <w:r w:rsidRPr="00D7797D">
        <w:rPr>
          <w:rFonts w:ascii="Times New Roman" w:hAnsi="Times New Roman" w:cs="Times New Roman"/>
          <w:color w:val="000000"/>
          <w:sz w:val="22"/>
          <w:szCs w:val="22"/>
          <w:shd w:val="clear" w:color="auto" w:fill="FFFFFF"/>
          <w:lang w:val="ru-RU"/>
        </w:rPr>
        <w:t xml:space="preserve">; </w:t>
      </w:r>
      <w:r w:rsidRPr="00D7797D">
        <w:rPr>
          <w:rFonts w:ascii="Times New Roman" w:hAnsi="Times New Roman" w:cs="Times New Roman"/>
          <w:color w:val="212529"/>
          <w:sz w:val="22"/>
          <w:szCs w:val="22"/>
          <w:shd w:val="clear" w:color="auto" w:fill="FFFFFF"/>
          <w:lang w:val="ru-RU"/>
        </w:rPr>
        <w:t>и будет Господь вождем твоим всегда, и во время засухи будет насыщать душу твою и утучнять кости твои, и ты будешь, как напоенный водою сад и как источник, которого воды никогда не иссякают</w:t>
      </w:r>
      <w:r w:rsidRPr="00D7797D">
        <w:rPr>
          <w:rFonts w:ascii="Times New Roman" w:hAnsi="Times New Roman"/>
          <w:color w:val="000000"/>
          <w:sz w:val="22"/>
          <w:szCs w:val="22"/>
          <w:shd w:val="clear" w:color="auto" w:fill="FFFFFF"/>
          <w:lang w:val="ru-RU"/>
        </w:rPr>
        <w:t>» (</w:t>
      </w:r>
      <w:r w:rsidRPr="00D7797D">
        <w:rPr>
          <w:rFonts w:ascii="Times New Roman" w:hAnsi="Times New Roman"/>
          <w:sz w:val="22"/>
          <w:szCs w:val="22"/>
          <w:lang w:val="ru-RU"/>
        </w:rPr>
        <w:t xml:space="preserve">Ис. 58:10, 11).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color w:val="000000"/>
          <w:sz w:val="22"/>
          <w:szCs w:val="22"/>
          <w:shd w:val="clear" w:color="auto" w:fill="FFFFFF"/>
          <w:lang w:val="ru-RU"/>
        </w:rPr>
      </w:pPr>
      <w:r w:rsidRPr="00D7797D">
        <w:rPr>
          <w:rFonts w:ascii="Times New Roman" w:hAnsi="Times New Roman"/>
          <w:color w:val="000000"/>
          <w:sz w:val="22"/>
          <w:szCs w:val="22"/>
          <w:shd w:val="clear" w:color="auto" w:fill="FFFFFF"/>
          <w:lang w:val="ru-RU"/>
        </w:rPr>
        <w:t xml:space="preserve">«И будет, прежде нежели они воззовут, - Я отвечу; они еще будут говорить, и Я уже услышу» </w:t>
      </w:r>
    </w:p>
    <w:p w:rsidR="00D7797D" w:rsidRPr="00D7797D" w:rsidRDefault="00D7797D" w:rsidP="00D7797D">
      <w:pPr>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w:t>
      </w:r>
      <w:r w:rsidRPr="00D7797D">
        <w:rPr>
          <w:rFonts w:ascii="Times New Roman" w:hAnsi="Times New Roman"/>
          <w:sz w:val="22"/>
          <w:szCs w:val="22"/>
          <w:lang w:val="ru-RU"/>
        </w:rPr>
        <w:t xml:space="preserve">Ис. 65:24). </w:t>
      </w:r>
    </w:p>
    <w:p w:rsidR="00D7797D" w:rsidRPr="00D7797D" w:rsidRDefault="00D7797D" w:rsidP="00D7797D">
      <w:pPr>
        <w:rPr>
          <w:rFonts w:ascii="Times New Roman" w:hAnsi="Times New Roman"/>
          <w:lang w:val="ru-RU"/>
        </w:rPr>
      </w:pPr>
    </w:p>
    <w:p w:rsidR="00D7797D" w:rsidRPr="00D7797D" w:rsidRDefault="00D7797D" w:rsidP="00D7797D">
      <w:pPr>
        <w:jc w:val="both"/>
        <w:rPr>
          <w:rFonts w:ascii="Times New Roman" w:hAnsi="Times New Roman"/>
          <w:b/>
          <w:sz w:val="24"/>
          <w:szCs w:val="24"/>
          <w:lang w:val="ru-RU"/>
        </w:rPr>
      </w:pPr>
      <w:r w:rsidRPr="00D7797D">
        <w:rPr>
          <w:rFonts w:ascii="Times New Roman" w:hAnsi="Times New Roman"/>
          <w:b/>
          <w:sz w:val="24"/>
          <w:szCs w:val="24"/>
          <w:lang w:val="ru-RU"/>
        </w:rPr>
        <w:t>Обетования об изменении сердца</w:t>
      </w:r>
    </w:p>
    <w:p w:rsidR="00D7797D" w:rsidRPr="00D7797D" w:rsidRDefault="00D7797D" w:rsidP="00D7797D">
      <w:pPr>
        <w:rPr>
          <w:rFonts w:ascii="Times New Roman" w:hAnsi="Times New Roman"/>
          <w:b/>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«И</w:t>
      </w:r>
      <w:r w:rsidRPr="00D7797D">
        <w:rPr>
          <w:rFonts w:ascii="Times New Roman" w:hAnsi="Times New Roman"/>
          <w:color w:val="000000"/>
          <w:sz w:val="22"/>
          <w:szCs w:val="22"/>
          <w:shd w:val="clear" w:color="auto" w:fill="FFFFFF"/>
          <w:lang w:val="ru-RU"/>
        </w:rPr>
        <w:t xml:space="preserve"> дам им сердце, чтобы знать Меня, что Я - Господь, и они будут Моим народом, а Я буду их Богом; ибо они обратятся ко Мне всем сердцем своим» (</w:t>
      </w:r>
      <w:r w:rsidRPr="00D7797D">
        <w:rPr>
          <w:rFonts w:ascii="Times New Roman" w:hAnsi="Times New Roman"/>
          <w:sz w:val="22"/>
          <w:szCs w:val="22"/>
          <w:lang w:val="ru-RU"/>
        </w:rPr>
        <w:t xml:space="preserve">Иер. 24:7). </w:t>
      </w:r>
    </w:p>
    <w:p w:rsidR="00D7797D" w:rsidRPr="00D7797D" w:rsidRDefault="00D7797D" w:rsidP="00D7797D">
      <w:pPr>
        <w:rPr>
          <w:rFonts w:ascii="Times New Roman" w:hAnsi="Times New Roman"/>
          <w:b/>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«И</w:t>
      </w:r>
      <w:r w:rsidRPr="00D7797D">
        <w:rPr>
          <w:rFonts w:ascii="Times New Roman" w:hAnsi="Times New Roman"/>
          <w:color w:val="000000"/>
          <w:sz w:val="22"/>
          <w:szCs w:val="22"/>
          <w:shd w:val="clear" w:color="auto" w:fill="FFFFFF"/>
          <w:lang w:val="ru-RU"/>
        </w:rPr>
        <w:t xml:space="preserve"> обрежет Господь, Бог твой, сердце твое и сердце потомства твоего, чтобы ты любил Господа, Бога твоего, от всего сердца твоего и от всей души твоей, дабы жить тебе» (</w:t>
      </w:r>
      <w:r w:rsidRPr="00D7797D">
        <w:rPr>
          <w:rFonts w:ascii="Times New Roman" w:hAnsi="Times New Roman"/>
          <w:sz w:val="22"/>
          <w:szCs w:val="22"/>
          <w:lang w:val="ru-RU"/>
        </w:rPr>
        <w:t xml:space="preserve">Втор. 30:6).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«И дам вам сердце новое и дух новый дам вам; и возьму из плоти вашей сердце каменное, и дам вам сердце плотяное» (</w:t>
      </w:r>
      <w:r w:rsidRPr="00D7797D">
        <w:rPr>
          <w:rFonts w:ascii="Times New Roman" w:hAnsi="Times New Roman"/>
          <w:sz w:val="22"/>
          <w:szCs w:val="22"/>
          <w:lang w:val="ru-RU"/>
        </w:rPr>
        <w:t xml:space="preserve">Иез. 36:26).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«Б</w:t>
      </w:r>
      <w:r w:rsidRPr="00D7797D">
        <w:rPr>
          <w:rFonts w:ascii="Times New Roman" w:hAnsi="Times New Roman"/>
          <w:color w:val="000000"/>
          <w:sz w:val="22"/>
          <w:szCs w:val="22"/>
          <w:shd w:val="clear" w:color="auto" w:fill="FFFFFF"/>
          <w:lang w:val="ru-RU"/>
        </w:rPr>
        <w:t>удучи уверен в том, что начавший в вас доброе дело будет совершать его даже до дня Иисуса Христа» (</w:t>
      </w:r>
      <w:r w:rsidRPr="00D7797D">
        <w:rPr>
          <w:rFonts w:ascii="Times New Roman" w:hAnsi="Times New Roman"/>
          <w:sz w:val="22"/>
          <w:szCs w:val="22"/>
          <w:lang w:val="ru-RU"/>
        </w:rPr>
        <w:t xml:space="preserve">Флп. 1:6).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«Итак, кто во Христе,</w:t>
      </w:r>
      <w:r w:rsidRPr="00D7797D">
        <w:rPr>
          <w:rFonts w:ascii="Times New Roman" w:hAnsi="Times New Roman"/>
          <w:color w:val="000000"/>
          <w:sz w:val="22"/>
          <w:szCs w:val="22"/>
          <w:shd w:val="clear" w:color="auto" w:fill="FFFFFF"/>
        </w:rPr>
        <w:t> </w:t>
      </w:r>
      <w:r w:rsidRPr="00D7797D">
        <w:rPr>
          <w:rFonts w:ascii="Times New Roman" w:hAnsi="Times New Roman"/>
          <w:iCs/>
          <w:color w:val="000000"/>
          <w:sz w:val="22"/>
          <w:szCs w:val="22"/>
          <w:shd w:val="clear" w:color="auto" w:fill="FFFFFF"/>
          <w:lang w:val="ru-RU"/>
        </w:rPr>
        <w:t>тот</w:t>
      </w:r>
      <w:r w:rsidRPr="00D7797D">
        <w:rPr>
          <w:rFonts w:ascii="Times New Roman" w:hAnsi="Times New Roman"/>
          <w:color w:val="000000"/>
          <w:sz w:val="22"/>
          <w:szCs w:val="22"/>
          <w:shd w:val="clear" w:color="auto" w:fill="FFFFFF"/>
        </w:rPr>
        <w:t> </w:t>
      </w:r>
      <w:r w:rsidRPr="00D7797D">
        <w:rPr>
          <w:rFonts w:ascii="Times New Roman" w:hAnsi="Times New Roman"/>
          <w:color w:val="000000"/>
          <w:sz w:val="22"/>
          <w:szCs w:val="22"/>
          <w:shd w:val="clear" w:color="auto" w:fill="FFFFFF"/>
          <w:lang w:val="ru-RU"/>
        </w:rPr>
        <w:t>новая тварь; древнее прошло, теперь все новое» (</w:t>
      </w:r>
      <w:r w:rsidRPr="00D7797D">
        <w:rPr>
          <w:rFonts w:ascii="Times New Roman" w:hAnsi="Times New Roman"/>
          <w:sz w:val="22"/>
          <w:szCs w:val="22"/>
          <w:lang w:val="ru-RU"/>
        </w:rPr>
        <w:t xml:space="preserve">2 Кор. 5:17).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 xml:space="preserve">«Я сораспялся Христу, </w:t>
      </w:r>
      <w:r w:rsidRPr="00D7797D">
        <w:rPr>
          <w:rFonts w:ascii="Times New Roman" w:hAnsi="Times New Roman"/>
          <w:color w:val="000000"/>
          <w:sz w:val="22"/>
          <w:szCs w:val="22"/>
          <w:shd w:val="clear" w:color="auto" w:fill="FFFFFF"/>
          <w:lang w:val="ru-RU"/>
        </w:rPr>
        <w:t>и уже не я живу, но живет во мне Христос. А что ныне живу во плоти, то живу верою в Сына Божия, возлюбившего меня и предавшего Себя за меня» (</w:t>
      </w:r>
      <w:r w:rsidRPr="00D7797D">
        <w:rPr>
          <w:rFonts w:ascii="Times New Roman" w:hAnsi="Times New Roman"/>
          <w:sz w:val="22"/>
          <w:szCs w:val="22"/>
          <w:lang w:val="ru-RU"/>
        </w:rPr>
        <w:t xml:space="preserve">Гал. 2:19, 20).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 xml:space="preserve">«Сам же Бог мира да освятит вас во всей полноте, и ваш дух и душа и тело во всей целости да сохранится без </w:t>
      </w:r>
      <w:r w:rsidRPr="00D7797D">
        <w:rPr>
          <w:rFonts w:ascii="Times New Roman" w:hAnsi="Times New Roman" w:cs="Times New Roman"/>
          <w:color w:val="000000"/>
          <w:sz w:val="22"/>
          <w:szCs w:val="22"/>
          <w:shd w:val="clear" w:color="auto" w:fill="FFFFFF"/>
          <w:lang w:val="ru-RU"/>
        </w:rPr>
        <w:t xml:space="preserve">порока в пришествие Господа нашего Иисуса Христа. </w:t>
      </w:r>
      <w:r w:rsidRPr="00D7797D">
        <w:rPr>
          <w:rFonts w:ascii="Times New Roman" w:hAnsi="Times New Roman" w:cs="Times New Roman"/>
          <w:color w:val="212529"/>
          <w:sz w:val="22"/>
          <w:szCs w:val="22"/>
          <w:shd w:val="clear" w:color="auto" w:fill="FFFFFF"/>
          <w:lang w:val="ru-RU"/>
        </w:rPr>
        <w:t>Верен Призывающий вас, Который и сотворит</w:t>
      </w:r>
      <w:r w:rsidRPr="00D7797D">
        <w:rPr>
          <w:rFonts w:ascii="Times New Roman" w:hAnsi="Times New Roman" w:cs="Times New Roman"/>
          <w:color w:val="212529"/>
          <w:sz w:val="22"/>
          <w:szCs w:val="22"/>
          <w:shd w:val="clear" w:color="auto" w:fill="FFFFFF"/>
        </w:rPr>
        <w:t> </w:t>
      </w:r>
      <w:r w:rsidRPr="00D7797D">
        <w:rPr>
          <w:rFonts w:ascii="Times New Roman" w:hAnsi="Times New Roman" w:cs="Times New Roman"/>
          <w:iCs/>
          <w:color w:val="212529"/>
          <w:sz w:val="22"/>
          <w:szCs w:val="22"/>
          <w:shd w:val="clear" w:color="auto" w:fill="FFFFFF"/>
          <w:lang w:val="ru-RU"/>
        </w:rPr>
        <w:t>сие</w:t>
      </w:r>
      <w:r w:rsidRPr="00D7797D">
        <w:rPr>
          <w:rFonts w:ascii="Times New Roman" w:hAnsi="Times New Roman"/>
          <w:sz w:val="22"/>
          <w:szCs w:val="22"/>
          <w:lang w:val="ru-RU"/>
        </w:rPr>
        <w:t xml:space="preserve">»          (1 Фес. 5:23, 24). </w:t>
      </w:r>
    </w:p>
    <w:p w:rsidR="00D7797D" w:rsidRPr="00D7797D" w:rsidRDefault="00D7797D" w:rsidP="00D7797D">
      <w:pPr>
        <w:rPr>
          <w:rFonts w:ascii="Times New Roman" w:hAnsi="Times New Roman"/>
          <w:b/>
          <w:lang w:val="ru-RU"/>
        </w:rPr>
      </w:pPr>
    </w:p>
    <w:p w:rsidR="00D7797D" w:rsidRPr="00D7797D" w:rsidRDefault="00D7797D" w:rsidP="00D7797D">
      <w:pPr>
        <w:rPr>
          <w:lang w:val="ru-RU"/>
        </w:rPr>
      </w:pPr>
    </w:p>
    <w:p w:rsidR="00D7797D" w:rsidRPr="00D7797D" w:rsidRDefault="00D7797D" w:rsidP="00D7797D">
      <w:pPr>
        <w:jc w:val="both"/>
        <w:rPr>
          <w:rFonts w:ascii="Times New Roman" w:hAnsi="Times New Roman"/>
          <w:b/>
          <w:sz w:val="24"/>
          <w:szCs w:val="24"/>
          <w:lang w:val="ru-RU"/>
        </w:rPr>
      </w:pPr>
      <w:r w:rsidRPr="00D7797D">
        <w:rPr>
          <w:rFonts w:ascii="Times New Roman" w:hAnsi="Times New Roman"/>
          <w:b/>
          <w:sz w:val="24"/>
          <w:szCs w:val="24"/>
          <w:lang w:val="ru-RU"/>
        </w:rPr>
        <w:t>Обетования о прощении</w:t>
      </w:r>
    </w:p>
    <w:p w:rsidR="00D7797D" w:rsidRPr="00D7797D" w:rsidRDefault="00D7797D" w:rsidP="00D7797D">
      <w:pPr>
        <w:rPr>
          <w:rFonts w:ascii="Times New Roman" w:hAnsi="Times New Roman"/>
          <w:lang w:val="ru-RU"/>
        </w:rPr>
      </w:pPr>
    </w:p>
    <w:p w:rsidR="00D7797D" w:rsidRPr="00D7797D" w:rsidRDefault="00D7797D" w:rsidP="00D7797D">
      <w:pPr>
        <w:jc w:val="both"/>
        <w:rPr>
          <w:rFonts w:ascii="Times New Roman" w:hAnsi="Times New Roman"/>
          <w:color w:val="000000"/>
          <w:sz w:val="22"/>
          <w:szCs w:val="22"/>
          <w:shd w:val="clear" w:color="auto" w:fill="FFFFFF"/>
          <w:lang w:val="ru-RU"/>
        </w:rPr>
      </w:pPr>
      <w:r w:rsidRPr="00D7797D">
        <w:rPr>
          <w:rFonts w:ascii="Times New Roman" w:hAnsi="Times New Roman"/>
          <w:sz w:val="22"/>
          <w:szCs w:val="22"/>
          <w:lang w:val="ru-RU"/>
        </w:rPr>
        <w:t>«И</w:t>
      </w:r>
      <w:r w:rsidRPr="00D7797D">
        <w:rPr>
          <w:rFonts w:ascii="Times New Roman" w:hAnsi="Times New Roman"/>
          <w:color w:val="000000"/>
          <w:sz w:val="22"/>
          <w:szCs w:val="22"/>
          <w:shd w:val="clear" w:color="auto" w:fill="FFFFFF"/>
          <w:lang w:val="ru-RU"/>
        </w:rPr>
        <w:t xml:space="preserve"> смирится народ Мой, который именуется именем Моим, и будут молиться, и взыщут лица Моего, и обратятся от худых путей своих: то Я услышу с неба, и прощу грехи их, и исцелю землю их» </w:t>
      </w:r>
    </w:p>
    <w:p w:rsidR="00D7797D" w:rsidRPr="00D7797D" w:rsidRDefault="00D7797D" w:rsidP="00D7797D">
      <w:pPr>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w:t>
      </w:r>
      <w:r w:rsidRPr="00D7797D">
        <w:rPr>
          <w:rFonts w:ascii="Times New Roman" w:hAnsi="Times New Roman"/>
          <w:sz w:val="22"/>
          <w:szCs w:val="22"/>
          <w:lang w:val="ru-RU"/>
        </w:rPr>
        <w:t xml:space="preserve">2 Пар. 7:14).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«И</w:t>
      </w:r>
      <w:r w:rsidRPr="00D7797D">
        <w:rPr>
          <w:rFonts w:ascii="Times New Roman" w:hAnsi="Times New Roman"/>
          <w:color w:val="000000"/>
          <w:sz w:val="22"/>
          <w:szCs w:val="22"/>
          <w:shd w:val="clear" w:color="auto" w:fill="FFFFFF"/>
          <w:lang w:val="ru-RU"/>
        </w:rPr>
        <w:t>бо Ты, Господи, благ и милосерд и многомилостив ко всем, призывающим Тебя» (</w:t>
      </w:r>
      <w:r w:rsidRPr="00D7797D">
        <w:rPr>
          <w:rFonts w:ascii="Times New Roman" w:hAnsi="Times New Roman"/>
          <w:sz w:val="22"/>
          <w:szCs w:val="22"/>
          <w:lang w:val="ru-RU"/>
        </w:rPr>
        <w:t xml:space="preserve">Пс. 85:5).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«И когда стоите на молитве, прощайте, если что имеете на кого, дабы и Отец ваш Небесный простил вам согрешения ваши» (</w:t>
      </w:r>
      <w:r w:rsidRPr="00D7797D">
        <w:rPr>
          <w:rFonts w:ascii="Times New Roman" w:hAnsi="Times New Roman"/>
          <w:sz w:val="22"/>
          <w:szCs w:val="22"/>
          <w:lang w:val="ru-RU"/>
        </w:rPr>
        <w:t xml:space="preserve">Мк. 11:25).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«Но будьте друг ко другу добры, сострадательны, прощайте друг друга, как и Бог во Христе простил вас» (</w:t>
      </w:r>
      <w:r w:rsidRPr="00D7797D">
        <w:rPr>
          <w:rFonts w:ascii="Times New Roman" w:hAnsi="Times New Roman"/>
          <w:sz w:val="22"/>
          <w:szCs w:val="22"/>
          <w:lang w:val="ru-RU"/>
        </w:rPr>
        <w:t xml:space="preserve">Еф. 4:32).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«Если исповедуем грехи наши, то Он, будучи верен и праведен, простит нам грехи наши и очистит нас от всякой неправды</w:t>
      </w:r>
      <w:r w:rsidRPr="00D7797D">
        <w:rPr>
          <w:rFonts w:ascii="Times New Roman" w:hAnsi="Times New Roman"/>
          <w:sz w:val="22"/>
          <w:szCs w:val="22"/>
          <w:lang w:val="ru-RU"/>
        </w:rPr>
        <w:t xml:space="preserve">» (1 Ин. 1:9).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«Тогда придите, и рассудим, говорит Господь. Если будут грехи ваши, как багряное, - как снег убелю; если будут красны, как пурпур, - как волну убелю» (</w:t>
      </w:r>
      <w:r w:rsidRPr="00D7797D">
        <w:rPr>
          <w:rFonts w:ascii="Times New Roman" w:hAnsi="Times New Roman"/>
          <w:sz w:val="22"/>
          <w:szCs w:val="22"/>
          <w:lang w:val="ru-RU"/>
        </w:rPr>
        <w:t xml:space="preserve">Ис. 1:18).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«Я, Я Сам изглаживаю преступления твои ради Себя Самого, и грехов твоих не помяну» (</w:t>
      </w:r>
      <w:r w:rsidRPr="00D7797D">
        <w:rPr>
          <w:rFonts w:ascii="Times New Roman" w:hAnsi="Times New Roman"/>
          <w:sz w:val="22"/>
          <w:szCs w:val="22"/>
          <w:lang w:val="ru-RU"/>
        </w:rPr>
        <w:t xml:space="preserve">Ис. 43:25).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«Я прощу беззакония их и грехов их уже не воспомяну более» (</w:t>
      </w:r>
      <w:r w:rsidRPr="00D7797D">
        <w:rPr>
          <w:rFonts w:ascii="Times New Roman" w:hAnsi="Times New Roman"/>
          <w:sz w:val="22"/>
          <w:szCs w:val="22"/>
          <w:lang w:val="ru-RU"/>
        </w:rPr>
        <w:t xml:space="preserve">Иер. 31:34).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color w:val="000000"/>
          <w:sz w:val="22"/>
          <w:szCs w:val="22"/>
          <w:shd w:val="clear" w:color="auto" w:fill="FFFFFF"/>
          <w:lang w:val="ru-RU"/>
        </w:rPr>
      </w:pPr>
      <w:r w:rsidRPr="00D7797D">
        <w:rPr>
          <w:rFonts w:ascii="Times New Roman" w:hAnsi="Times New Roman"/>
          <w:sz w:val="22"/>
          <w:szCs w:val="22"/>
          <w:lang w:val="ru-RU"/>
        </w:rPr>
        <w:t>«В</w:t>
      </w:r>
      <w:r w:rsidRPr="00D7797D">
        <w:rPr>
          <w:rFonts w:ascii="Times New Roman" w:hAnsi="Times New Roman"/>
          <w:color w:val="000000"/>
          <w:sz w:val="22"/>
          <w:szCs w:val="22"/>
          <w:shd w:val="clear" w:color="auto" w:fill="FFFFFF"/>
          <w:lang w:val="ru-RU"/>
        </w:rPr>
        <w:t xml:space="preserve"> Котором мы имеем искупление Кровию Его, прощение грехов, по богатству благодати Его» </w:t>
      </w:r>
    </w:p>
    <w:p w:rsidR="00D7797D" w:rsidRPr="00D7797D" w:rsidRDefault="00D7797D" w:rsidP="00D7797D">
      <w:pPr>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w:t>
      </w:r>
      <w:r w:rsidRPr="00D7797D">
        <w:rPr>
          <w:rFonts w:ascii="Times New Roman" w:hAnsi="Times New Roman"/>
          <w:sz w:val="22"/>
          <w:szCs w:val="22"/>
          <w:lang w:val="ru-RU"/>
        </w:rPr>
        <w:t xml:space="preserve">Еф. 1:7). </w:t>
      </w:r>
    </w:p>
    <w:p w:rsidR="00D7797D" w:rsidRPr="00D7797D" w:rsidRDefault="00D7797D" w:rsidP="00D7797D">
      <w:pPr>
        <w:spacing w:after="120"/>
        <w:rPr>
          <w:rFonts w:ascii="Noto Sans" w:hAnsi="Noto Sans"/>
          <w:b/>
          <w:iCs/>
          <w:color w:val="000000"/>
          <w:sz w:val="21"/>
          <w:szCs w:val="21"/>
          <w:lang w:val="ru-RU"/>
        </w:rPr>
      </w:pPr>
    </w:p>
    <w:p w:rsidR="00D7797D" w:rsidRPr="00D7797D" w:rsidRDefault="00D7797D" w:rsidP="00D7797D">
      <w:pPr>
        <w:jc w:val="both"/>
        <w:rPr>
          <w:rFonts w:ascii="Times New Roman" w:hAnsi="Times New Roman"/>
          <w:b/>
          <w:sz w:val="24"/>
          <w:szCs w:val="24"/>
          <w:lang w:val="ru-RU"/>
        </w:rPr>
      </w:pPr>
      <w:r w:rsidRPr="00D7797D">
        <w:rPr>
          <w:rFonts w:ascii="Times New Roman" w:hAnsi="Times New Roman"/>
          <w:b/>
          <w:sz w:val="24"/>
          <w:szCs w:val="24"/>
          <w:lang w:val="ru-RU"/>
        </w:rPr>
        <w:t xml:space="preserve">Обетования о победе над грехом </w:t>
      </w:r>
    </w:p>
    <w:p w:rsidR="00D7797D" w:rsidRPr="00D7797D" w:rsidRDefault="00D7797D" w:rsidP="00D7797D">
      <w:pPr>
        <w:rPr>
          <w:rFonts w:ascii="Times New Roman" w:hAnsi="Times New Roman"/>
          <w:b/>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«Ибо всякий, рожденный от Бога, побеждает мир; и сия есть победа, победившая мир, вера наша»</w:t>
      </w:r>
      <w:r w:rsidRPr="00D7797D">
        <w:rPr>
          <w:rFonts w:ascii="Times New Roman" w:hAnsi="Times New Roman"/>
          <w:sz w:val="22"/>
          <w:szCs w:val="22"/>
          <w:lang w:val="ru-RU"/>
        </w:rPr>
        <w:t xml:space="preserve"> </w:t>
      </w:r>
    </w:p>
    <w:p w:rsidR="00D7797D" w:rsidRPr="00D7797D" w:rsidRDefault="00D7797D" w:rsidP="00D7797D">
      <w:pPr>
        <w:rPr>
          <w:rFonts w:ascii="Times New Roman" w:hAnsi="Times New Roman"/>
          <w:sz w:val="22"/>
          <w:szCs w:val="22"/>
          <w:lang w:val="ru-RU"/>
        </w:rPr>
      </w:pPr>
      <w:r w:rsidRPr="00D7797D">
        <w:rPr>
          <w:rFonts w:ascii="Times New Roman" w:hAnsi="Times New Roman"/>
          <w:sz w:val="22"/>
          <w:szCs w:val="22"/>
          <w:lang w:val="ru-RU"/>
        </w:rPr>
        <w:t xml:space="preserve">(1 Ин. 5:4).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«Но все сие преодолеваем силою Возлюбившего нас»</w:t>
      </w:r>
      <w:r w:rsidRPr="00D7797D">
        <w:rPr>
          <w:rFonts w:ascii="Times New Roman" w:hAnsi="Times New Roman"/>
          <w:sz w:val="22"/>
          <w:szCs w:val="22"/>
          <w:lang w:val="ru-RU"/>
        </w:rPr>
        <w:t xml:space="preserve"> (Рим. 8:37).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w:t>
      </w:r>
      <w:r w:rsidRPr="00D7797D">
        <w:rPr>
          <w:rFonts w:ascii="Times New Roman" w:hAnsi="Times New Roman"/>
          <w:color w:val="000000"/>
          <w:sz w:val="22"/>
          <w:szCs w:val="22"/>
          <w:shd w:val="clear" w:color="auto" w:fill="FFFFFF"/>
          <w:lang w:val="ru-RU"/>
        </w:rPr>
        <w:t>Благодарение Богу, даровавшему нам победу Господом нашим Иисусом Христом!» (</w:t>
      </w:r>
      <w:r w:rsidRPr="00D7797D">
        <w:rPr>
          <w:rFonts w:ascii="Times New Roman" w:hAnsi="Times New Roman"/>
          <w:sz w:val="22"/>
          <w:szCs w:val="22"/>
          <w:lang w:val="ru-RU"/>
        </w:rPr>
        <w:t xml:space="preserve">1 Кор. 15:57).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«Н</w:t>
      </w:r>
      <w:r w:rsidRPr="00D7797D">
        <w:rPr>
          <w:rFonts w:ascii="Times New Roman" w:hAnsi="Times New Roman"/>
          <w:color w:val="000000"/>
          <w:sz w:val="22"/>
          <w:szCs w:val="22"/>
          <w:shd w:val="clear" w:color="auto" w:fill="FFFFFF"/>
          <w:lang w:val="ru-RU"/>
        </w:rPr>
        <w:t>е бойся, ибо Я - с тобою; не смущайся, ибо Я - Бог твой; Я укреплю тебя, и помогу тебе, и поддержу тебя десницею правды Моей» (</w:t>
      </w:r>
      <w:r w:rsidRPr="00D7797D">
        <w:rPr>
          <w:rFonts w:ascii="Times New Roman" w:hAnsi="Times New Roman"/>
          <w:sz w:val="22"/>
          <w:szCs w:val="22"/>
          <w:lang w:val="ru-RU"/>
        </w:rPr>
        <w:t xml:space="preserve">Ис. 41:10).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«А п</w:t>
      </w:r>
      <w:r w:rsidRPr="00D7797D">
        <w:rPr>
          <w:rFonts w:ascii="Times New Roman" w:hAnsi="Times New Roman"/>
          <w:color w:val="000000"/>
          <w:sz w:val="22"/>
          <w:szCs w:val="22"/>
          <w:shd w:val="clear" w:color="auto" w:fill="FFFFFF"/>
          <w:lang w:val="ru-RU"/>
        </w:rPr>
        <w:t>аче всего возьмите щит веры, которым возможете угасить все раскаленные стрелы лукавого»</w:t>
      </w:r>
      <w:r w:rsidRPr="00D7797D">
        <w:rPr>
          <w:rFonts w:ascii="Times New Roman" w:hAnsi="Times New Roman"/>
          <w:sz w:val="22"/>
          <w:szCs w:val="22"/>
          <w:lang w:val="ru-RU"/>
        </w:rPr>
        <w:t xml:space="preserve"> </w:t>
      </w:r>
    </w:p>
    <w:p w:rsidR="00D7797D" w:rsidRPr="00D7797D" w:rsidRDefault="00D7797D" w:rsidP="00D7797D">
      <w:pPr>
        <w:rPr>
          <w:rFonts w:ascii="Times New Roman" w:hAnsi="Times New Roman"/>
          <w:sz w:val="22"/>
          <w:szCs w:val="22"/>
          <w:lang w:val="ru-RU"/>
        </w:rPr>
      </w:pPr>
      <w:r w:rsidRPr="00D7797D">
        <w:rPr>
          <w:rFonts w:ascii="Times New Roman" w:hAnsi="Times New Roman"/>
          <w:sz w:val="22"/>
          <w:szCs w:val="22"/>
          <w:lang w:val="ru-RU"/>
        </w:rPr>
        <w:t xml:space="preserve">(Еф. 6:16).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«И</w:t>
      </w:r>
      <w:r w:rsidRPr="00D7797D">
        <w:rPr>
          <w:rFonts w:ascii="Times New Roman" w:hAnsi="Times New Roman"/>
          <w:color w:val="000000"/>
          <w:sz w:val="22"/>
          <w:szCs w:val="22"/>
          <w:shd w:val="clear" w:color="auto" w:fill="FFFFFF"/>
          <w:lang w:val="ru-RU"/>
        </w:rPr>
        <w:t xml:space="preserve"> уже не я живу, но живет во мне Христос. А что ныне живу во плоти, то живу верою в Сына Божия, возлюбившего меня и предавшего Себя за меня» (</w:t>
      </w:r>
      <w:r w:rsidRPr="00D7797D">
        <w:rPr>
          <w:rFonts w:ascii="Times New Roman" w:hAnsi="Times New Roman"/>
          <w:sz w:val="22"/>
          <w:szCs w:val="22"/>
          <w:lang w:val="ru-RU"/>
        </w:rPr>
        <w:t xml:space="preserve">Гал. 2:20).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«П</w:t>
      </w:r>
      <w:r w:rsidRPr="00D7797D">
        <w:rPr>
          <w:rFonts w:ascii="Times New Roman" w:hAnsi="Times New Roman"/>
          <w:color w:val="000000"/>
          <w:sz w:val="22"/>
          <w:szCs w:val="22"/>
          <w:shd w:val="clear" w:color="auto" w:fill="FFFFFF"/>
          <w:lang w:val="ru-RU"/>
        </w:rPr>
        <w:t>отому что Бог производит в вас и хотение и действие по</w:t>
      </w:r>
      <w:r w:rsidRPr="00D7797D">
        <w:rPr>
          <w:rFonts w:ascii="Times New Roman" w:hAnsi="Times New Roman"/>
          <w:color w:val="000000"/>
          <w:sz w:val="22"/>
          <w:szCs w:val="22"/>
          <w:shd w:val="clear" w:color="auto" w:fill="FFFFFF"/>
        </w:rPr>
        <w:t> </w:t>
      </w:r>
      <w:r w:rsidRPr="00D7797D">
        <w:rPr>
          <w:rFonts w:ascii="Times New Roman" w:hAnsi="Times New Roman"/>
          <w:iCs/>
          <w:color w:val="000000"/>
          <w:sz w:val="22"/>
          <w:szCs w:val="22"/>
          <w:shd w:val="clear" w:color="auto" w:fill="FFFFFF"/>
          <w:lang w:val="ru-RU"/>
        </w:rPr>
        <w:t>Своему</w:t>
      </w:r>
      <w:r w:rsidRPr="00D7797D">
        <w:rPr>
          <w:rFonts w:ascii="Times New Roman" w:hAnsi="Times New Roman"/>
          <w:i/>
          <w:iCs/>
          <w:color w:val="000000"/>
          <w:sz w:val="22"/>
          <w:szCs w:val="22"/>
          <w:shd w:val="clear" w:color="auto" w:fill="FFFFFF"/>
          <w:lang w:val="ru-RU"/>
        </w:rPr>
        <w:t xml:space="preserve"> </w:t>
      </w:r>
      <w:r w:rsidRPr="00D7797D">
        <w:rPr>
          <w:rFonts w:ascii="Times New Roman" w:hAnsi="Times New Roman"/>
          <w:color w:val="000000"/>
          <w:sz w:val="22"/>
          <w:szCs w:val="22"/>
          <w:shd w:val="clear" w:color="auto" w:fill="FFFFFF"/>
          <w:lang w:val="ru-RU"/>
        </w:rPr>
        <w:t>благоволению»</w:t>
      </w:r>
      <w:r w:rsidRPr="00D7797D">
        <w:rPr>
          <w:rFonts w:ascii="Times New Roman" w:hAnsi="Times New Roman"/>
          <w:sz w:val="22"/>
          <w:szCs w:val="22"/>
          <w:lang w:val="ru-RU"/>
        </w:rPr>
        <w:t xml:space="preserve"> (Флп. 2:13).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«Я говорю: поступайте по духу, и вы не будете исполнять вожделений плоти» (</w:t>
      </w:r>
      <w:r w:rsidRPr="00D7797D">
        <w:rPr>
          <w:rFonts w:ascii="Times New Roman" w:hAnsi="Times New Roman"/>
          <w:sz w:val="22"/>
          <w:szCs w:val="22"/>
          <w:lang w:val="ru-RU"/>
        </w:rPr>
        <w:t xml:space="preserve">Гал. 5:16).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«Бог же мира сокрушит сатану под ногами вашими вскоре. Благодать Господа нашего Иисуса Христа с вами! Аминь» (</w:t>
      </w:r>
      <w:r w:rsidRPr="00D7797D">
        <w:rPr>
          <w:rFonts w:ascii="Times New Roman" w:hAnsi="Times New Roman"/>
          <w:sz w:val="22"/>
          <w:szCs w:val="22"/>
          <w:lang w:val="ru-RU"/>
        </w:rPr>
        <w:t xml:space="preserve">Рим. 16:20).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«И</w:t>
      </w:r>
      <w:r w:rsidRPr="00D7797D">
        <w:rPr>
          <w:rFonts w:ascii="Times New Roman" w:hAnsi="Times New Roman"/>
          <w:color w:val="000000"/>
          <w:sz w:val="22"/>
          <w:szCs w:val="22"/>
          <w:shd w:val="clear" w:color="auto" w:fill="FFFFFF"/>
          <w:lang w:val="ru-RU"/>
        </w:rPr>
        <w:t xml:space="preserve"> не сообразуйтесь с веком сим, но преобразуйтесь обновлением ума вашего, чтобы вам познавать, что есть воля Божия, благая, угодная и совершенная» (</w:t>
      </w:r>
      <w:r w:rsidRPr="00D7797D">
        <w:rPr>
          <w:rFonts w:ascii="Times New Roman" w:hAnsi="Times New Roman"/>
          <w:sz w:val="22"/>
          <w:szCs w:val="22"/>
          <w:lang w:val="ru-RU"/>
        </w:rPr>
        <w:t xml:space="preserve">Рим. 12:2).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«Не любите мира, ни того, что в мире: кто любит мир, в том нет любви Отчей» (</w:t>
      </w:r>
      <w:r w:rsidRPr="00D7797D">
        <w:rPr>
          <w:rFonts w:ascii="Times New Roman" w:hAnsi="Times New Roman"/>
          <w:sz w:val="22"/>
          <w:szCs w:val="22"/>
          <w:lang w:val="ru-RU"/>
        </w:rPr>
        <w:t xml:space="preserve">1 Ин. 2:15). </w:t>
      </w:r>
    </w:p>
    <w:p w:rsidR="00D7797D" w:rsidRPr="00D7797D" w:rsidRDefault="00D7797D" w:rsidP="00D7797D">
      <w:pPr>
        <w:outlineLvl w:val="2"/>
        <w:rPr>
          <w:rFonts w:ascii="Noto Sans" w:hAnsi="Noto Sans"/>
          <w:b/>
          <w:sz w:val="21"/>
          <w:szCs w:val="21"/>
          <w:lang w:val="ru-RU"/>
        </w:rPr>
      </w:pPr>
    </w:p>
    <w:p w:rsidR="00D7797D" w:rsidRPr="00D7797D" w:rsidRDefault="00D7797D" w:rsidP="00D7797D">
      <w:pPr>
        <w:jc w:val="both"/>
        <w:rPr>
          <w:rFonts w:ascii="Times New Roman" w:hAnsi="Times New Roman"/>
          <w:b/>
          <w:sz w:val="24"/>
          <w:szCs w:val="24"/>
          <w:lang w:val="ru-RU"/>
        </w:rPr>
      </w:pPr>
      <w:r w:rsidRPr="00D7797D">
        <w:rPr>
          <w:rFonts w:ascii="Times New Roman" w:hAnsi="Times New Roman"/>
          <w:b/>
          <w:sz w:val="24"/>
          <w:szCs w:val="24"/>
          <w:lang w:val="ru-RU"/>
        </w:rPr>
        <w:t>Обетования об исцелении</w:t>
      </w:r>
    </w:p>
    <w:p w:rsidR="00D7797D" w:rsidRPr="00D7797D" w:rsidRDefault="00D7797D" w:rsidP="00D7797D">
      <w:pPr>
        <w:rPr>
          <w:rFonts w:ascii="Times New Roman" w:hAnsi="Times New Roman"/>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«Если ты будешь слушаться гласа Господа, Бога твоего, и делать угодное пред очами Его, и внимать заповедям Его, и соблюдать все уставы Его, то не наведу на тебя ни одной из болезней, которые навел Я на Египет; ибо Я Господь, целитель твой» (</w:t>
      </w:r>
      <w:r w:rsidRPr="00D7797D">
        <w:rPr>
          <w:rFonts w:ascii="Times New Roman" w:hAnsi="Times New Roman"/>
          <w:sz w:val="22"/>
          <w:szCs w:val="22"/>
          <w:lang w:val="ru-RU"/>
        </w:rPr>
        <w:t xml:space="preserve">Исх. 15:26).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«Железо и медь запоры твои; к</w:t>
      </w:r>
      <w:r w:rsidRPr="00D7797D">
        <w:rPr>
          <w:rFonts w:ascii="Times New Roman" w:hAnsi="Times New Roman"/>
          <w:color w:val="000000"/>
          <w:sz w:val="22"/>
          <w:szCs w:val="22"/>
          <w:shd w:val="clear" w:color="auto" w:fill="FFFFFF"/>
          <w:lang w:val="ru-RU"/>
        </w:rPr>
        <w:t>ак дни твои,</w:t>
      </w:r>
      <w:r w:rsidRPr="00D7797D">
        <w:rPr>
          <w:rFonts w:ascii="Times New Roman" w:hAnsi="Times New Roman"/>
          <w:color w:val="000000"/>
          <w:sz w:val="22"/>
          <w:szCs w:val="22"/>
          <w:shd w:val="clear" w:color="auto" w:fill="FFFFFF"/>
        </w:rPr>
        <w:t> </w:t>
      </w:r>
      <w:r w:rsidRPr="00D7797D">
        <w:rPr>
          <w:rFonts w:ascii="Times New Roman" w:hAnsi="Times New Roman"/>
          <w:iCs/>
          <w:color w:val="000000"/>
          <w:sz w:val="22"/>
          <w:szCs w:val="22"/>
          <w:shd w:val="clear" w:color="auto" w:fill="FFFFFF"/>
          <w:lang w:val="ru-RU"/>
        </w:rPr>
        <w:t>будет умножаться</w:t>
      </w:r>
      <w:r w:rsidRPr="00D7797D">
        <w:rPr>
          <w:rFonts w:ascii="Times New Roman" w:hAnsi="Times New Roman"/>
          <w:color w:val="000000"/>
          <w:sz w:val="22"/>
          <w:szCs w:val="22"/>
          <w:shd w:val="clear" w:color="auto" w:fill="FFFFFF"/>
        </w:rPr>
        <w:t> </w:t>
      </w:r>
      <w:r w:rsidRPr="00D7797D">
        <w:rPr>
          <w:rFonts w:ascii="Times New Roman" w:hAnsi="Times New Roman"/>
          <w:color w:val="000000"/>
          <w:sz w:val="22"/>
          <w:szCs w:val="22"/>
          <w:shd w:val="clear" w:color="auto" w:fill="FFFFFF"/>
          <w:lang w:val="ru-RU"/>
        </w:rPr>
        <w:t>богатство твое» (</w:t>
      </w:r>
      <w:r w:rsidRPr="00D7797D">
        <w:rPr>
          <w:rFonts w:ascii="Times New Roman" w:hAnsi="Times New Roman"/>
          <w:sz w:val="22"/>
          <w:szCs w:val="22"/>
          <w:lang w:val="ru-RU"/>
        </w:rPr>
        <w:t xml:space="preserve">Втор. 33:25).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«Благослови, душа моя, Господа и не забывай всех благодеяний Его.</w:t>
      </w:r>
      <w:bookmarkStart w:id="9" w:name="3"/>
      <w:bookmarkEnd w:id="9"/>
      <w:r w:rsidRPr="00D7797D">
        <w:rPr>
          <w:rFonts w:ascii="Times New Roman" w:hAnsi="Times New Roman"/>
          <w:color w:val="000000"/>
          <w:sz w:val="22"/>
          <w:szCs w:val="22"/>
          <w:shd w:val="clear" w:color="auto" w:fill="FFFFFF"/>
        </w:rPr>
        <w:t> </w:t>
      </w:r>
      <w:r w:rsidRPr="00D7797D">
        <w:rPr>
          <w:rFonts w:ascii="Times New Roman" w:hAnsi="Times New Roman"/>
          <w:color w:val="000000"/>
          <w:sz w:val="22"/>
          <w:szCs w:val="22"/>
          <w:shd w:val="clear" w:color="auto" w:fill="FFFFFF"/>
          <w:lang w:val="ru-RU"/>
        </w:rPr>
        <w:t>Он прощает все беззакония твои, исцеляет все недуги твои;</w:t>
      </w:r>
      <w:r w:rsidRPr="00D7797D">
        <w:rPr>
          <w:rFonts w:ascii="Times New Roman" w:hAnsi="Times New Roman"/>
          <w:color w:val="000000"/>
          <w:sz w:val="22"/>
          <w:szCs w:val="22"/>
          <w:shd w:val="clear" w:color="auto" w:fill="FFFFFF"/>
        </w:rPr>
        <w:t> </w:t>
      </w:r>
      <w:r w:rsidRPr="00D7797D">
        <w:rPr>
          <w:rFonts w:ascii="Times New Roman" w:hAnsi="Times New Roman"/>
          <w:color w:val="000000"/>
          <w:sz w:val="22"/>
          <w:szCs w:val="22"/>
          <w:shd w:val="clear" w:color="auto" w:fill="FFFFFF"/>
          <w:lang w:val="ru-RU"/>
        </w:rPr>
        <w:t>избавляет от могилы жизнь твою, венчает тебя милостью и щедротами;</w:t>
      </w:r>
      <w:r w:rsidRPr="00D7797D">
        <w:rPr>
          <w:rFonts w:ascii="Times New Roman" w:hAnsi="Times New Roman"/>
          <w:color w:val="000000"/>
          <w:sz w:val="22"/>
          <w:szCs w:val="22"/>
          <w:shd w:val="clear" w:color="auto" w:fill="FFFFFF"/>
        </w:rPr>
        <w:t> </w:t>
      </w:r>
      <w:r w:rsidRPr="00D7797D">
        <w:rPr>
          <w:rFonts w:ascii="Times New Roman" w:hAnsi="Times New Roman"/>
          <w:color w:val="000000"/>
          <w:sz w:val="22"/>
          <w:szCs w:val="22"/>
          <w:shd w:val="clear" w:color="auto" w:fill="FFFFFF"/>
          <w:lang w:val="ru-RU"/>
        </w:rPr>
        <w:t>насыщает благами желание твое, обновляется, подобно орлу, юность твоя»</w:t>
      </w:r>
      <w:r w:rsidRPr="00D7797D">
        <w:rPr>
          <w:rFonts w:ascii="Times New Roman" w:hAnsi="Times New Roman"/>
          <w:sz w:val="22"/>
          <w:szCs w:val="22"/>
          <w:lang w:val="ru-RU"/>
        </w:rPr>
        <w:t xml:space="preserve"> (Пс. 102:2-5).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s="Times New Roman"/>
          <w:color w:val="000000"/>
          <w:sz w:val="22"/>
          <w:szCs w:val="22"/>
          <w:shd w:val="clear" w:color="auto" w:fill="FFFFFF"/>
          <w:lang w:val="ru-RU"/>
        </w:rPr>
        <w:t>«Не будь мудрецом в глазах твоих; бойся Господа, и удаляйся от зла</w:t>
      </w:r>
      <w:bookmarkStart w:id="10" w:name="8"/>
      <w:bookmarkEnd w:id="10"/>
      <w:r w:rsidRPr="00D7797D">
        <w:rPr>
          <w:rFonts w:ascii="Times New Roman" w:hAnsi="Times New Roman" w:cs="Times New Roman"/>
          <w:color w:val="000000"/>
          <w:sz w:val="22"/>
          <w:szCs w:val="22"/>
          <w:shd w:val="clear" w:color="auto" w:fill="FFFFFF"/>
          <w:lang w:val="ru-RU"/>
        </w:rPr>
        <w:t xml:space="preserve">: </w:t>
      </w:r>
      <w:r w:rsidRPr="00D7797D">
        <w:rPr>
          <w:rFonts w:ascii="Times New Roman" w:hAnsi="Times New Roman" w:cs="Times New Roman"/>
          <w:color w:val="212529"/>
          <w:sz w:val="22"/>
          <w:szCs w:val="22"/>
          <w:shd w:val="clear" w:color="auto" w:fill="FFFFFF"/>
          <w:lang w:val="ru-RU"/>
        </w:rPr>
        <w:t>это будет здравием для тела твоего и питанием для костей твоих</w:t>
      </w:r>
      <w:r w:rsidRPr="00D7797D">
        <w:rPr>
          <w:rFonts w:ascii="Times New Roman" w:hAnsi="Times New Roman"/>
          <w:color w:val="000000"/>
          <w:sz w:val="22"/>
          <w:szCs w:val="22"/>
          <w:shd w:val="clear" w:color="auto" w:fill="FFFFFF"/>
          <w:lang w:val="ru-RU"/>
        </w:rPr>
        <w:t>» (</w:t>
      </w:r>
      <w:r w:rsidRPr="00D7797D">
        <w:rPr>
          <w:rFonts w:ascii="Times New Roman" w:hAnsi="Times New Roman"/>
          <w:sz w:val="22"/>
          <w:szCs w:val="22"/>
          <w:lang w:val="ru-RU"/>
        </w:rPr>
        <w:t xml:space="preserve">Прит. 3:7, 8).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«Он был презрен и умален пред людьми, муж скорбей и изведавший болезни, и мы отвращали от Него лице свое; Он был презираем, и мы ни во что ставили Его.</w:t>
      </w:r>
      <w:bookmarkStart w:id="11" w:name="4"/>
      <w:bookmarkEnd w:id="11"/>
      <w:r w:rsidRPr="00D7797D">
        <w:rPr>
          <w:rFonts w:ascii="Times New Roman" w:hAnsi="Times New Roman"/>
          <w:color w:val="000000"/>
          <w:sz w:val="22"/>
          <w:szCs w:val="22"/>
          <w:shd w:val="clear" w:color="auto" w:fill="FFFFFF"/>
        </w:rPr>
        <w:t> </w:t>
      </w:r>
      <w:r w:rsidRPr="00D7797D">
        <w:rPr>
          <w:rFonts w:ascii="Times New Roman" w:hAnsi="Times New Roman"/>
          <w:color w:val="000000"/>
          <w:sz w:val="22"/>
          <w:szCs w:val="22"/>
          <w:shd w:val="clear" w:color="auto" w:fill="FFFFFF"/>
          <w:lang w:val="ru-RU"/>
        </w:rPr>
        <w:t>Но Он взял на Себя наши немощи, и понес наши болезни; а мы думали,</w:t>
      </w:r>
      <w:r w:rsidRPr="00D7797D">
        <w:rPr>
          <w:rFonts w:ascii="Times New Roman" w:hAnsi="Times New Roman"/>
          <w:color w:val="000000"/>
          <w:sz w:val="22"/>
          <w:szCs w:val="22"/>
          <w:shd w:val="clear" w:color="auto" w:fill="FFFFFF"/>
        </w:rPr>
        <w:t> </w:t>
      </w:r>
      <w:r w:rsidRPr="00D7797D">
        <w:rPr>
          <w:rFonts w:ascii="Times New Roman" w:hAnsi="Times New Roman"/>
          <w:iCs/>
          <w:color w:val="000000"/>
          <w:sz w:val="22"/>
          <w:szCs w:val="22"/>
          <w:shd w:val="clear" w:color="auto" w:fill="FFFFFF"/>
          <w:lang w:val="ru-RU"/>
        </w:rPr>
        <w:t>что</w:t>
      </w:r>
      <w:r w:rsidRPr="00D7797D">
        <w:rPr>
          <w:rFonts w:ascii="Times New Roman" w:hAnsi="Times New Roman"/>
          <w:color w:val="000000"/>
          <w:sz w:val="22"/>
          <w:szCs w:val="22"/>
          <w:shd w:val="clear" w:color="auto" w:fill="FFFFFF"/>
        </w:rPr>
        <w:t> </w:t>
      </w:r>
      <w:r w:rsidRPr="00D7797D">
        <w:rPr>
          <w:rFonts w:ascii="Times New Roman" w:hAnsi="Times New Roman"/>
          <w:color w:val="000000"/>
          <w:sz w:val="22"/>
          <w:szCs w:val="22"/>
          <w:shd w:val="clear" w:color="auto" w:fill="FFFFFF"/>
          <w:lang w:val="ru-RU"/>
        </w:rPr>
        <w:t>Он был поражаем, наказуем и уничижен Богом.</w:t>
      </w:r>
      <w:r w:rsidRPr="00D7797D">
        <w:rPr>
          <w:rFonts w:ascii="Times New Roman" w:hAnsi="Times New Roman"/>
          <w:color w:val="000000"/>
          <w:sz w:val="22"/>
          <w:szCs w:val="22"/>
          <w:shd w:val="clear" w:color="auto" w:fill="FFFFFF"/>
        </w:rPr>
        <w:t> </w:t>
      </w:r>
      <w:r w:rsidRPr="00D7797D">
        <w:rPr>
          <w:rFonts w:ascii="Times New Roman" w:hAnsi="Times New Roman"/>
          <w:color w:val="000000"/>
          <w:sz w:val="22"/>
          <w:szCs w:val="22"/>
          <w:shd w:val="clear" w:color="auto" w:fill="FFFFFF"/>
          <w:lang w:val="ru-RU"/>
        </w:rPr>
        <w:t>Но Он изъязвлен был за грехи наши и мучим за беззакония наши; наказание мира нашего</w:t>
      </w:r>
      <w:r w:rsidRPr="00D7797D">
        <w:rPr>
          <w:rFonts w:ascii="Times New Roman" w:hAnsi="Times New Roman"/>
          <w:color w:val="000000"/>
          <w:sz w:val="22"/>
          <w:szCs w:val="22"/>
          <w:shd w:val="clear" w:color="auto" w:fill="FFFFFF"/>
        </w:rPr>
        <w:t> </w:t>
      </w:r>
      <w:r w:rsidRPr="00D7797D">
        <w:rPr>
          <w:rFonts w:ascii="Times New Roman" w:hAnsi="Times New Roman"/>
          <w:iCs/>
          <w:color w:val="000000"/>
          <w:sz w:val="22"/>
          <w:szCs w:val="22"/>
          <w:shd w:val="clear" w:color="auto" w:fill="FFFFFF"/>
          <w:lang w:val="ru-RU"/>
        </w:rPr>
        <w:t>было</w:t>
      </w:r>
      <w:r w:rsidRPr="00D7797D">
        <w:rPr>
          <w:rFonts w:ascii="Times New Roman" w:hAnsi="Times New Roman"/>
          <w:color w:val="000000"/>
          <w:sz w:val="22"/>
          <w:szCs w:val="22"/>
          <w:shd w:val="clear" w:color="auto" w:fill="FFFFFF"/>
        </w:rPr>
        <w:t> </w:t>
      </w:r>
      <w:r w:rsidRPr="00D7797D">
        <w:rPr>
          <w:rFonts w:ascii="Times New Roman" w:hAnsi="Times New Roman"/>
          <w:color w:val="000000"/>
          <w:sz w:val="22"/>
          <w:szCs w:val="22"/>
          <w:shd w:val="clear" w:color="auto" w:fill="FFFFFF"/>
          <w:lang w:val="ru-RU"/>
        </w:rPr>
        <w:t>на Нем, и ранами Его мы исцелились» (</w:t>
      </w:r>
      <w:r w:rsidRPr="00D7797D">
        <w:rPr>
          <w:rFonts w:ascii="Times New Roman" w:hAnsi="Times New Roman"/>
          <w:sz w:val="22"/>
          <w:szCs w:val="22"/>
          <w:lang w:val="ru-RU"/>
        </w:rPr>
        <w:t xml:space="preserve">Ис. 53:3-5).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«Исцели меня, Господи, - и исцелен буду; спаси меня, - и спасен буду; ибо Ты - хвала моя» (</w:t>
      </w:r>
      <w:r w:rsidRPr="00D7797D">
        <w:rPr>
          <w:rFonts w:ascii="Times New Roman" w:hAnsi="Times New Roman"/>
          <w:sz w:val="22"/>
          <w:szCs w:val="22"/>
          <w:lang w:val="ru-RU"/>
        </w:rPr>
        <w:t xml:space="preserve">Иер. 17:14).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«Я обложу тебя пластырем и исцелю тебя от ран твоих, говорит Господь. Тебя называли отверженным, говоря: “вот Сион, о котором никто не спрашивает”» (</w:t>
      </w:r>
      <w:r w:rsidRPr="00D7797D">
        <w:rPr>
          <w:rFonts w:ascii="Times New Roman" w:hAnsi="Times New Roman"/>
          <w:sz w:val="22"/>
          <w:szCs w:val="22"/>
          <w:lang w:val="ru-RU"/>
        </w:rPr>
        <w:t xml:space="preserve">Иер. 30:17).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«Вот, Я приложу ему пластырь и целебные средства и уврачую их и открою им обилие мира и истины» (</w:t>
      </w:r>
      <w:r w:rsidRPr="00D7797D">
        <w:rPr>
          <w:rFonts w:ascii="Times New Roman" w:hAnsi="Times New Roman"/>
          <w:sz w:val="22"/>
          <w:szCs w:val="22"/>
          <w:lang w:val="ru-RU"/>
        </w:rPr>
        <w:t xml:space="preserve">Иер. 33:6).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«А для вас, благоговеющие пред именем Моим, взойдет Солнце правды и исцеление в лучах Его, и вы выйдете и взыграете, как тельцы упитанные» (</w:t>
      </w:r>
      <w:r w:rsidRPr="00D7797D">
        <w:rPr>
          <w:rFonts w:ascii="Times New Roman" w:hAnsi="Times New Roman"/>
          <w:sz w:val="22"/>
          <w:szCs w:val="22"/>
          <w:lang w:val="ru-RU"/>
        </w:rPr>
        <w:t xml:space="preserve">Мал. 4:2).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w:t>
      </w:r>
      <w:r w:rsidRPr="00D7797D">
        <w:rPr>
          <w:rFonts w:ascii="Times New Roman" w:hAnsi="Times New Roman"/>
          <w:color w:val="000000"/>
          <w:sz w:val="22"/>
          <w:szCs w:val="22"/>
          <w:shd w:val="clear" w:color="auto" w:fill="FFFFFF"/>
          <w:lang w:val="ru-RU"/>
        </w:rPr>
        <w:t xml:space="preserve">Болен ли кто из вас? Пусть призовет пресвитеров Церкви, и пусть помолятся над ним, помазав его елеем во имя </w:t>
      </w:r>
      <w:r w:rsidRPr="00D7797D">
        <w:rPr>
          <w:rFonts w:ascii="Times New Roman" w:hAnsi="Times New Roman" w:cs="Times New Roman"/>
          <w:color w:val="000000"/>
          <w:sz w:val="22"/>
          <w:szCs w:val="22"/>
          <w:shd w:val="clear" w:color="auto" w:fill="FFFFFF"/>
          <w:lang w:val="ru-RU"/>
        </w:rPr>
        <w:t xml:space="preserve">Господне. </w:t>
      </w:r>
      <w:r w:rsidRPr="00D7797D">
        <w:rPr>
          <w:rFonts w:ascii="Times New Roman" w:hAnsi="Times New Roman" w:cs="Times New Roman"/>
          <w:color w:val="212529"/>
          <w:sz w:val="22"/>
          <w:szCs w:val="22"/>
          <w:shd w:val="clear" w:color="auto" w:fill="FFFFFF"/>
          <w:lang w:val="ru-RU"/>
        </w:rPr>
        <w:t>И молитва веры исцелит болящего, и восставит его Господь; и если он сделал грехи, простятся ему</w:t>
      </w:r>
      <w:r w:rsidRPr="00D7797D">
        <w:rPr>
          <w:rFonts w:ascii="Times New Roman" w:hAnsi="Times New Roman"/>
          <w:color w:val="000000"/>
          <w:sz w:val="22"/>
          <w:szCs w:val="22"/>
          <w:shd w:val="clear" w:color="auto" w:fill="FFFFFF"/>
          <w:lang w:val="ru-RU"/>
        </w:rPr>
        <w:t>» (</w:t>
      </w:r>
      <w:r w:rsidRPr="00D7797D">
        <w:rPr>
          <w:rFonts w:ascii="Times New Roman" w:hAnsi="Times New Roman"/>
          <w:sz w:val="22"/>
          <w:szCs w:val="22"/>
          <w:lang w:val="ru-RU"/>
        </w:rPr>
        <w:t xml:space="preserve">Иак. 5:14, 15).  </w:t>
      </w:r>
    </w:p>
    <w:p w:rsidR="00D7797D" w:rsidRPr="00D7797D" w:rsidRDefault="00D7797D" w:rsidP="00D7797D">
      <w:pPr>
        <w:rPr>
          <w:rFonts w:ascii="Times New Roman" w:hAnsi="Times New Roman"/>
          <w:lang w:val="ru-RU"/>
        </w:rPr>
      </w:pPr>
    </w:p>
    <w:p w:rsidR="00D7797D" w:rsidRPr="00D7797D" w:rsidRDefault="00D7797D" w:rsidP="00D7797D">
      <w:pPr>
        <w:jc w:val="both"/>
        <w:rPr>
          <w:rFonts w:ascii="Times New Roman" w:hAnsi="Times New Roman"/>
          <w:b/>
          <w:sz w:val="24"/>
          <w:szCs w:val="24"/>
          <w:lang w:val="ru-RU"/>
        </w:rPr>
      </w:pPr>
      <w:r w:rsidRPr="00D7797D">
        <w:rPr>
          <w:rFonts w:ascii="Times New Roman" w:hAnsi="Times New Roman"/>
          <w:b/>
          <w:sz w:val="24"/>
          <w:szCs w:val="24"/>
          <w:lang w:val="ru-RU"/>
        </w:rPr>
        <w:t xml:space="preserve">Обетования о силе, чтобы исполнить Божью волю </w:t>
      </w:r>
    </w:p>
    <w:p w:rsidR="00D7797D" w:rsidRPr="00D7797D" w:rsidRDefault="00D7797D" w:rsidP="00D7797D">
      <w:pPr>
        <w:rPr>
          <w:rFonts w:ascii="Times New Roman" w:hAnsi="Times New Roman"/>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w:t>
      </w:r>
      <w:r w:rsidRPr="00D7797D">
        <w:rPr>
          <w:rFonts w:ascii="Times New Roman" w:hAnsi="Times New Roman"/>
          <w:color w:val="000000"/>
          <w:sz w:val="22"/>
          <w:szCs w:val="22"/>
          <w:shd w:val="clear" w:color="auto" w:fill="FFFFFF"/>
          <w:lang w:val="ru-RU"/>
        </w:rPr>
        <w:t>Посему мы не унываем; но если внешний наш человек и тлеет, то внутренний со дня на день обновляется.</w:t>
      </w:r>
      <w:bookmarkStart w:id="12" w:name="17"/>
      <w:bookmarkEnd w:id="12"/>
      <w:r w:rsidRPr="00D7797D">
        <w:rPr>
          <w:rFonts w:ascii="Times New Roman" w:hAnsi="Times New Roman"/>
          <w:color w:val="000000"/>
          <w:sz w:val="22"/>
          <w:szCs w:val="22"/>
          <w:shd w:val="clear" w:color="auto" w:fill="FFFFFF"/>
        </w:rPr>
        <w:t> </w:t>
      </w:r>
      <w:r w:rsidRPr="00D7797D">
        <w:rPr>
          <w:rFonts w:ascii="Times New Roman" w:hAnsi="Times New Roman"/>
          <w:color w:val="000000"/>
          <w:sz w:val="22"/>
          <w:szCs w:val="22"/>
          <w:shd w:val="clear" w:color="auto" w:fill="FFFFFF"/>
          <w:lang w:val="ru-RU"/>
        </w:rPr>
        <w:t>Ибо кратковременное легкое страдание наше производит в безмерном преизбытке вечную славу,</w:t>
      </w:r>
      <w:bookmarkStart w:id="13" w:name="18"/>
      <w:bookmarkEnd w:id="13"/>
      <w:r w:rsidRPr="00D7797D">
        <w:rPr>
          <w:rFonts w:ascii="Times New Roman" w:hAnsi="Times New Roman"/>
          <w:color w:val="000000"/>
          <w:sz w:val="22"/>
          <w:szCs w:val="22"/>
          <w:shd w:val="clear" w:color="auto" w:fill="FFFFFF"/>
        </w:rPr>
        <w:t> </w:t>
      </w:r>
      <w:r w:rsidRPr="00D7797D">
        <w:rPr>
          <w:rFonts w:ascii="Times New Roman" w:hAnsi="Times New Roman"/>
          <w:color w:val="000000"/>
          <w:sz w:val="22"/>
          <w:szCs w:val="22"/>
          <w:shd w:val="clear" w:color="auto" w:fill="FFFFFF"/>
          <w:lang w:val="ru-RU"/>
        </w:rPr>
        <w:t>когда мы смотрим не на видимое, но на невидимое: ибо видимое временно, а невидимое вечно» (</w:t>
      </w:r>
      <w:r w:rsidRPr="00D7797D">
        <w:rPr>
          <w:rFonts w:ascii="Times New Roman" w:hAnsi="Times New Roman"/>
          <w:sz w:val="22"/>
          <w:szCs w:val="22"/>
          <w:lang w:val="ru-RU"/>
        </w:rPr>
        <w:t xml:space="preserve">2 Кор. 4:16-18).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«Делая добро, да не унываем; ибо в свое время пожнем, если не ослабеем</w:t>
      </w:r>
      <w:r w:rsidRPr="00D7797D">
        <w:rPr>
          <w:rFonts w:ascii="Times New Roman" w:hAnsi="Times New Roman"/>
          <w:sz w:val="22"/>
          <w:szCs w:val="22"/>
          <w:lang w:val="ru-RU"/>
        </w:rPr>
        <w:t xml:space="preserve">» (Гал. 6:9).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«Все могу в укрепляющем меня Иисусе Христе»</w:t>
      </w:r>
      <w:r w:rsidRPr="00D7797D">
        <w:rPr>
          <w:rFonts w:ascii="Times New Roman" w:hAnsi="Times New Roman"/>
          <w:sz w:val="22"/>
          <w:szCs w:val="22"/>
          <w:lang w:val="ru-RU"/>
        </w:rPr>
        <w:t xml:space="preserve"> (Флп. 4:13).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«П</w:t>
      </w:r>
      <w:r w:rsidRPr="00D7797D">
        <w:rPr>
          <w:rFonts w:ascii="Times New Roman" w:hAnsi="Times New Roman"/>
          <w:color w:val="000000"/>
          <w:sz w:val="22"/>
          <w:szCs w:val="22"/>
          <w:shd w:val="clear" w:color="auto" w:fill="FFFFFF"/>
          <w:lang w:val="ru-RU"/>
        </w:rPr>
        <w:t>отому что Бог производит в вас и хотение и действие по</w:t>
      </w:r>
      <w:r w:rsidRPr="00D7797D">
        <w:rPr>
          <w:rFonts w:ascii="Times New Roman" w:hAnsi="Times New Roman"/>
          <w:color w:val="000000"/>
          <w:sz w:val="22"/>
          <w:szCs w:val="22"/>
          <w:shd w:val="clear" w:color="auto" w:fill="FFFFFF"/>
        </w:rPr>
        <w:t> </w:t>
      </w:r>
      <w:r w:rsidRPr="00D7797D">
        <w:rPr>
          <w:rFonts w:ascii="Times New Roman" w:hAnsi="Times New Roman"/>
          <w:iCs/>
          <w:color w:val="000000"/>
          <w:sz w:val="22"/>
          <w:szCs w:val="22"/>
          <w:shd w:val="clear" w:color="auto" w:fill="FFFFFF"/>
          <w:lang w:val="ru-RU"/>
        </w:rPr>
        <w:t>Своему</w:t>
      </w:r>
      <w:r w:rsidRPr="00D7797D">
        <w:rPr>
          <w:rFonts w:ascii="Times New Roman" w:hAnsi="Times New Roman"/>
          <w:i/>
          <w:iCs/>
          <w:color w:val="000000"/>
          <w:sz w:val="22"/>
          <w:szCs w:val="22"/>
          <w:shd w:val="clear" w:color="auto" w:fill="FFFFFF"/>
          <w:lang w:val="ru-RU"/>
        </w:rPr>
        <w:t xml:space="preserve"> </w:t>
      </w:r>
      <w:r w:rsidRPr="00D7797D">
        <w:rPr>
          <w:rFonts w:ascii="Times New Roman" w:hAnsi="Times New Roman"/>
          <w:color w:val="000000"/>
          <w:sz w:val="22"/>
          <w:szCs w:val="22"/>
          <w:shd w:val="clear" w:color="auto" w:fill="FFFFFF"/>
          <w:lang w:val="ru-RU"/>
        </w:rPr>
        <w:t>благоволению» (</w:t>
      </w:r>
      <w:r w:rsidRPr="00D7797D">
        <w:rPr>
          <w:rFonts w:ascii="Times New Roman" w:hAnsi="Times New Roman"/>
          <w:sz w:val="22"/>
          <w:szCs w:val="22"/>
          <w:lang w:val="ru-RU"/>
        </w:rPr>
        <w:t xml:space="preserve">Флп. 2:13). </w:t>
      </w:r>
    </w:p>
    <w:p w:rsidR="00D7797D" w:rsidRPr="00D7797D" w:rsidRDefault="00D7797D" w:rsidP="00D7797D">
      <w:pPr>
        <w:tabs>
          <w:tab w:val="left" w:pos="2307"/>
        </w:tabs>
        <w:rPr>
          <w:rFonts w:ascii="Times New Roman" w:hAnsi="Times New Roman"/>
          <w:sz w:val="22"/>
          <w:szCs w:val="22"/>
          <w:lang w:val="ru-RU"/>
        </w:rPr>
      </w:pPr>
      <w:r w:rsidRPr="00D7797D">
        <w:rPr>
          <w:rFonts w:ascii="Times New Roman" w:hAnsi="Times New Roman"/>
          <w:sz w:val="22"/>
          <w:szCs w:val="22"/>
          <w:lang w:val="ru-RU"/>
        </w:rPr>
        <w:tab/>
      </w: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w:t>
      </w:r>
      <w:r w:rsidRPr="00D7797D">
        <w:rPr>
          <w:rFonts w:ascii="Times New Roman" w:hAnsi="Times New Roman"/>
          <w:color w:val="000000"/>
          <w:sz w:val="22"/>
          <w:szCs w:val="22"/>
          <w:shd w:val="clear" w:color="auto" w:fill="FFFFFF"/>
          <w:lang w:val="ru-RU"/>
        </w:rPr>
        <w:t>Но</w:t>
      </w:r>
      <w:r w:rsidRPr="00D7797D">
        <w:rPr>
          <w:rFonts w:ascii="Times New Roman" w:hAnsi="Times New Roman"/>
          <w:color w:val="000000"/>
          <w:sz w:val="22"/>
          <w:szCs w:val="22"/>
          <w:shd w:val="clear" w:color="auto" w:fill="FFFFFF"/>
        </w:rPr>
        <w:t> </w:t>
      </w:r>
      <w:r w:rsidRPr="00D7797D">
        <w:rPr>
          <w:rFonts w:ascii="Times New Roman" w:hAnsi="Times New Roman"/>
          <w:iCs/>
          <w:color w:val="000000"/>
          <w:sz w:val="22"/>
          <w:szCs w:val="22"/>
          <w:shd w:val="clear" w:color="auto" w:fill="FFFFFF"/>
          <w:lang w:val="ru-RU"/>
        </w:rPr>
        <w:t>Господь</w:t>
      </w:r>
      <w:r w:rsidRPr="00D7797D">
        <w:rPr>
          <w:rFonts w:ascii="Times New Roman" w:hAnsi="Times New Roman"/>
          <w:color w:val="000000"/>
          <w:sz w:val="22"/>
          <w:szCs w:val="22"/>
          <w:shd w:val="clear" w:color="auto" w:fill="FFFFFF"/>
        </w:rPr>
        <w:t> </w:t>
      </w:r>
      <w:r w:rsidRPr="00D7797D">
        <w:rPr>
          <w:rFonts w:ascii="Times New Roman" w:hAnsi="Times New Roman"/>
          <w:color w:val="000000"/>
          <w:sz w:val="22"/>
          <w:szCs w:val="22"/>
          <w:shd w:val="clear" w:color="auto" w:fill="FFFFFF"/>
          <w:lang w:val="ru-RU"/>
        </w:rPr>
        <w:t>сказал мне: "довольно для тебя благодати Моей, ибо сила Моя совершается в немощи". И потому я гораздо охотнее буду хвалиться своими немощами, чтобы обитала во мне сила Христова»</w:t>
      </w:r>
      <w:r w:rsidRPr="00D7797D">
        <w:rPr>
          <w:rFonts w:ascii="Times New Roman" w:hAnsi="Times New Roman"/>
          <w:sz w:val="22"/>
          <w:szCs w:val="22"/>
          <w:lang w:val="ru-RU"/>
        </w:rPr>
        <w:t xml:space="preserve"> (2 Кор. 12:9). </w:t>
      </w:r>
    </w:p>
    <w:p w:rsidR="00D7797D" w:rsidRPr="00D7797D" w:rsidRDefault="00D7797D" w:rsidP="00D7797D">
      <w:pPr>
        <w:outlineLvl w:val="2"/>
        <w:rPr>
          <w:rFonts w:ascii="Noto Sans" w:hAnsi="Noto Sans"/>
          <w:b/>
          <w:sz w:val="22"/>
          <w:szCs w:val="22"/>
          <w:lang w:val="ru-RU"/>
        </w:rPr>
      </w:pPr>
    </w:p>
    <w:p w:rsidR="00D7797D" w:rsidRPr="00D7797D" w:rsidRDefault="00D7797D" w:rsidP="00D7797D">
      <w:pPr>
        <w:jc w:val="both"/>
        <w:rPr>
          <w:rFonts w:ascii="Times New Roman" w:hAnsi="Times New Roman"/>
          <w:b/>
          <w:sz w:val="24"/>
          <w:szCs w:val="24"/>
          <w:lang w:val="ru-RU"/>
        </w:rPr>
      </w:pPr>
      <w:r w:rsidRPr="00D7797D">
        <w:rPr>
          <w:rFonts w:ascii="Times New Roman" w:hAnsi="Times New Roman"/>
          <w:b/>
          <w:sz w:val="24"/>
          <w:szCs w:val="24"/>
          <w:lang w:val="ru-RU"/>
        </w:rPr>
        <w:t>Обетования для тех, кто свидетельствует о Боге</w:t>
      </w:r>
    </w:p>
    <w:p w:rsidR="00D7797D" w:rsidRPr="00D7797D" w:rsidRDefault="00D7797D" w:rsidP="00D7797D">
      <w:pPr>
        <w:jc w:val="center"/>
        <w:rPr>
          <w:rFonts w:ascii="Times New Roman" w:hAnsi="Times New Roman"/>
          <w:b/>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«Не бойтесь и не страшитесь; не издавна ли Я возвестил тебе и предсказал? И вы Мои свидетели. Есть ли Бог кроме Меня? Нет другой твердыни, никакой не знаю» (</w:t>
      </w:r>
      <w:r w:rsidRPr="00D7797D">
        <w:rPr>
          <w:rFonts w:ascii="Times New Roman" w:hAnsi="Times New Roman"/>
          <w:sz w:val="22"/>
          <w:szCs w:val="22"/>
          <w:lang w:val="ru-RU"/>
        </w:rPr>
        <w:t xml:space="preserve">Ис. 44:8).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«Восстань, светись,</w:t>
      </w:r>
      <w:r w:rsidRPr="00D7797D">
        <w:rPr>
          <w:rFonts w:ascii="Times New Roman" w:hAnsi="Times New Roman"/>
          <w:color w:val="000000"/>
          <w:sz w:val="22"/>
          <w:szCs w:val="22"/>
          <w:shd w:val="clear" w:color="auto" w:fill="FFFFFF"/>
        </w:rPr>
        <w:t> </w:t>
      </w:r>
      <w:r w:rsidRPr="00D7797D">
        <w:rPr>
          <w:rFonts w:ascii="Times New Roman" w:hAnsi="Times New Roman"/>
          <w:iCs/>
          <w:color w:val="000000"/>
          <w:sz w:val="22"/>
          <w:szCs w:val="22"/>
          <w:shd w:val="clear" w:color="auto" w:fill="FFFFFF"/>
          <w:lang w:val="ru-RU"/>
        </w:rPr>
        <w:t>Иерусалим</w:t>
      </w:r>
      <w:r w:rsidRPr="00D7797D">
        <w:rPr>
          <w:rFonts w:ascii="Times New Roman" w:hAnsi="Times New Roman"/>
          <w:color w:val="000000"/>
          <w:sz w:val="22"/>
          <w:szCs w:val="22"/>
          <w:shd w:val="clear" w:color="auto" w:fill="FFFFFF"/>
          <w:lang w:val="ru-RU"/>
        </w:rPr>
        <w:t>, ибо пришел свет твой, и слава Господня взошла над тобою»</w:t>
      </w:r>
      <w:r w:rsidRPr="00D7797D">
        <w:rPr>
          <w:rFonts w:ascii="Times New Roman" w:hAnsi="Times New Roman"/>
          <w:sz w:val="22"/>
          <w:szCs w:val="22"/>
          <w:lang w:val="ru-RU"/>
        </w:rPr>
        <w:t xml:space="preserve"> (Ис. 60:1).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«Все же от Бога, Иисусом Христом примирившего нас с Собою и давшего нам служение примирения» (</w:t>
      </w:r>
      <w:r w:rsidRPr="00D7797D">
        <w:rPr>
          <w:rFonts w:ascii="Times New Roman" w:hAnsi="Times New Roman"/>
          <w:sz w:val="22"/>
          <w:szCs w:val="22"/>
          <w:lang w:val="ru-RU"/>
        </w:rPr>
        <w:t xml:space="preserve">2 Кор. 5:18).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«Но Господь сказал мне: не говори: "я молод "; ибо ко всем, к кому пошлю Я тебя, пойдешь, и все, что повелю тебе, скажешь</w:t>
      </w:r>
      <w:r w:rsidRPr="00D7797D">
        <w:rPr>
          <w:rFonts w:ascii="Times New Roman" w:hAnsi="Times New Roman"/>
          <w:sz w:val="22"/>
          <w:szCs w:val="22"/>
          <w:lang w:val="ru-RU"/>
        </w:rPr>
        <w:t xml:space="preserve">» (Иер. 1:7).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sz w:val="22"/>
          <w:szCs w:val="22"/>
          <w:lang w:val="ru-RU"/>
        </w:rPr>
        <w:t>«</w:t>
      </w:r>
      <w:r w:rsidRPr="00D7797D">
        <w:rPr>
          <w:rFonts w:ascii="Times New Roman" w:hAnsi="Times New Roman"/>
          <w:color w:val="000000"/>
          <w:sz w:val="22"/>
          <w:szCs w:val="22"/>
          <w:shd w:val="clear" w:color="auto" w:fill="FFFFFF"/>
          <w:lang w:val="ru-RU"/>
        </w:rPr>
        <w:t>Но вы примете силу, когда сойдет на вас Дух Святый, и будете Мне свидетелями в Иерусалиме и во всей Иудее и Самарии и даже до края земли» (</w:t>
      </w:r>
      <w:r w:rsidRPr="00D7797D">
        <w:rPr>
          <w:rFonts w:ascii="Times New Roman" w:hAnsi="Times New Roman"/>
          <w:sz w:val="22"/>
          <w:szCs w:val="22"/>
          <w:lang w:val="ru-RU"/>
        </w:rPr>
        <w:t xml:space="preserve">Деян. 1:8).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«Но вы - род избранный, царственное священство, народ святый, люди взятые в удел, дабы возвещать совершенства Призвавшего вас из тьмы в чудный Свой свет» (</w:t>
      </w:r>
      <w:r w:rsidRPr="00D7797D">
        <w:rPr>
          <w:rFonts w:ascii="Times New Roman" w:hAnsi="Times New Roman"/>
          <w:sz w:val="22"/>
          <w:szCs w:val="22"/>
          <w:lang w:val="ru-RU"/>
        </w:rPr>
        <w:t xml:space="preserve">1 Пет. 2:9). </w:t>
      </w:r>
    </w:p>
    <w:p w:rsidR="00D7797D" w:rsidRPr="00D7797D" w:rsidRDefault="00D7797D" w:rsidP="00D7797D">
      <w:pPr>
        <w:rPr>
          <w:rFonts w:ascii="Times New Roman" w:hAnsi="Times New Roman"/>
          <w:sz w:val="22"/>
          <w:szCs w:val="22"/>
          <w:lang w:val="ru-RU"/>
        </w:rPr>
      </w:pPr>
    </w:p>
    <w:p w:rsidR="00D7797D" w:rsidRPr="00D7797D" w:rsidRDefault="00D7797D" w:rsidP="00D7797D">
      <w:pPr>
        <w:jc w:val="both"/>
        <w:rPr>
          <w:rFonts w:ascii="Times New Roman" w:hAnsi="Times New Roman"/>
          <w:sz w:val="22"/>
          <w:szCs w:val="22"/>
          <w:lang w:val="ru-RU"/>
        </w:rPr>
      </w:pPr>
      <w:r w:rsidRPr="00D7797D">
        <w:rPr>
          <w:rFonts w:ascii="Times New Roman" w:hAnsi="Times New Roman"/>
          <w:color w:val="000000"/>
          <w:sz w:val="22"/>
          <w:szCs w:val="22"/>
          <w:shd w:val="clear" w:color="auto" w:fill="FFFFFF"/>
          <w:lang w:val="ru-RU"/>
        </w:rPr>
        <w:t>«Господа Бога святите в сердцах ваших;</w:t>
      </w:r>
      <w:r w:rsidRPr="00D7797D">
        <w:rPr>
          <w:rFonts w:ascii="Times New Roman" w:hAnsi="Times New Roman"/>
          <w:color w:val="000000"/>
          <w:sz w:val="22"/>
          <w:szCs w:val="22"/>
          <w:shd w:val="clear" w:color="auto" w:fill="FFFFFF"/>
        </w:rPr>
        <w:t> </w:t>
      </w:r>
      <w:r w:rsidRPr="00D7797D">
        <w:rPr>
          <w:rFonts w:ascii="Times New Roman" w:hAnsi="Times New Roman"/>
          <w:iCs/>
          <w:color w:val="000000"/>
          <w:sz w:val="22"/>
          <w:szCs w:val="22"/>
          <w:shd w:val="clear" w:color="auto" w:fill="FFFFFF"/>
          <w:lang w:val="ru-RU"/>
        </w:rPr>
        <w:t>будьте</w:t>
      </w:r>
      <w:r w:rsidRPr="00D7797D">
        <w:rPr>
          <w:rFonts w:ascii="Times New Roman" w:hAnsi="Times New Roman"/>
          <w:color w:val="000000"/>
          <w:sz w:val="22"/>
          <w:szCs w:val="22"/>
          <w:shd w:val="clear" w:color="auto" w:fill="FFFFFF"/>
        </w:rPr>
        <w:t> </w:t>
      </w:r>
      <w:r w:rsidRPr="00D7797D">
        <w:rPr>
          <w:rFonts w:ascii="Times New Roman" w:hAnsi="Times New Roman"/>
          <w:color w:val="000000"/>
          <w:sz w:val="22"/>
          <w:szCs w:val="22"/>
          <w:shd w:val="clear" w:color="auto" w:fill="FFFFFF"/>
          <w:lang w:val="ru-RU"/>
        </w:rPr>
        <w:t>всегда готовы всякому, требующему у вас отчета в вашем уповании, дать ответ с кротостью и благоговением» (</w:t>
      </w:r>
      <w:r w:rsidRPr="00D7797D">
        <w:rPr>
          <w:rFonts w:ascii="Times New Roman" w:hAnsi="Times New Roman"/>
          <w:sz w:val="22"/>
          <w:szCs w:val="22"/>
          <w:lang w:val="ru-RU"/>
        </w:rPr>
        <w:t xml:space="preserve">1 Пет. 3:15).  </w:t>
      </w:r>
    </w:p>
    <w:p w:rsidR="006043D4" w:rsidRDefault="006043D4">
      <w:pPr>
        <w:rPr>
          <w:rFonts w:ascii="Minion Pro" w:hAnsi="Minion Pro" w:cs="Minion Pro"/>
          <w:bCs/>
          <w:sz w:val="22"/>
          <w:lang w:val="ru-RU"/>
        </w:rPr>
      </w:pPr>
      <w:r>
        <w:rPr>
          <w:rFonts w:ascii="Minion Pro" w:hAnsi="Minion Pro" w:cs="Minion Pro"/>
          <w:bCs/>
          <w:sz w:val="22"/>
          <w:lang w:val="ru-RU"/>
        </w:rPr>
        <w:br w:type="page"/>
      </w:r>
    </w:p>
    <w:p w:rsidR="006043D4" w:rsidRPr="006043D4" w:rsidRDefault="006043D4" w:rsidP="006043D4">
      <w:pPr>
        <w:spacing w:line="240" w:lineRule="atLeast"/>
        <w:ind w:firstLine="510"/>
        <w:jc w:val="center"/>
        <w:rPr>
          <w:b/>
          <w:sz w:val="32"/>
          <w:szCs w:val="32"/>
          <w:lang w:val="ru-RU"/>
        </w:rPr>
      </w:pPr>
      <w:r w:rsidRPr="006043D4">
        <w:rPr>
          <w:rFonts w:ascii="FrutigerNextLT" w:hAnsi="FrutigerNextLT"/>
          <w:b/>
          <w:sz w:val="32"/>
          <w:szCs w:val="32"/>
          <w:lang w:val="ru-RU"/>
        </w:rPr>
        <w:t xml:space="preserve">10 </w:t>
      </w:r>
      <w:r w:rsidRPr="006043D4">
        <w:rPr>
          <w:rFonts w:ascii="Noto Serif Cyr" w:hAnsi="Noto Serif Cyr"/>
          <w:b/>
          <w:sz w:val="32"/>
          <w:szCs w:val="32"/>
          <w:lang w:val="ru-RU"/>
        </w:rPr>
        <w:t>дней</w:t>
      </w:r>
      <w:r w:rsidRPr="006043D4">
        <w:rPr>
          <w:b/>
          <w:sz w:val="32"/>
          <w:szCs w:val="32"/>
          <w:lang w:val="ru-RU"/>
        </w:rPr>
        <w:t xml:space="preserve"> </w:t>
      </w:r>
      <w:r w:rsidRPr="006043D4">
        <w:rPr>
          <w:rFonts w:ascii="Noto Serif Cyr" w:hAnsi="Noto Serif Cyr"/>
          <w:b/>
          <w:sz w:val="32"/>
          <w:szCs w:val="32"/>
          <w:lang w:val="ru-RU"/>
        </w:rPr>
        <w:t>молитвы</w:t>
      </w:r>
      <w:r w:rsidRPr="006043D4">
        <w:rPr>
          <w:b/>
          <w:sz w:val="32"/>
          <w:szCs w:val="32"/>
          <w:lang w:val="ru-RU"/>
        </w:rPr>
        <w:t xml:space="preserve"> –</w:t>
      </w:r>
      <w:r w:rsidRPr="006043D4">
        <w:rPr>
          <w:rFonts w:ascii="FrutigerNextLT" w:hAnsi="FrutigerNextLT"/>
          <w:b/>
          <w:sz w:val="32"/>
          <w:szCs w:val="32"/>
          <w:lang w:val="ru-RU"/>
        </w:rPr>
        <w:t xml:space="preserve"> </w:t>
      </w:r>
      <w:r w:rsidRPr="006043D4">
        <w:rPr>
          <w:rFonts w:ascii="Calibri" w:hAnsi="Calibri"/>
          <w:b/>
          <w:sz w:val="32"/>
          <w:szCs w:val="32"/>
          <w:lang w:val="ru-RU"/>
        </w:rPr>
        <w:t>2024</w:t>
      </w:r>
      <w:r w:rsidRPr="006043D4">
        <w:rPr>
          <w:b/>
          <w:sz w:val="32"/>
          <w:szCs w:val="32"/>
          <w:lang w:val="ru-RU"/>
        </w:rPr>
        <w:t xml:space="preserve"> </w:t>
      </w:r>
      <w:r w:rsidRPr="006043D4">
        <w:rPr>
          <w:rFonts w:ascii="Noto Serif Cyr" w:hAnsi="Noto Serif Cyr"/>
          <w:b/>
          <w:sz w:val="32"/>
          <w:szCs w:val="32"/>
          <w:lang w:val="ru-RU"/>
        </w:rPr>
        <w:t>г</w:t>
      </w:r>
      <w:r w:rsidRPr="006043D4">
        <w:rPr>
          <w:b/>
          <w:sz w:val="32"/>
          <w:szCs w:val="32"/>
          <w:lang w:val="ru-RU"/>
        </w:rPr>
        <w:t>.</w:t>
      </w:r>
    </w:p>
    <w:p w:rsidR="006043D4" w:rsidRPr="006043D4" w:rsidRDefault="001A437B" w:rsidP="006043D4">
      <w:pPr>
        <w:jc w:val="center"/>
        <w:rPr>
          <w:sz w:val="20"/>
          <w:szCs w:val="20"/>
          <w:lang w:val="ru-RU"/>
        </w:rPr>
      </w:pPr>
      <w:hyperlink r:id="rId40" w:history="1">
        <w:r w:rsidR="006043D4" w:rsidRPr="006043D4">
          <w:rPr>
            <w:b/>
            <w:color w:val="808080"/>
            <w:sz w:val="20"/>
            <w:szCs w:val="20"/>
            <w:u w:val="single"/>
          </w:rPr>
          <w:t>www</w:t>
        </w:r>
        <w:r w:rsidR="006043D4" w:rsidRPr="006043D4">
          <w:rPr>
            <w:b/>
            <w:color w:val="808080"/>
            <w:sz w:val="20"/>
            <w:szCs w:val="20"/>
            <w:u w:val="single"/>
            <w:lang w:val="ru-RU"/>
          </w:rPr>
          <w:t>.</w:t>
        </w:r>
        <w:r w:rsidR="006043D4" w:rsidRPr="006043D4">
          <w:rPr>
            <w:b/>
            <w:color w:val="808080"/>
            <w:sz w:val="20"/>
            <w:szCs w:val="20"/>
            <w:u w:val="single"/>
          </w:rPr>
          <w:t>tendaysofprayer</w:t>
        </w:r>
        <w:r w:rsidR="006043D4" w:rsidRPr="006043D4">
          <w:rPr>
            <w:b/>
            <w:color w:val="808080"/>
            <w:sz w:val="20"/>
            <w:szCs w:val="20"/>
            <w:u w:val="single"/>
            <w:lang w:val="ru-RU"/>
          </w:rPr>
          <w:t>.</w:t>
        </w:r>
        <w:r w:rsidR="006043D4" w:rsidRPr="006043D4">
          <w:rPr>
            <w:b/>
            <w:color w:val="808080"/>
            <w:sz w:val="20"/>
            <w:szCs w:val="20"/>
            <w:u w:val="single"/>
          </w:rPr>
          <w:t>org</w:t>
        </w:r>
      </w:hyperlink>
    </w:p>
    <w:p w:rsidR="006043D4" w:rsidRPr="006043D4" w:rsidRDefault="006043D4" w:rsidP="006043D4">
      <w:pPr>
        <w:rPr>
          <w:rFonts w:ascii="Noto Sans" w:eastAsiaTheme="majorEastAsia" w:hAnsi="Noto Sans" w:cstheme="majorBidi"/>
          <w:b/>
          <w:bCs/>
          <w:spacing w:val="20"/>
          <w:sz w:val="32"/>
          <w:szCs w:val="32"/>
          <w:lang w:val="ru-RU"/>
        </w:rPr>
      </w:pPr>
    </w:p>
    <w:p w:rsidR="006043D4" w:rsidRPr="006043D4" w:rsidRDefault="006043D4" w:rsidP="006043D4">
      <w:pPr>
        <w:keepNext/>
        <w:keepLines/>
        <w:outlineLvl w:val="0"/>
        <w:rPr>
          <w:rFonts w:ascii="Noto Sans" w:eastAsiaTheme="majorEastAsia" w:hAnsi="Noto Sans" w:cstheme="majorBidi"/>
          <w:bCs/>
          <w:sz w:val="36"/>
          <w:szCs w:val="36"/>
          <w:lang w:val="ru-RU"/>
        </w:rPr>
      </w:pPr>
      <w:r w:rsidRPr="006043D4">
        <w:rPr>
          <w:rFonts w:ascii="Noto Sans" w:eastAsiaTheme="majorEastAsia" w:hAnsi="Noto Sans" w:cstheme="majorBidi"/>
          <w:bCs/>
          <w:sz w:val="36"/>
          <w:szCs w:val="36"/>
          <w:lang w:val="ru-RU"/>
        </w:rPr>
        <w:t>Приоритеты веры</w:t>
      </w:r>
    </w:p>
    <w:p w:rsidR="006043D4" w:rsidRPr="006043D4" w:rsidRDefault="006043D4" w:rsidP="006043D4">
      <w:pPr>
        <w:keepNext/>
        <w:keepLines/>
        <w:outlineLvl w:val="0"/>
        <w:rPr>
          <w:rFonts w:ascii="Arial" w:eastAsiaTheme="majorEastAsia" w:hAnsi="Arial" w:cs="Arial"/>
          <w:b/>
          <w:bCs/>
          <w:sz w:val="24"/>
          <w:szCs w:val="24"/>
          <w:lang w:val="ru-RU"/>
        </w:rPr>
      </w:pPr>
      <w:r w:rsidRPr="006043D4">
        <w:rPr>
          <w:rFonts w:ascii="Arial" w:eastAsiaTheme="majorEastAsia" w:hAnsi="Arial" w:cs="Arial"/>
          <w:b/>
          <w:bCs/>
          <w:sz w:val="24"/>
          <w:szCs w:val="24"/>
          <w:lang w:val="ru-RU"/>
        </w:rPr>
        <w:t>ДОПОЛНИТЕЛЬНОЕ ЧТЕНИЕ – СУББОТА И БЛАГОСЛОВЕНИЕ ЦИФРОВОЙ ДЕТОКСИКАЦИИ</w:t>
      </w:r>
    </w:p>
    <w:p w:rsidR="006043D4" w:rsidRPr="006043D4" w:rsidRDefault="006043D4" w:rsidP="006043D4">
      <w:pPr>
        <w:keepNext/>
        <w:keepLines/>
        <w:outlineLvl w:val="0"/>
        <w:rPr>
          <w:rFonts w:ascii="Arial" w:eastAsiaTheme="majorEastAsia" w:hAnsi="Arial" w:cs="Arial"/>
          <w:b/>
          <w:bCs/>
          <w:sz w:val="24"/>
          <w:szCs w:val="24"/>
          <w:lang w:val="ru-RU"/>
        </w:rPr>
      </w:pPr>
      <w:r w:rsidRPr="006043D4">
        <w:rPr>
          <w:rFonts w:ascii="Arial" w:eastAsiaTheme="majorEastAsia" w:hAnsi="Arial" w:cs="Arial"/>
          <w:b/>
          <w:bCs/>
          <w:sz w:val="24"/>
          <w:szCs w:val="24"/>
          <w:lang w:val="ru-RU"/>
        </w:rPr>
        <w:t>___________________________________________________________________________</w:t>
      </w:r>
    </w:p>
    <w:p w:rsidR="006043D4" w:rsidRPr="006043D4" w:rsidRDefault="006043D4" w:rsidP="006043D4">
      <w:pPr>
        <w:jc w:val="both"/>
        <w:rPr>
          <w:rFonts w:ascii="Times New Roman" w:eastAsia="Times New Roman" w:hAnsi="Times New Roman" w:cs="Times New Roman"/>
          <w:b/>
          <w:spacing w:val="0"/>
          <w:sz w:val="22"/>
          <w:szCs w:val="22"/>
          <w:lang w:val="ru-RU" w:eastAsia="ru-RU"/>
        </w:rPr>
      </w:pPr>
      <w:r w:rsidRPr="006043D4">
        <w:rPr>
          <w:rFonts w:ascii="Times New Roman" w:eastAsiaTheme="majorEastAsia" w:hAnsi="Times New Roman" w:cs="Times New Roman"/>
          <w:b/>
          <w:bCs/>
          <w:spacing w:val="20"/>
          <w:sz w:val="22"/>
          <w:szCs w:val="22"/>
          <w:lang w:val="ru-RU"/>
        </w:rPr>
        <w:t>«</w:t>
      </w:r>
      <w:r w:rsidRPr="006043D4">
        <w:rPr>
          <w:rFonts w:ascii="Times New Roman" w:eastAsia="Times New Roman" w:hAnsi="Times New Roman" w:cs="Times New Roman"/>
          <w:b/>
          <w:spacing w:val="0"/>
          <w:sz w:val="22"/>
          <w:szCs w:val="22"/>
          <w:lang w:val="ru-RU" w:eastAsia="ru-RU"/>
        </w:rPr>
        <w:t>Помни день субботний, чтобы святить его. Шесть дней работай, и делай всякие дела твои, а день седьмой — суббота Господу Богу твоему: не делай в оный никакого дела ни ты, ни сын твой, ни дочь твоя, ни раб твой, ни рабыня твоя, ни скот твой, ни пришлец, который в жилищах твоих. Ибо в шесть дней создал Господь небо и землю, море и все, что в них, а в день седьмой почил. Посему благословил Господь день субботний и освятил его» (Исх. 20:8-11).</w:t>
      </w:r>
    </w:p>
    <w:p w:rsidR="006043D4" w:rsidRPr="006043D4" w:rsidRDefault="006043D4" w:rsidP="006043D4">
      <w:pPr>
        <w:spacing w:before="240" w:after="120"/>
        <w:jc w:val="both"/>
        <w:outlineLvl w:val="2"/>
        <w:rPr>
          <w:rFonts w:ascii="Noto Sans" w:hAnsi="Noto Sans"/>
          <w:b/>
          <w:bCs/>
          <w:sz w:val="24"/>
          <w:szCs w:val="24"/>
          <w:lang w:val="ru-RU"/>
        </w:rPr>
      </w:pPr>
      <w:r w:rsidRPr="006043D4">
        <w:rPr>
          <w:rFonts w:ascii="Noto Sans" w:hAnsi="Noto Sans"/>
          <w:b/>
          <w:bCs/>
          <w:sz w:val="24"/>
          <w:szCs w:val="24"/>
          <w:lang w:val="ru-RU"/>
        </w:rPr>
        <w:t>Правильное понимание Субботы</w:t>
      </w:r>
    </w:p>
    <w:p w:rsidR="006043D4" w:rsidRPr="006043D4" w:rsidRDefault="006043D4" w:rsidP="006043D4">
      <w:pPr>
        <w:spacing w:after="120"/>
        <w:jc w:val="both"/>
        <w:rPr>
          <w:rFonts w:ascii="Noto Sans" w:hAnsi="Noto Sans"/>
          <w:color w:val="000000"/>
          <w:sz w:val="22"/>
          <w:szCs w:val="22"/>
          <w:lang w:val="ru-RU"/>
        </w:rPr>
      </w:pPr>
      <w:r w:rsidRPr="006043D4">
        <w:rPr>
          <w:rFonts w:ascii="Noto Sans" w:hAnsi="Noto Sans"/>
          <w:color w:val="000000"/>
          <w:sz w:val="22"/>
          <w:szCs w:val="22"/>
          <w:lang w:val="ru-RU"/>
        </w:rPr>
        <w:t xml:space="preserve">Адвентисты седьмого дня хорошо объясняют историческое изменение дня Господня с седьмого на первый день недели. Но порой нам не так успешно удается свидетельствовать о красоте и благословении соблюдения святого дня  - Субботы. Для многих Суббота превратилась в пугающую законническую рутину, когда необходимо лишь воздерживаться от определенной работы. Она перестала быть усладой, источником радости в нашем общении с Богом. Но если мы не откроем для себя заново восхитительные аспекты радостного празднования Субботы, нам не удастся привлечь других людей к тому, чтобы они испытали возможность прожить этот день как Божье благословение. В правильном понимании Суббота предлагает удивительные практические благословения поколению людей, живущих в век цифровой связи и социально формируемых в контексте использования новых технологий. Суббота предоставляет прекрасную возможность прояснить наш выбор, касающийся того, как мы собираемся жить в настоящем. В наше время, когда мало кто ограничивает себя в переписке, социальных сетях и других видах использования цифровых технологий, Суббота предлагает опыт, который обогатит и остальные дни нашей недели. </w:t>
      </w:r>
    </w:p>
    <w:p w:rsidR="006043D4" w:rsidRPr="006043D4" w:rsidRDefault="006043D4" w:rsidP="006043D4">
      <w:pPr>
        <w:spacing w:before="240" w:after="120"/>
        <w:jc w:val="both"/>
        <w:outlineLvl w:val="2"/>
        <w:rPr>
          <w:rFonts w:ascii="Noto Sans" w:hAnsi="Noto Sans"/>
          <w:b/>
          <w:bCs/>
          <w:sz w:val="24"/>
          <w:szCs w:val="24"/>
          <w:lang w:val="ru-RU"/>
        </w:rPr>
      </w:pPr>
      <w:r w:rsidRPr="006043D4">
        <w:rPr>
          <w:rFonts w:ascii="Noto Sans" w:hAnsi="Noto Sans"/>
          <w:b/>
          <w:bCs/>
          <w:sz w:val="24"/>
          <w:szCs w:val="24"/>
          <w:lang w:val="ru-RU"/>
        </w:rPr>
        <w:t xml:space="preserve">Изоляция от цифровых технологий  </w:t>
      </w:r>
    </w:p>
    <w:p w:rsidR="00E909A1" w:rsidRPr="005041B6" w:rsidRDefault="006043D4" w:rsidP="006043D4">
      <w:pPr>
        <w:spacing w:after="120"/>
        <w:jc w:val="both"/>
        <w:rPr>
          <w:rFonts w:ascii="Minion Pro" w:hAnsi="Minion Pro" w:cs="Minion Pro"/>
          <w:bCs/>
          <w:sz w:val="22"/>
          <w:lang w:val="ru-RU"/>
        </w:rPr>
      </w:pPr>
      <w:r w:rsidRPr="006043D4">
        <w:rPr>
          <w:rFonts w:ascii="Noto Sans" w:hAnsi="Noto Sans"/>
          <w:color w:val="000000"/>
          <w:sz w:val="22"/>
          <w:szCs w:val="22"/>
          <w:lang w:val="ru-RU"/>
        </w:rPr>
        <w:t xml:space="preserve">Просматривая многочисленные страницы Интернет-сайтов, мы получаем бесконечное количество информации, но при этом теряем способность к глубокому, сосредоточенному мышлению. Когда люди привыкают к быстрому просмотру, сканированию и одноразовому чтению, их способность к углубленному и целенаправленному извлечению информации снижается. Физиологически становится труднее следить за ходом мысли и сложнее глубоко размышлять над словами и путями Божьими. Это имеет серьезные последствия для наших отношений с Богом, поскольку Иисус говорит нам, что человеческий мозг играет важную роль в выражении нашей любви к Богу (Мк. 12:30). Цифровые технологии не развивают межнейронные связи, необходимые для внутренней концентрации, сосредоточенной молитвы и других аспектов духовной жизни. Но именно такому мышлению способствует «цифровая детоксикация», замедление темпа жизни, а также принятие и соблюдение Субботы Господней. Представьте себе, какие благословения приносит один полный день в неделю, когда мы отключаем свои мобильные телефоны, держим выключенными компьютеры и планшеты, сознательно воздерживаемся от просмотра веб-страниц и не проверяем электронную почту! Вместо этого мы целенаправленно предпринимаем действия и вступаем в отношения, пробуждающие наше физическое и душевное присутствие. Представьте себе Субботу, когда вы тактично предлагаете сосредоточенную беседу и держите в центре своего внимания семью и друзей, которые вас окружают. Представьте себе день отдыха, в течение которого вы находите время для творческого и глубокого размышления над Словом Божьим. Представьте себе проведенное с пользой время, когда вы делитесь своими мыслями и опытом с другими людьми, а также внимательно и не перебивая слушаете их рассказы. Такая субботняя практика воссоединяет нас с Богом, обновляет наши отношения и украшает наш духовный путь, делая его блистательным и глубоким.  </w:t>
      </w:r>
    </w:p>
    <w:p w:rsidR="00204598" w:rsidRDefault="00DE1E4A" w:rsidP="00204598">
      <w:r>
        <w:rPr>
          <w:noProof/>
          <w:lang w:val="ru-RU" w:eastAsia="ru-RU"/>
        </w:rPr>
        <mc:AlternateContent>
          <mc:Choice Requires="wps">
            <w:drawing>
              <wp:inline distT="0" distB="0" distL="0" distR="0">
                <wp:extent cx="6400800" cy="635"/>
                <wp:effectExtent l="9525" t="13970" r="9525" b="14605"/>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918EC42"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" strokecolor="black [3213]" strokeweight="1pt">
                <w10:anchorlock/>
              </v:line>
            </w:pict>
          </mc:Fallback>
        </mc:AlternateContent>
      </w:r>
    </w:p>
    <w:sectPr w:rsidR="00204598" w:rsidSect="008D5500">
      <w:type w:val="continuous"/>
      <w:pgSz w:w="12240" w:h="15840"/>
      <w:pgMar w:top="16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37B" w:rsidRDefault="001A437B" w:rsidP="008F106B">
      <w:r>
        <w:separator/>
      </w:r>
    </w:p>
  </w:endnote>
  <w:endnote w:type="continuationSeparator" w:id="0">
    <w:p w:rsidR="001A437B" w:rsidRDefault="001A437B" w:rsidP="008F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Open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 w:name="Noto Serif">
    <w:altName w:val="Times New Roman"/>
    <w:charset w:val="00"/>
    <w:family w:val="roman"/>
    <w:pitch w:val="variable"/>
    <w:sig w:usb0="00000001" w:usb1="500078FF" w:usb2="00000029" w:usb3="00000000" w:csb0="0000019F" w:csb1="00000000"/>
  </w:font>
  <w:font w:name="Noto Sans">
    <w:altName w:val="Times New Roman"/>
    <w:panose1 w:val="00000000000000000000"/>
    <w:charset w:val="00"/>
    <w:family w:val="roman"/>
    <w:notTrueType/>
    <w:pitch w:val="default"/>
  </w:font>
  <w:font w:name="Lucida Grande">
    <w:charset w:val="00"/>
    <w:family w:val="swiss"/>
    <w:pitch w:val="variable"/>
    <w:sig w:usb0="E1000AEF" w:usb1="5000A1FF" w:usb2="00000000" w:usb3="00000000" w:csb0="000001BF" w:csb1="00000000"/>
  </w:font>
  <w:font w:name="FrutigerNextLT">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inio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Noto Serif Cyr">
    <w:altName w:val="Segoe UI"/>
    <w:panose1 w:val="00000000000000000000"/>
    <w:charset w:val="CC"/>
    <w:family w:val="auto"/>
    <w:notTrueType/>
    <w:pitch w:val="variable"/>
    <w:sig w:usb0="00000201" w:usb1="00000000" w:usb2="00000000" w:usb3="00000000" w:csb0="00000004" w:csb1="00000000"/>
  </w:font>
  <w:font w:name="Noto Sans Cyr">
    <w:altName w:val="Arial"/>
    <w:panose1 w:val="00000000000000000000"/>
    <w:charset w:val="CC"/>
    <w:family w:val="auto"/>
    <w:notTrueType/>
    <w:pitch w:val="variable"/>
    <w:sig w:usb0="00000201" w:usb1="00000000" w:usb2="00000000" w:usb3="00000000" w:csb0="00000004" w:csb1="00000000"/>
  </w:font>
  <w:font w:name="pt-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0833"/>
      <w:docPartObj>
        <w:docPartGallery w:val="Page Numbers (Bottom of Page)"/>
        <w:docPartUnique/>
      </w:docPartObj>
    </w:sdtPr>
    <w:sdtEndPr/>
    <w:sdtContent>
      <w:p w:rsidR="00894348" w:rsidRDefault="001D2B3C">
        <w:pPr>
          <w:pStyle w:val="ab"/>
          <w:jc w:val="right"/>
        </w:pPr>
        <w:r>
          <w:rPr>
            <w:noProof/>
          </w:rPr>
          <w:fldChar w:fldCharType="begin"/>
        </w:r>
        <w:r w:rsidR="00894348">
          <w:rPr>
            <w:noProof/>
          </w:rPr>
          <w:instrText xml:space="preserve"> PAGE   \* MERGEFORMAT </w:instrText>
        </w:r>
        <w:r>
          <w:rPr>
            <w:noProof/>
          </w:rPr>
          <w:fldChar w:fldCharType="separate"/>
        </w:r>
        <w:r w:rsidR="00CA3D7A">
          <w:rPr>
            <w:noProof/>
          </w:rPr>
          <w:t>5</w:t>
        </w:r>
        <w:r>
          <w:rPr>
            <w:noProof/>
          </w:rPr>
          <w:fldChar w:fldCharType="end"/>
        </w:r>
      </w:p>
    </w:sdtContent>
  </w:sdt>
  <w:p w:rsidR="00894348" w:rsidRDefault="00894348">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4638"/>
      <w:docPartObj>
        <w:docPartGallery w:val="Page Numbers (Bottom of Page)"/>
        <w:docPartUnique/>
      </w:docPartObj>
    </w:sdtPr>
    <w:sdtEndPr/>
    <w:sdtContent>
      <w:p w:rsidR="00CA3D7A" w:rsidRDefault="00CA3D7A">
        <w:pPr>
          <w:pStyle w:val="ab"/>
          <w:jc w:val="right"/>
        </w:pPr>
        <w:r>
          <w:rPr>
            <w:noProof/>
          </w:rPr>
          <w:fldChar w:fldCharType="begin"/>
        </w:r>
        <w:r>
          <w:rPr>
            <w:noProof/>
          </w:rPr>
          <w:instrText xml:space="preserve"> PAGE   \* MERGEFORMAT </w:instrText>
        </w:r>
        <w:r>
          <w:rPr>
            <w:noProof/>
          </w:rPr>
          <w:fldChar w:fldCharType="separate"/>
        </w:r>
        <w:r w:rsidR="003D0217">
          <w:rPr>
            <w:noProof/>
          </w:rPr>
          <w:t>5</w:t>
        </w:r>
        <w:r>
          <w:rPr>
            <w:noProof/>
          </w:rPr>
          <w:fldChar w:fldCharType="end"/>
        </w:r>
      </w:p>
    </w:sdtContent>
  </w:sdt>
  <w:p w:rsidR="00CA3D7A" w:rsidRDefault="00CA3D7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4637"/>
      <w:docPartObj>
        <w:docPartGallery w:val="Page Numbers (Bottom of Page)"/>
        <w:docPartUnique/>
      </w:docPartObj>
    </w:sdtPr>
    <w:sdtEndPr/>
    <w:sdtContent>
      <w:p w:rsidR="00CA3D7A" w:rsidRDefault="00CA3D7A">
        <w:pPr>
          <w:pStyle w:val="ab"/>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CA3D7A" w:rsidRDefault="00CA3D7A">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4645"/>
      <w:docPartObj>
        <w:docPartGallery w:val="Page Numbers (Bottom of Page)"/>
        <w:docPartUnique/>
      </w:docPartObj>
    </w:sdtPr>
    <w:sdtEndPr/>
    <w:sdtContent>
      <w:p w:rsidR="00FF4A86" w:rsidRDefault="00FF4A86">
        <w:pPr>
          <w:pStyle w:val="ab"/>
          <w:jc w:val="right"/>
        </w:pPr>
        <w:r>
          <w:rPr>
            <w:noProof/>
          </w:rPr>
          <w:fldChar w:fldCharType="begin"/>
        </w:r>
        <w:r>
          <w:rPr>
            <w:noProof/>
          </w:rPr>
          <w:instrText xml:space="preserve"> PAGE   \* MERGEFORMAT </w:instrText>
        </w:r>
        <w:r>
          <w:rPr>
            <w:noProof/>
          </w:rPr>
          <w:fldChar w:fldCharType="separate"/>
        </w:r>
        <w:r w:rsidR="003D0217">
          <w:rPr>
            <w:noProof/>
          </w:rPr>
          <w:t>11</w:t>
        </w:r>
        <w:r>
          <w:rPr>
            <w:noProof/>
          </w:rPr>
          <w:fldChar w:fldCharType="end"/>
        </w:r>
      </w:p>
    </w:sdtContent>
  </w:sdt>
  <w:p w:rsidR="00FF4A86" w:rsidRDefault="00FF4A86">
    <w:pPr>
      <w:pStyle w:val="a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4644"/>
      <w:docPartObj>
        <w:docPartGallery w:val="Page Numbers (Bottom of Page)"/>
        <w:docPartUnique/>
      </w:docPartObj>
    </w:sdtPr>
    <w:sdtEndPr/>
    <w:sdtContent>
      <w:p w:rsidR="00FF4A86" w:rsidRDefault="00FF4A86">
        <w:pPr>
          <w:pStyle w:val="ab"/>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FF4A86" w:rsidRDefault="00FF4A86">
    <w:pPr>
      <w:pStyle w:val="ab"/>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526356"/>
      <w:docPartObj>
        <w:docPartGallery w:val="Page Numbers (Bottom of Page)"/>
        <w:docPartUnique/>
      </w:docPartObj>
    </w:sdtPr>
    <w:sdtEndPr/>
    <w:sdtContent>
      <w:p w:rsidR="0005121B" w:rsidRDefault="0005121B">
        <w:pPr>
          <w:pStyle w:val="ab"/>
          <w:jc w:val="right"/>
        </w:pPr>
        <w:r>
          <w:rPr>
            <w:noProof/>
          </w:rPr>
          <w:fldChar w:fldCharType="begin"/>
        </w:r>
        <w:r>
          <w:rPr>
            <w:noProof/>
          </w:rPr>
          <w:instrText xml:space="preserve"> PAGE   \* MERGEFORMAT </w:instrText>
        </w:r>
        <w:r>
          <w:rPr>
            <w:noProof/>
          </w:rPr>
          <w:fldChar w:fldCharType="separate"/>
        </w:r>
        <w:r w:rsidR="003D0217">
          <w:rPr>
            <w:noProof/>
          </w:rPr>
          <w:t>13</w:t>
        </w:r>
        <w:r>
          <w:rPr>
            <w:noProof/>
          </w:rPr>
          <w:fldChar w:fldCharType="end"/>
        </w:r>
      </w:p>
    </w:sdtContent>
  </w:sdt>
  <w:p w:rsidR="0005121B" w:rsidRDefault="0005121B">
    <w:pPr>
      <w:pStyle w:val="ab"/>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695394"/>
      <w:docPartObj>
        <w:docPartGallery w:val="Page Numbers (Bottom of Page)"/>
        <w:docPartUnique/>
      </w:docPartObj>
    </w:sdtPr>
    <w:sdtEndPr/>
    <w:sdtContent>
      <w:p w:rsidR="0005121B" w:rsidRDefault="0005121B">
        <w:pPr>
          <w:pStyle w:val="ab"/>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05121B" w:rsidRDefault="0005121B">
    <w:pPr>
      <w:pStyle w:val="ab"/>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874522"/>
      <w:docPartObj>
        <w:docPartGallery w:val="Page Numbers (Bottom of Page)"/>
        <w:docPartUnique/>
      </w:docPartObj>
    </w:sdtPr>
    <w:sdtEndPr/>
    <w:sdtContent>
      <w:p w:rsidR="00BC5EAA" w:rsidRDefault="00BC5EAA">
        <w:pPr>
          <w:pStyle w:val="ab"/>
          <w:jc w:val="right"/>
        </w:pPr>
        <w:r>
          <w:fldChar w:fldCharType="begin"/>
        </w:r>
        <w:r>
          <w:instrText>PAGE   \* MERGEFORMAT</w:instrText>
        </w:r>
        <w:r>
          <w:fldChar w:fldCharType="separate"/>
        </w:r>
        <w:r w:rsidR="003D0217" w:rsidRPr="003D0217">
          <w:rPr>
            <w:noProof/>
            <w:lang w:val="ru-RU"/>
          </w:rPr>
          <w:t>20</w:t>
        </w:r>
        <w:r>
          <w:rPr>
            <w:noProof/>
            <w:lang w:val="ru-RU"/>
          </w:rPr>
          <w:fldChar w:fldCharType="end"/>
        </w:r>
      </w:p>
    </w:sdtContent>
  </w:sdt>
  <w:p w:rsidR="00BC5EAA" w:rsidRDefault="00BC5EAA">
    <w:pPr>
      <w:pStyle w:val="ab"/>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986137"/>
      <w:docPartObj>
        <w:docPartGallery w:val="Page Numbers (Bottom of Page)"/>
        <w:docPartUnique/>
      </w:docPartObj>
    </w:sdtPr>
    <w:sdtEndPr/>
    <w:sdtContent>
      <w:p w:rsidR="00BC5EAA" w:rsidRDefault="00BC5EAA">
        <w:pPr>
          <w:pStyle w:val="ab"/>
          <w:jc w:val="right"/>
        </w:pPr>
        <w:r>
          <w:fldChar w:fldCharType="begin"/>
        </w:r>
        <w:r>
          <w:instrText>PAGE   \* MERGEFORMAT</w:instrText>
        </w:r>
        <w:r>
          <w:fldChar w:fldCharType="separate"/>
        </w:r>
        <w:r w:rsidRPr="00AA4464">
          <w:rPr>
            <w:noProof/>
            <w:lang w:val="ru-RU"/>
          </w:rPr>
          <w:t>1</w:t>
        </w:r>
        <w:r>
          <w:rPr>
            <w:noProof/>
            <w:lang w:val="ru-RU"/>
          </w:rPr>
          <w:fldChar w:fldCharType="end"/>
        </w:r>
      </w:p>
    </w:sdtContent>
  </w:sdt>
  <w:p w:rsidR="00BC5EAA" w:rsidRDefault="00BC5EA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37B" w:rsidRDefault="001A437B" w:rsidP="008F106B">
      <w:r>
        <w:separator/>
      </w:r>
    </w:p>
  </w:footnote>
  <w:footnote w:type="continuationSeparator" w:id="0">
    <w:p w:rsidR="001A437B" w:rsidRDefault="001A437B" w:rsidP="008F106B">
      <w:r>
        <w:continuationSeparator/>
      </w:r>
    </w:p>
  </w:footnote>
  <w:footnote w:id="1">
    <w:p w:rsidR="00DB3032" w:rsidRPr="00D73B83" w:rsidRDefault="00DB3032" w:rsidP="00DB3032">
      <w:pPr>
        <w:pStyle w:val="af"/>
      </w:pPr>
      <w:r w:rsidRPr="00D73B83">
        <w:rPr>
          <w:rStyle w:val="af1"/>
        </w:rPr>
        <w:footnoteRef/>
      </w:r>
      <w:r>
        <w:rPr>
          <w:rFonts w:ascii="Noto Sans" w:hAnsi="Noto Sans"/>
          <w:sz w:val="18"/>
          <w:szCs w:val="18"/>
        </w:rPr>
        <w:t xml:space="preserve">Christina Caron, </w:t>
      </w:r>
      <w:r w:rsidRPr="00B5676B">
        <w:rPr>
          <w:rFonts w:ascii="Noto Sans" w:hAnsi="Noto Sans"/>
          <w:sz w:val="18"/>
          <w:szCs w:val="18"/>
        </w:rPr>
        <w:t>”Grat</w:t>
      </w:r>
      <w:r>
        <w:rPr>
          <w:rFonts w:ascii="Noto Sans" w:hAnsi="Noto Sans"/>
          <w:sz w:val="18"/>
          <w:szCs w:val="18"/>
        </w:rPr>
        <w:t>itude</w:t>
      </w:r>
      <w:r w:rsidRPr="00B5676B">
        <w:rPr>
          <w:rFonts w:ascii="Noto Sans" w:hAnsi="Noto Sans"/>
          <w:sz w:val="18"/>
          <w:szCs w:val="18"/>
        </w:rPr>
        <w:t xml:space="preserve"> Really is Good for You,”</w:t>
      </w:r>
      <w:r>
        <w:rPr>
          <w:rFonts w:ascii="Noto Sans" w:hAnsi="Noto Sans"/>
          <w:i/>
          <w:iCs/>
          <w:sz w:val="18"/>
          <w:szCs w:val="18"/>
        </w:rPr>
        <w:t xml:space="preserve"> N</w:t>
      </w:r>
      <w:r w:rsidRPr="00B5676B">
        <w:rPr>
          <w:rFonts w:ascii="Noto Sans" w:hAnsi="Noto Sans"/>
          <w:i/>
          <w:iCs/>
          <w:sz w:val="18"/>
          <w:szCs w:val="18"/>
        </w:rPr>
        <w:t>ew York Times,</w:t>
      </w:r>
      <w:r w:rsidRPr="00B5676B">
        <w:rPr>
          <w:rFonts w:ascii="Noto Sans" w:hAnsi="Noto Sans"/>
          <w:sz w:val="18"/>
          <w:szCs w:val="18"/>
        </w:rPr>
        <w:t xml:space="preserve"> June 8, 2023</w:t>
      </w:r>
      <w:r>
        <w:rPr>
          <w:rFonts w:ascii="Noto Sans" w:hAnsi="Noto Sans"/>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Wingdings" w:hAnsi="Wingdings" w:cs="Minion Pro"/>
        <w:color w:val="000000"/>
        <w:spacing w:val="-6"/>
        <w:sz w:val="22"/>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Minion Pro"/>
        <w:color w:val="000000"/>
        <w:spacing w:val="-6"/>
        <w:sz w:val="22"/>
        <w:szCs w:val="28"/>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Minion Pro"/>
        <w:color w:val="000000"/>
        <w:spacing w:val="-6"/>
        <w:sz w:val="22"/>
        <w:szCs w:val="28"/>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Minion Pro"/>
        <w:color w:val="000000"/>
        <w:spacing w:val="-6"/>
        <w:sz w:val="22"/>
        <w:szCs w:val="28"/>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Minion Pro"/>
        <w:spacing w:val="-6"/>
        <w:sz w:val="22"/>
        <w:lang w:val="en-GB"/>
      </w:rPr>
    </w:lvl>
    <w:lvl w:ilvl="1">
      <w:start w:val="1"/>
      <w:numFmt w:val="bullet"/>
      <w:lvlText w:val="o"/>
      <w:lvlJc w:val="left"/>
      <w:pPr>
        <w:tabs>
          <w:tab w:val="num" w:pos="0"/>
        </w:tabs>
        <w:ind w:left="1440" w:hanging="360"/>
      </w:pPr>
      <w:rPr>
        <w:rFonts w:ascii="Courier New" w:hAnsi="Courier New" w:cs="Time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Minion Pro"/>
        <w:spacing w:val="-6"/>
        <w:sz w:val="22"/>
        <w:lang w:val="en-GB"/>
      </w:rPr>
    </w:lvl>
    <w:lvl w:ilvl="4">
      <w:start w:val="1"/>
      <w:numFmt w:val="bullet"/>
      <w:lvlText w:val="o"/>
      <w:lvlJc w:val="left"/>
      <w:pPr>
        <w:tabs>
          <w:tab w:val="num" w:pos="0"/>
        </w:tabs>
        <w:ind w:left="3600" w:hanging="360"/>
      </w:pPr>
      <w:rPr>
        <w:rFonts w:ascii="Courier New" w:hAnsi="Courier New" w:cs="Times"/>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Minion Pro"/>
        <w:spacing w:val="-6"/>
        <w:sz w:val="22"/>
        <w:lang w:val="en-GB"/>
      </w:rPr>
    </w:lvl>
    <w:lvl w:ilvl="7">
      <w:start w:val="1"/>
      <w:numFmt w:val="bullet"/>
      <w:lvlText w:val="o"/>
      <w:lvlJc w:val="left"/>
      <w:pPr>
        <w:tabs>
          <w:tab w:val="num" w:pos="0"/>
        </w:tabs>
        <w:ind w:left="5760" w:hanging="360"/>
      </w:pPr>
      <w:rPr>
        <w:rFonts w:ascii="Courier New" w:hAnsi="Courier New" w:cs="Times"/>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pacing w:val="-6"/>
        <w:sz w:val="22"/>
        <w:lang w:val="en-GB"/>
      </w:rPr>
    </w:lvl>
    <w:lvl w:ilvl="1">
      <w:start w:val="1"/>
      <w:numFmt w:val="bullet"/>
      <w:lvlText w:val="o"/>
      <w:lvlJc w:val="left"/>
      <w:pPr>
        <w:tabs>
          <w:tab w:val="num" w:pos="0"/>
        </w:tabs>
        <w:ind w:left="1440" w:hanging="360"/>
      </w:pPr>
      <w:rPr>
        <w:rFonts w:ascii="Courier New" w:hAnsi="Courier New"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pacing w:val="-6"/>
        <w:sz w:val="22"/>
        <w:lang w:val="en-GB"/>
      </w:rPr>
    </w:lvl>
    <w:lvl w:ilvl="4">
      <w:start w:val="1"/>
      <w:numFmt w:val="bullet"/>
      <w:lvlText w:val="o"/>
      <w:lvlJc w:val="left"/>
      <w:pPr>
        <w:tabs>
          <w:tab w:val="num" w:pos="0"/>
        </w:tabs>
        <w:ind w:left="3600" w:hanging="360"/>
      </w:pPr>
      <w:rPr>
        <w:rFonts w:ascii="Courier New" w:hAnsi="Courier New" w:cs="Symbo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pacing w:val="-6"/>
        <w:sz w:val="22"/>
        <w:lang w:val="en-GB"/>
      </w:rPr>
    </w:lvl>
    <w:lvl w:ilvl="7">
      <w:start w:val="1"/>
      <w:numFmt w:val="bullet"/>
      <w:lvlText w:val="o"/>
      <w:lvlJc w:val="left"/>
      <w:pPr>
        <w:tabs>
          <w:tab w:val="num" w:pos="0"/>
        </w:tabs>
        <w:ind w:left="5760" w:hanging="360"/>
      </w:pPr>
      <w:rPr>
        <w:rFonts w:ascii="Courier New" w:hAnsi="Courier New" w:cs="Symbol"/>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Symbo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Symbol"/>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lang w:val="en-GB"/>
      </w:rPr>
    </w:lvl>
    <w:lvl w:ilvl="1">
      <w:start w:val="1"/>
      <w:numFmt w:val="bullet"/>
      <w:lvlText w:val="o"/>
      <w:lvlJc w:val="left"/>
      <w:pPr>
        <w:tabs>
          <w:tab w:val="num" w:pos="0"/>
        </w:tabs>
        <w:ind w:left="1440" w:hanging="360"/>
      </w:pPr>
      <w:rPr>
        <w:rFonts w:ascii="Courier New" w:hAnsi="Courier New"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GB"/>
      </w:rPr>
    </w:lvl>
    <w:lvl w:ilvl="4">
      <w:start w:val="1"/>
      <w:numFmt w:val="bullet"/>
      <w:lvlText w:val="o"/>
      <w:lvlJc w:val="left"/>
      <w:pPr>
        <w:tabs>
          <w:tab w:val="num" w:pos="0"/>
        </w:tabs>
        <w:ind w:left="3600" w:hanging="360"/>
      </w:pPr>
      <w:rPr>
        <w:rFonts w:ascii="Courier New" w:hAnsi="Courier New" w:cs="Symbo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GB"/>
      </w:rPr>
    </w:lvl>
    <w:lvl w:ilvl="7">
      <w:start w:val="1"/>
      <w:numFmt w:val="bullet"/>
      <w:lvlText w:val="o"/>
      <w:lvlJc w:val="left"/>
      <w:pPr>
        <w:tabs>
          <w:tab w:val="num" w:pos="0"/>
        </w:tabs>
        <w:ind w:left="5760" w:hanging="360"/>
      </w:pPr>
      <w:rPr>
        <w:rFonts w:ascii="Courier New" w:hAnsi="Courier New" w:cs="Symbol"/>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35"/>
        </w:tabs>
        <w:ind w:left="735" w:hanging="360"/>
      </w:pPr>
      <w:rPr>
        <w:rFonts w:ascii="Symbol" w:hAnsi="Symbol" w:cs="Symbol"/>
      </w:rPr>
    </w:lvl>
    <w:lvl w:ilvl="1">
      <w:start w:val="1"/>
      <w:numFmt w:val="bullet"/>
      <w:lvlText w:val="◦"/>
      <w:lvlJc w:val="left"/>
      <w:pPr>
        <w:tabs>
          <w:tab w:val="num" w:pos="1095"/>
        </w:tabs>
        <w:ind w:left="1095" w:hanging="360"/>
      </w:pPr>
      <w:rPr>
        <w:rFonts w:ascii="OpenSymbol" w:hAnsi="OpenSymbol" w:cs="Courier New"/>
      </w:rPr>
    </w:lvl>
    <w:lvl w:ilvl="2">
      <w:start w:val="1"/>
      <w:numFmt w:val="bullet"/>
      <w:lvlText w:val="▪"/>
      <w:lvlJc w:val="left"/>
      <w:pPr>
        <w:tabs>
          <w:tab w:val="num" w:pos="1455"/>
        </w:tabs>
        <w:ind w:left="1455" w:hanging="360"/>
      </w:pPr>
      <w:rPr>
        <w:rFonts w:ascii="OpenSymbol" w:hAnsi="OpenSymbol" w:cs="Courier New"/>
      </w:rPr>
    </w:lvl>
    <w:lvl w:ilvl="3">
      <w:start w:val="1"/>
      <w:numFmt w:val="bullet"/>
      <w:lvlText w:val=""/>
      <w:lvlJc w:val="left"/>
      <w:pPr>
        <w:tabs>
          <w:tab w:val="num" w:pos="1815"/>
        </w:tabs>
        <w:ind w:left="1815" w:hanging="360"/>
      </w:pPr>
      <w:rPr>
        <w:rFonts w:ascii="Symbol" w:hAnsi="Symbol" w:cs="Symbol"/>
      </w:rPr>
    </w:lvl>
    <w:lvl w:ilvl="4">
      <w:start w:val="1"/>
      <w:numFmt w:val="bullet"/>
      <w:lvlText w:val="◦"/>
      <w:lvlJc w:val="left"/>
      <w:pPr>
        <w:tabs>
          <w:tab w:val="num" w:pos="2175"/>
        </w:tabs>
        <w:ind w:left="2175" w:hanging="360"/>
      </w:pPr>
      <w:rPr>
        <w:rFonts w:ascii="OpenSymbol" w:hAnsi="OpenSymbol" w:cs="Courier New"/>
      </w:rPr>
    </w:lvl>
    <w:lvl w:ilvl="5">
      <w:start w:val="1"/>
      <w:numFmt w:val="bullet"/>
      <w:lvlText w:val="▪"/>
      <w:lvlJc w:val="left"/>
      <w:pPr>
        <w:tabs>
          <w:tab w:val="num" w:pos="2535"/>
        </w:tabs>
        <w:ind w:left="2535" w:hanging="360"/>
      </w:pPr>
      <w:rPr>
        <w:rFonts w:ascii="OpenSymbol" w:hAnsi="OpenSymbol" w:cs="Courier New"/>
      </w:rPr>
    </w:lvl>
    <w:lvl w:ilvl="6">
      <w:start w:val="1"/>
      <w:numFmt w:val="bullet"/>
      <w:lvlText w:val=""/>
      <w:lvlJc w:val="left"/>
      <w:pPr>
        <w:tabs>
          <w:tab w:val="num" w:pos="2895"/>
        </w:tabs>
        <w:ind w:left="2895" w:hanging="360"/>
      </w:pPr>
      <w:rPr>
        <w:rFonts w:ascii="Symbol" w:hAnsi="Symbol" w:cs="Symbol"/>
      </w:rPr>
    </w:lvl>
    <w:lvl w:ilvl="7">
      <w:start w:val="1"/>
      <w:numFmt w:val="bullet"/>
      <w:lvlText w:val="◦"/>
      <w:lvlJc w:val="left"/>
      <w:pPr>
        <w:tabs>
          <w:tab w:val="num" w:pos="3255"/>
        </w:tabs>
        <w:ind w:left="3255" w:hanging="360"/>
      </w:pPr>
      <w:rPr>
        <w:rFonts w:ascii="OpenSymbol" w:hAnsi="OpenSymbol" w:cs="Courier New"/>
      </w:rPr>
    </w:lvl>
    <w:lvl w:ilvl="8">
      <w:start w:val="1"/>
      <w:numFmt w:val="bullet"/>
      <w:lvlText w:val="▪"/>
      <w:lvlJc w:val="left"/>
      <w:pPr>
        <w:tabs>
          <w:tab w:val="num" w:pos="3615"/>
        </w:tabs>
        <w:ind w:left="3615" w:hanging="360"/>
      </w:pPr>
      <w:rPr>
        <w:rFonts w:ascii="OpenSymbol" w:hAnsi="OpenSymbol" w:cs="Courier New"/>
      </w:rPr>
    </w:lvl>
  </w:abstractNum>
  <w:abstractNum w:abstractNumId="6" w15:restartNumberingAfterBreak="0">
    <w:nsid w:val="1B763444"/>
    <w:multiLevelType w:val="hybridMultilevel"/>
    <w:tmpl w:val="24F4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430C5"/>
    <w:multiLevelType w:val="hybridMultilevel"/>
    <w:tmpl w:val="206EA4DE"/>
    <w:lvl w:ilvl="0" w:tplc="73DC260A">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A8"/>
    <w:rsid w:val="00007AFD"/>
    <w:rsid w:val="00022AFD"/>
    <w:rsid w:val="0002514E"/>
    <w:rsid w:val="00030884"/>
    <w:rsid w:val="00032E50"/>
    <w:rsid w:val="00035B7E"/>
    <w:rsid w:val="00037F54"/>
    <w:rsid w:val="00041E38"/>
    <w:rsid w:val="000432D1"/>
    <w:rsid w:val="0005121B"/>
    <w:rsid w:val="0005252D"/>
    <w:rsid w:val="00066802"/>
    <w:rsid w:val="000742EA"/>
    <w:rsid w:val="0007437B"/>
    <w:rsid w:val="0007625D"/>
    <w:rsid w:val="00084F55"/>
    <w:rsid w:val="00096F17"/>
    <w:rsid w:val="000A543F"/>
    <w:rsid w:val="000D70C3"/>
    <w:rsid w:val="000E41C4"/>
    <w:rsid w:val="00115739"/>
    <w:rsid w:val="00121FD4"/>
    <w:rsid w:val="00123A17"/>
    <w:rsid w:val="001404F1"/>
    <w:rsid w:val="001410D2"/>
    <w:rsid w:val="0014252E"/>
    <w:rsid w:val="001503AA"/>
    <w:rsid w:val="00160C1F"/>
    <w:rsid w:val="00162726"/>
    <w:rsid w:val="00164A4A"/>
    <w:rsid w:val="0016587F"/>
    <w:rsid w:val="00173762"/>
    <w:rsid w:val="00194BDF"/>
    <w:rsid w:val="001A437B"/>
    <w:rsid w:val="001B413A"/>
    <w:rsid w:val="001D2B3C"/>
    <w:rsid w:val="001D4364"/>
    <w:rsid w:val="001E1A98"/>
    <w:rsid w:val="001E2668"/>
    <w:rsid w:val="001E34C9"/>
    <w:rsid w:val="001E48BB"/>
    <w:rsid w:val="001E4DCB"/>
    <w:rsid w:val="001E5E8E"/>
    <w:rsid w:val="001F7D05"/>
    <w:rsid w:val="00204598"/>
    <w:rsid w:val="00212E9E"/>
    <w:rsid w:val="00242035"/>
    <w:rsid w:val="002557A9"/>
    <w:rsid w:val="00264C78"/>
    <w:rsid w:val="002769C4"/>
    <w:rsid w:val="00290DC7"/>
    <w:rsid w:val="0029418B"/>
    <w:rsid w:val="002944E1"/>
    <w:rsid w:val="002A0855"/>
    <w:rsid w:val="002A45B6"/>
    <w:rsid w:val="002E3238"/>
    <w:rsid w:val="002E6736"/>
    <w:rsid w:val="00303BAF"/>
    <w:rsid w:val="0030693B"/>
    <w:rsid w:val="00327358"/>
    <w:rsid w:val="00350389"/>
    <w:rsid w:val="0036518B"/>
    <w:rsid w:val="003658B3"/>
    <w:rsid w:val="0037362A"/>
    <w:rsid w:val="00375740"/>
    <w:rsid w:val="003829D1"/>
    <w:rsid w:val="00383A17"/>
    <w:rsid w:val="0039224A"/>
    <w:rsid w:val="00393619"/>
    <w:rsid w:val="003C3237"/>
    <w:rsid w:val="003D0217"/>
    <w:rsid w:val="003D151A"/>
    <w:rsid w:val="003D65F5"/>
    <w:rsid w:val="00403C46"/>
    <w:rsid w:val="00405CA7"/>
    <w:rsid w:val="004143F1"/>
    <w:rsid w:val="0042293C"/>
    <w:rsid w:val="004262F7"/>
    <w:rsid w:val="00446B99"/>
    <w:rsid w:val="00447ADA"/>
    <w:rsid w:val="00481345"/>
    <w:rsid w:val="0049097F"/>
    <w:rsid w:val="004A17CB"/>
    <w:rsid w:val="004B0510"/>
    <w:rsid w:val="004B0B7B"/>
    <w:rsid w:val="004D5C2F"/>
    <w:rsid w:val="005041B6"/>
    <w:rsid w:val="005052CB"/>
    <w:rsid w:val="00512B73"/>
    <w:rsid w:val="005324EF"/>
    <w:rsid w:val="005325A0"/>
    <w:rsid w:val="00541CD6"/>
    <w:rsid w:val="0055516A"/>
    <w:rsid w:val="0056746D"/>
    <w:rsid w:val="005836C7"/>
    <w:rsid w:val="005836FD"/>
    <w:rsid w:val="005E0436"/>
    <w:rsid w:val="005E46B6"/>
    <w:rsid w:val="005E6A78"/>
    <w:rsid w:val="005F7CF8"/>
    <w:rsid w:val="006043D4"/>
    <w:rsid w:val="006044AE"/>
    <w:rsid w:val="0060672A"/>
    <w:rsid w:val="0063081E"/>
    <w:rsid w:val="0063083E"/>
    <w:rsid w:val="00652DFD"/>
    <w:rsid w:val="00680D55"/>
    <w:rsid w:val="006A1DB5"/>
    <w:rsid w:val="006A2DE6"/>
    <w:rsid w:val="006A63A8"/>
    <w:rsid w:val="006D0077"/>
    <w:rsid w:val="006F4EA8"/>
    <w:rsid w:val="007010B1"/>
    <w:rsid w:val="00704238"/>
    <w:rsid w:val="00704D82"/>
    <w:rsid w:val="00706009"/>
    <w:rsid w:val="00713F23"/>
    <w:rsid w:val="007177A8"/>
    <w:rsid w:val="007231BA"/>
    <w:rsid w:val="007344F8"/>
    <w:rsid w:val="0073622C"/>
    <w:rsid w:val="007548E8"/>
    <w:rsid w:val="00755547"/>
    <w:rsid w:val="00772694"/>
    <w:rsid w:val="00786BAA"/>
    <w:rsid w:val="007A0A21"/>
    <w:rsid w:val="007B2507"/>
    <w:rsid w:val="007D2594"/>
    <w:rsid w:val="007F0918"/>
    <w:rsid w:val="007F11BE"/>
    <w:rsid w:val="008065E9"/>
    <w:rsid w:val="00831259"/>
    <w:rsid w:val="00845225"/>
    <w:rsid w:val="0087069E"/>
    <w:rsid w:val="008727FA"/>
    <w:rsid w:val="0087354B"/>
    <w:rsid w:val="008834DE"/>
    <w:rsid w:val="00885D0A"/>
    <w:rsid w:val="00890F79"/>
    <w:rsid w:val="00894348"/>
    <w:rsid w:val="008A03E7"/>
    <w:rsid w:val="008B0A96"/>
    <w:rsid w:val="008D4435"/>
    <w:rsid w:val="008D5500"/>
    <w:rsid w:val="008E5395"/>
    <w:rsid w:val="008F106B"/>
    <w:rsid w:val="008F5E02"/>
    <w:rsid w:val="00903A2A"/>
    <w:rsid w:val="00923C88"/>
    <w:rsid w:val="00924AAA"/>
    <w:rsid w:val="00937A6C"/>
    <w:rsid w:val="00943A89"/>
    <w:rsid w:val="00947276"/>
    <w:rsid w:val="0097093D"/>
    <w:rsid w:val="00980F8C"/>
    <w:rsid w:val="009817F9"/>
    <w:rsid w:val="00995593"/>
    <w:rsid w:val="009A7453"/>
    <w:rsid w:val="009D0394"/>
    <w:rsid w:val="009D4B06"/>
    <w:rsid w:val="00A13ED7"/>
    <w:rsid w:val="00A23183"/>
    <w:rsid w:val="00A32315"/>
    <w:rsid w:val="00A41BAE"/>
    <w:rsid w:val="00A74F34"/>
    <w:rsid w:val="00A77330"/>
    <w:rsid w:val="00AA4398"/>
    <w:rsid w:val="00AD5296"/>
    <w:rsid w:val="00AD63C3"/>
    <w:rsid w:val="00AE15D4"/>
    <w:rsid w:val="00AE21BD"/>
    <w:rsid w:val="00AE5DC0"/>
    <w:rsid w:val="00AF2A93"/>
    <w:rsid w:val="00AF4A0D"/>
    <w:rsid w:val="00AF4BA3"/>
    <w:rsid w:val="00B058AF"/>
    <w:rsid w:val="00B15806"/>
    <w:rsid w:val="00B15AF4"/>
    <w:rsid w:val="00B20A29"/>
    <w:rsid w:val="00B255AB"/>
    <w:rsid w:val="00B25C8F"/>
    <w:rsid w:val="00B3088F"/>
    <w:rsid w:val="00B41273"/>
    <w:rsid w:val="00B4582A"/>
    <w:rsid w:val="00B46475"/>
    <w:rsid w:val="00B640EC"/>
    <w:rsid w:val="00B656A9"/>
    <w:rsid w:val="00B67867"/>
    <w:rsid w:val="00B7320B"/>
    <w:rsid w:val="00B743C4"/>
    <w:rsid w:val="00B92588"/>
    <w:rsid w:val="00BA7B5C"/>
    <w:rsid w:val="00BB1534"/>
    <w:rsid w:val="00BC5EAA"/>
    <w:rsid w:val="00BC7860"/>
    <w:rsid w:val="00BE29F4"/>
    <w:rsid w:val="00BE5156"/>
    <w:rsid w:val="00BE61B3"/>
    <w:rsid w:val="00BE6D8D"/>
    <w:rsid w:val="00C006DC"/>
    <w:rsid w:val="00C07260"/>
    <w:rsid w:val="00C1521A"/>
    <w:rsid w:val="00C1728B"/>
    <w:rsid w:val="00C3600C"/>
    <w:rsid w:val="00C41415"/>
    <w:rsid w:val="00C6766F"/>
    <w:rsid w:val="00C677D7"/>
    <w:rsid w:val="00C73A00"/>
    <w:rsid w:val="00CA2B39"/>
    <w:rsid w:val="00CA3D7A"/>
    <w:rsid w:val="00CD7F9F"/>
    <w:rsid w:val="00CE3804"/>
    <w:rsid w:val="00CF10C9"/>
    <w:rsid w:val="00D01054"/>
    <w:rsid w:val="00D01928"/>
    <w:rsid w:val="00D01F90"/>
    <w:rsid w:val="00D12247"/>
    <w:rsid w:val="00D17E5D"/>
    <w:rsid w:val="00D3179D"/>
    <w:rsid w:val="00D34BDF"/>
    <w:rsid w:val="00D3650B"/>
    <w:rsid w:val="00D51CCF"/>
    <w:rsid w:val="00D54407"/>
    <w:rsid w:val="00D7797D"/>
    <w:rsid w:val="00D8677B"/>
    <w:rsid w:val="00DB3032"/>
    <w:rsid w:val="00DE1E4A"/>
    <w:rsid w:val="00DF6914"/>
    <w:rsid w:val="00E12A98"/>
    <w:rsid w:val="00E2026A"/>
    <w:rsid w:val="00E501FB"/>
    <w:rsid w:val="00E5475C"/>
    <w:rsid w:val="00E60064"/>
    <w:rsid w:val="00E60FA9"/>
    <w:rsid w:val="00E6510D"/>
    <w:rsid w:val="00E74EEC"/>
    <w:rsid w:val="00E909A1"/>
    <w:rsid w:val="00EA4821"/>
    <w:rsid w:val="00EA5BFE"/>
    <w:rsid w:val="00EB2B55"/>
    <w:rsid w:val="00EB34A3"/>
    <w:rsid w:val="00ED2B73"/>
    <w:rsid w:val="00F03EE1"/>
    <w:rsid w:val="00F37EDA"/>
    <w:rsid w:val="00F431AC"/>
    <w:rsid w:val="00F43C76"/>
    <w:rsid w:val="00F531A7"/>
    <w:rsid w:val="00F64ACA"/>
    <w:rsid w:val="00F6761C"/>
    <w:rsid w:val="00F73C09"/>
    <w:rsid w:val="00FB4A7C"/>
    <w:rsid w:val="00FB65E7"/>
    <w:rsid w:val="00FD08AA"/>
    <w:rsid w:val="00FD5B78"/>
    <w:rsid w:val="00FE656B"/>
    <w:rsid w:val="00FF4A86"/>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EAF0849-B908-4E40-944D-706826B7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106B"/>
    <w:rPr>
      <w:rFonts w:ascii="Noto Serif" w:hAnsi="Noto Serif"/>
      <w:spacing w:val="-6"/>
      <w:sz w:val="17"/>
      <w:szCs w:val="17"/>
    </w:rPr>
  </w:style>
  <w:style w:type="paragraph" w:styleId="1">
    <w:name w:val="heading 1"/>
    <w:basedOn w:val="a0"/>
    <w:next w:val="a0"/>
    <w:link w:val="10"/>
    <w:uiPriority w:val="9"/>
    <w:qFormat/>
    <w:rsid w:val="006F4EA8"/>
    <w:pPr>
      <w:keepNext/>
      <w:keepLines/>
      <w:outlineLvl w:val="0"/>
    </w:pPr>
    <w:rPr>
      <w:rFonts w:ascii="Noto Sans" w:eastAsiaTheme="majorEastAsia" w:hAnsi="Noto Sans" w:cstheme="majorBidi"/>
      <w:bCs/>
      <w:sz w:val="36"/>
      <w:szCs w:val="36"/>
    </w:rPr>
  </w:style>
  <w:style w:type="paragraph" w:styleId="2">
    <w:name w:val="heading 2"/>
    <w:basedOn w:val="a0"/>
    <w:next w:val="a0"/>
    <w:link w:val="20"/>
    <w:uiPriority w:val="9"/>
    <w:unhideWhenUsed/>
    <w:qFormat/>
    <w:rsid w:val="008F106B"/>
    <w:pPr>
      <w:keepNext/>
      <w:keepLines/>
      <w:outlineLvl w:val="1"/>
    </w:pPr>
    <w:rPr>
      <w:rFonts w:ascii="Noto Sans" w:eastAsiaTheme="majorEastAsia" w:hAnsi="Noto Sans" w:cstheme="majorBidi"/>
      <w:b/>
      <w:bCs/>
      <w:caps/>
      <w:spacing w:val="20"/>
      <w:sz w:val="22"/>
      <w:szCs w:val="22"/>
    </w:rPr>
  </w:style>
  <w:style w:type="paragraph" w:styleId="3">
    <w:name w:val="heading 3"/>
    <w:basedOn w:val="a0"/>
    <w:next w:val="a0"/>
    <w:link w:val="30"/>
    <w:uiPriority w:val="9"/>
    <w:unhideWhenUsed/>
    <w:qFormat/>
    <w:rsid w:val="008F106B"/>
    <w:pPr>
      <w:outlineLvl w:val="2"/>
    </w:pPr>
    <w:rPr>
      <w:rFonts w:ascii="Noto Sans" w:hAnsi="Noto Sans"/>
      <w:b/>
      <w:sz w:val="22"/>
    </w:rPr>
  </w:style>
  <w:style w:type="paragraph" w:styleId="4">
    <w:name w:val="heading 4"/>
    <w:aliases w:val="Scripture"/>
    <w:basedOn w:val="a0"/>
    <w:next w:val="a0"/>
    <w:link w:val="40"/>
    <w:uiPriority w:val="9"/>
    <w:unhideWhenUsed/>
    <w:qFormat/>
    <w:rsid w:val="008D5500"/>
    <w:pPr>
      <w:spacing w:line="0" w:lineRule="atLeast"/>
      <w:outlineLvl w:val="3"/>
    </w:pPr>
    <w:rPr>
      <w:iCs/>
      <w:sz w:val="26"/>
      <w:szCs w:val="26"/>
    </w:rPr>
  </w:style>
  <w:style w:type="paragraph" w:styleId="5">
    <w:name w:val="heading 5"/>
    <w:basedOn w:val="2"/>
    <w:next w:val="a0"/>
    <w:link w:val="50"/>
    <w:uiPriority w:val="9"/>
    <w:unhideWhenUsed/>
    <w:rsid w:val="00164A4A"/>
    <w:pPr>
      <w:outlineLvl w:val="4"/>
    </w:pPr>
    <w:rPr>
      <w:sz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6F4EA8"/>
    <w:rPr>
      <w:rFonts w:ascii="Lucida Grande" w:hAnsi="Lucida Grande" w:cs="Lucida Grande"/>
      <w:sz w:val="18"/>
      <w:szCs w:val="18"/>
    </w:rPr>
  </w:style>
  <w:style w:type="character" w:customStyle="1" w:styleId="a5">
    <w:name w:val="Текст выноски Знак"/>
    <w:basedOn w:val="a1"/>
    <w:link w:val="a4"/>
    <w:uiPriority w:val="99"/>
    <w:semiHidden/>
    <w:rsid w:val="006F4EA8"/>
    <w:rPr>
      <w:rFonts w:ascii="Lucida Grande" w:hAnsi="Lucida Grande" w:cs="Lucida Grande"/>
      <w:sz w:val="18"/>
      <w:szCs w:val="18"/>
    </w:rPr>
  </w:style>
  <w:style w:type="character" w:customStyle="1" w:styleId="10">
    <w:name w:val="Заголовок 1 Знак"/>
    <w:basedOn w:val="a1"/>
    <w:link w:val="1"/>
    <w:uiPriority w:val="9"/>
    <w:rsid w:val="006F4EA8"/>
    <w:rPr>
      <w:rFonts w:ascii="Noto Sans" w:eastAsiaTheme="majorEastAsia" w:hAnsi="Noto Sans" w:cstheme="majorBidi"/>
      <w:bCs/>
      <w:sz w:val="36"/>
      <w:szCs w:val="36"/>
    </w:rPr>
  </w:style>
  <w:style w:type="character" w:customStyle="1" w:styleId="20">
    <w:name w:val="Заголовок 2 Знак"/>
    <w:basedOn w:val="a1"/>
    <w:link w:val="2"/>
    <w:uiPriority w:val="9"/>
    <w:rsid w:val="008F106B"/>
    <w:rPr>
      <w:rFonts w:ascii="Noto Sans" w:eastAsiaTheme="majorEastAsia" w:hAnsi="Noto Sans" w:cstheme="majorBidi"/>
      <w:b/>
      <w:bCs/>
      <w:caps/>
      <w:spacing w:val="20"/>
      <w:sz w:val="22"/>
      <w:szCs w:val="22"/>
    </w:rPr>
  </w:style>
  <w:style w:type="character" w:customStyle="1" w:styleId="30">
    <w:name w:val="Заголовок 3 Знак"/>
    <w:basedOn w:val="a1"/>
    <w:link w:val="3"/>
    <w:uiPriority w:val="9"/>
    <w:rsid w:val="008F106B"/>
    <w:rPr>
      <w:rFonts w:ascii="Noto Sans" w:hAnsi="Noto Sans"/>
      <w:b/>
      <w:spacing w:val="-6"/>
      <w:sz w:val="22"/>
    </w:rPr>
  </w:style>
  <w:style w:type="paragraph" w:styleId="a">
    <w:name w:val="List Paragraph"/>
    <w:basedOn w:val="a0"/>
    <w:uiPriority w:val="34"/>
    <w:qFormat/>
    <w:rsid w:val="008F106B"/>
    <w:pPr>
      <w:numPr>
        <w:numId w:val="3"/>
      </w:numPr>
      <w:ind w:left="180" w:hanging="180"/>
      <w:contextualSpacing/>
    </w:pPr>
  </w:style>
  <w:style w:type="character" w:customStyle="1" w:styleId="40">
    <w:name w:val="Заголовок 4 Знак"/>
    <w:aliases w:val="Scripture Знак"/>
    <w:basedOn w:val="a1"/>
    <w:link w:val="4"/>
    <w:uiPriority w:val="9"/>
    <w:rsid w:val="008D5500"/>
    <w:rPr>
      <w:rFonts w:ascii="Noto Serif" w:hAnsi="Noto Serif"/>
      <w:iCs/>
      <w:spacing w:val="-6"/>
      <w:sz w:val="26"/>
      <w:szCs w:val="26"/>
    </w:rPr>
  </w:style>
  <w:style w:type="paragraph" w:styleId="a6">
    <w:name w:val="No Spacing"/>
    <w:aliases w:val="2nd Pages - Spaced Paragraphs"/>
    <w:basedOn w:val="a0"/>
    <w:uiPriority w:val="1"/>
    <w:qFormat/>
    <w:rsid w:val="00B15AF4"/>
    <w:pPr>
      <w:spacing w:after="120"/>
    </w:pPr>
    <w:rPr>
      <w:color w:val="000000"/>
      <w:szCs w:val="22"/>
    </w:rPr>
  </w:style>
  <w:style w:type="table" w:styleId="-1">
    <w:name w:val="Colorful List Accent 1"/>
    <w:basedOn w:val="a2"/>
    <w:uiPriority w:val="72"/>
    <w:rsid w:val="00164A4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50">
    <w:name w:val="Заголовок 5 Знак"/>
    <w:basedOn w:val="a1"/>
    <w:link w:val="5"/>
    <w:uiPriority w:val="9"/>
    <w:rsid w:val="00164A4A"/>
    <w:rPr>
      <w:rFonts w:ascii="Noto Sans" w:eastAsiaTheme="majorEastAsia" w:hAnsi="Noto Sans" w:cstheme="majorBidi"/>
      <w:b/>
      <w:bCs/>
      <w:caps/>
      <w:spacing w:val="20"/>
      <w:sz w:val="16"/>
      <w:szCs w:val="22"/>
    </w:rPr>
  </w:style>
  <w:style w:type="paragraph" w:styleId="a7">
    <w:name w:val="Title"/>
    <w:aliases w:val="Testimonials"/>
    <w:basedOn w:val="a6"/>
    <w:next w:val="a0"/>
    <w:link w:val="a8"/>
    <w:uiPriority w:val="10"/>
    <w:rsid w:val="0056746D"/>
    <w:rPr>
      <w:rFonts w:ascii="Noto Sans" w:hAnsi="Noto Sans"/>
      <w:iCs/>
    </w:rPr>
  </w:style>
  <w:style w:type="character" w:customStyle="1" w:styleId="a8">
    <w:name w:val="Заголовок Знак"/>
    <w:aliases w:val="Testimonials Знак"/>
    <w:basedOn w:val="a1"/>
    <w:link w:val="a7"/>
    <w:uiPriority w:val="10"/>
    <w:rsid w:val="0056746D"/>
    <w:rPr>
      <w:rFonts w:ascii="Noto Sans" w:hAnsi="Noto Sans"/>
      <w:iCs/>
      <w:color w:val="000000"/>
      <w:spacing w:val="-6"/>
      <w:sz w:val="17"/>
      <w:szCs w:val="22"/>
    </w:rPr>
  </w:style>
  <w:style w:type="paragraph" w:styleId="a9">
    <w:name w:val="header"/>
    <w:basedOn w:val="a0"/>
    <w:link w:val="aa"/>
    <w:uiPriority w:val="99"/>
    <w:unhideWhenUsed/>
    <w:rsid w:val="0056746D"/>
    <w:pPr>
      <w:tabs>
        <w:tab w:val="center" w:pos="4320"/>
        <w:tab w:val="right" w:pos="8640"/>
      </w:tabs>
    </w:pPr>
  </w:style>
  <w:style w:type="character" w:customStyle="1" w:styleId="aa">
    <w:name w:val="Верхний колонтитул Знак"/>
    <w:basedOn w:val="a1"/>
    <w:link w:val="a9"/>
    <w:uiPriority w:val="99"/>
    <w:rsid w:val="0056746D"/>
    <w:rPr>
      <w:rFonts w:ascii="Noto Serif" w:hAnsi="Noto Serif"/>
      <w:spacing w:val="-6"/>
      <w:sz w:val="17"/>
      <w:szCs w:val="17"/>
    </w:rPr>
  </w:style>
  <w:style w:type="paragraph" w:styleId="ab">
    <w:name w:val="footer"/>
    <w:basedOn w:val="a0"/>
    <w:link w:val="ac"/>
    <w:uiPriority w:val="99"/>
    <w:unhideWhenUsed/>
    <w:rsid w:val="0056746D"/>
    <w:pPr>
      <w:tabs>
        <w:tab w:val="center" w:pos="4320"/>
        <w:tab w:val="right" w:pos="8640"/>
      </w:tabs>
    </w:pPr>
  </w:style>
  <w:style w:type="character" w:customStyle="1" w:styleId="ac">
    <w:name w:val="Нижний колонтитул Знак"/>
    <w:basedOn w:val="a1"/>
    <w:link w:val="ab"/>
    <w:uiPriority w:val="99"/>
    <w:rsid w:val="0056746D"/>
    <w:rPr>
      <w:rFonts w:ascii="Noto Serif" w:hAnsi="Noto Serif"/>
      <w:spacing w:val="-6"/>
      <w:sz w:val="17"/>
      <w:szCs w:val="17"/>
    </w:rPr>
  </w:style>
  <w:style w:type="character" w:styleId="ad">
    <w:name w:val="Hyperlink"/>
    <w:basedOn w:val="a1"/>
    <w:uiPriority w:val="99"/>
    <w:unhideWhenUsed/>
    <w:rsid w:val="00204598"/>
    <w:rPr>
      <w:color w:val="0000FF" w:themeColor="hyperlink"/>
      <w:u w:val="single"/>
    </w:rPr>
  </w:style>
  <w:style w:type="character" w:customStyle="1" w:styleId="UnresolvedMention">
    <w:name w:val="Unresolved Mention"/>
    <w:basedOn w:val="a1"/>
    <w:uiPriority w:val="99"/>
    <w:semiHidden/>
    <w:unhideWhenUsed/>
    <w:rsid w:val="00204598"/>
    <w:rPr>
      <w:color w:val="808080"/>
      <w:shd w:val="clear" w:color="auto" w:fill="E6E6E6"/>
    </w:rPr>
  </w:style>
  <w:style w:type="character" w:styleId="ae">
    <w:name w:val="FollowedHyperlink"/>
    <w:basedOn w:val="a1"/>
    <w:uiPriority w:val="99"/>
    <w:semiHidden/>
    <w:unhideWhenUsed/>
    <w:rsid w:val="00E5475C"/>
    <w:rPr>
      <w:color w:val="800080" w:themeColor="followedHyperlink"/>
      <w:u w:val="single"/>
    </w:rPr>
  </w:style>
  <w:style w:type="paragraph" w:customStyle="1" w:styleId="-11">
    <w:name w:val="Цветной список - Акцент 11"/>
    <w:basedOn w:val="a0"/>
    <w:qFormat/>
    <w:rsid w:val="00327358"/>
    <w:pPr>
      <w:suppressAutoHyphens/>
      <w:ind w:left="720"/>
    </w:pPr>
    <w:rPr>
      <w:rFonts w:ascii="Times New Roman" w:eastAsia="Times New Roman" w:hAnsi="Times New Roman" w:cs="Times New Roman"/>
      <w:spacing w:val="0"/>
      <w:sz w:val="20"/>
      <w:szCs w:val="20"/>
    </w:rPr>
  </w:style>
  <w:style w:type="character" w:customStyle="1" w:styleId="woj">
    <w:name w:val="woj"/>
    <w:rsid w:val="0007625D"/>
  </w:style>
  <w:style w:type="character" w:customStyle="1" w:styleId="jesus">
    <w:name w:val="jesus"/>
    <w:basedOn w:val="a1"/>
    <w:rsid w:val="00FB4A7C"/>
  </w:style>
  <w:style w:type="paragraph" w:styleId="af">
    <w:name w:val="footnote text"/>
    <w:basedOn w:val="a0"/>
    <w:link w:val="af0"/>
    <w:uiPriority w:val="99"/>
    <w:semiHidden/>
    <w:unhideWhenUsed/>
    <w:rsid w:val="00DB3032"/>
    <w:rPr>
      <w:sz w:val="20"/>
      <w:szCs w:val="20"/>
    </w:rPr>
  </w:style>
  <w:style w:type="character" w:customStyle="1" w:styleId="af0">
    <w:name w:val="Текст сноски Знак"/>
    <w:basedOn w:val="a1"/>
    <w:link w:val="af"/>
    <w:uiPriority w:val="99"/>
    <w:semiHidden/>
    <w:rsid w:val="00DB3032"/>
    <w:rPr>
      <w:rFonts w:ascii="Noto Serif" w:hAnsi="Noto Serif"/>
      <w:spacing w:val="-6"/>
      <w:sz w:val="20"/>
      <w:szCs w:val="20"/>
    </w:rPr>
  </w:style>
  <w:style w:type="character" w:styleId="af1">
    <w:name w:val="footnote reference"/>
    <w:basedOn w:val="a1"/>
    <w:uiPriority w:val="99"/>
    <w:semiHidden/>
    <w:unhideWhenUsed/>
    <w:rsid w:val="00DB3032"/>
    <w:rPr>
      <w:vertAlign w:val="superscript"/>
    </w:rPr>
  </w:style>
  <w:style w:type="paragraph" w:customStyle="1" w:styleId="xmsonospacing">
    <w:name w:val="x_msonospacing"/>
    <w:basedOn w:val="a0"/>
    <w:rsid w:val="00786BAA"/>
    <w:pPr>
      <w:spacing w:before="100" w:beforeAutospacing="1" w:after="100" w:afterAutospacing="1"/>
    </w:pPr>
    <w:rPr>
      <w:rFonts w:ascii="Times New Roman" w:eastAsia="Times New Roman" w:hAnsi="Times New Roman" w:cs="Times New Roman"/>
      <w:spacing w:val="0"/>
      <w:sz w:val="24"/>
      <w:szCs w:val="24"/>
      <w:lang w:val="ru-RU" w:eastAsia="ru-RU"/>
    </w:rPr>
  </w:style>
  <w:style w:type="character" w:customStyle="1" w:styleId="xcontentpasted0">
    <w:name w:val="x_contentpasted0"/>
    <w:basedOn w:val="a1"/>
    <w:rsid w:val="0078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607">
      <w:bodyDiv w:val="1"/>
      <w:marLeft w:val="0"/>
      <w:marRight w:val="0"/>
      <w:marTop w:val="0"/>
      <w:marBottom w:val="0"/>
      <w:divBdr>
        <w:top w:val="none" w:sz="0" w:space="0" w:color="auto"/>
        <w:left w:val="none" w:sz="0" w:space="0" w:color="auto"/>
        <w:bottom w:val="none" w:sz="0" w:space="0" w:color="auto"/>
        <w:right w:val="none" w:sz="0" w:space="0" w:color="auto"/>
      </w:divBdr>
    </w:div>
    <w:div w:id="1135833506">
      <w:bodyDiv w:val="1"/>
      <w:marLeft w:val="0"/>
      <w:marRight w:val="0"/>
      <w:marTop w:val="0"/>
      <w:marBottom w:val="0"/>
      <w:divBdr>
        <w:top w:val="none" w:sz="0" w:space="0" w:color="auto"/>
        <w:left w:val="none" w:sz="0" w:space="0" w:color="auto"/>
        <w:bottom w:val="none" w:sz="0" w:space="0" w:color="auto"/>
        <w:right w:val="none" w:sz="0" w:space="0" w:color="auto"/>
      </w:divBdr>
    </w:div>
    <w:div w:id="1161313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glowonline.org" TargetMode="External"/><Relationship Id="rId26" Type="http://schemas.openxmlformats.org/officeDocument/2006/relationships/hyperlink" Target="http://www.tendaysofprayer.org/" TargetMode="External"/><Relationship Id="rId39" Type="http://schemas.openxmlformats.org/officeDocument/2006/relationships/hyperlink" Target="http://www.tendaysofprayer.org/" TargetMode="External"/><Relationship Id="rId21" Type="http://schemas.openxmlformats.org/officeDocument/2006/relationships/footer" Target="footer4.xml"/><Relationship Id="rId34" Type="http://schemas.openxmlformats.org/officeDocument/2006/relationships/hyperlink" Target="http://www.tendaysofprayer.or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rankmhasel.com" TargetMode="External"/><Relationship Id="rId20" Type="http://schemas.openxmlformats.org/officeDocument/2006/relationships/hyperlink" Target="http://www.tendaysofprayer.org/" TargetMode="External"/><Relationship Id="rId29" Type="http://schemas.openxmlformats.org/officeDocument/2006/relationships/hyperlink" Target="http://www.tendaysofprayer.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aysofprayer.org/" TargetMode="External"/><Relationship Id="rId24" Type="http://schemas.openxmlformats.org/officeDocument/2006/relationships/footer" Target="footer6.xml"/><Relationship Id="rId32" Type="http://schemas.openxmlformats.org/officeDocument/2006/relationships/hyperlink" Target="http://www.tendaysofprayer.org/" TargetMode="External"/><Relationship Id="rId37" Type="http://schemas.openxmlformats.org/officeDocument/2006/relationships/footer" Target="footer8.xml"/><Relationship Id="rId40" Type="http://schemas.openxmlformats.org/officeDocument/2006/relationships/hyperlink" Target="http://www.tendaysofprayer.org/" TargetMode="External"/><Relationship Id="rId5" Type="http://schemas.openxmlformats.org/officeDocument/2006/relationships/webSettings" Target="webSettings.xml"/><Relationship Id="rId15" Type="http://schemas.openxmlformats.org/officeDocument/2006/relationships/hyperlink" Target="https://www.facebook.com/Frank.M.Hasel" TargetMode="External"/><Relationship Id="rId23" Type="http://schemas.openxmlformats.org/officeDocument/2006/relationships/hyperlink" Target="http://www.tendaysofprayer.org/" TargetMode="External"/><Relationship Id="rId28" Type="http://schemas.openxmlformats.org/officeDocument/2006/relationships/hyperlink" Target="http://www.tendaysofprayer.org/" TargetMode="External"/><Relationship Id="rId36" Type="http://schemas.openxmlformats.org/officeDocument/2006/relationships/hyperlink" Target="http://www.tendaysofprayer.org/" TargetMode="External"/><Relationship Id="rId10" Type="http://schemas.openxmlformats.org/officeDocument/2006/relationships/hyperlink" Target="http://www.tendaysofprayer.org" TargetMode="External"/><Relationship Id="rId19" Type="http://schemas.openxmlformats.org/officeDocument/2006/relationships/hyperlink" Target="http://www.revivalandreformation.org/resources/witnessing" TargetMode="External"/><Relationship Id="rId31" Type="http://schemas.openxmlformats.org/officeDocument/2006/relationships/hyperlink" Target="http://www.tendaysofprayer.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stagram.com/frank.m.hasel/" TargetMode="External"/><Relationship Id="rId22" Type="http://schemas.openxmlformats.org/officeDocument/2006/relationships/footer" Target="footer5.xml"/><Relationship Id="rId27" Type="http://schemas.openxmlformats.org/officeDocument/2006/relationships/hyperlink" Target="http://www.tendaysofprayer.org/" TargetMode="External"/><Relationship Id="rId30" Type="http://schemas.openxmlformats.org/officeDocument/2006/relationships/hyperlink" Target="http://www.tendaysofprayer.org/" TargetMode="External"/><Relationship Id="rId35" Type="http://schemas.openxmlformats.org/officeDocument/2006/relationships/hyperlink" Target="http://www.tendaysofprayer.org/" TargetMode="External"/><Relationship Id="rId8" Type="http://schemas.openxmlformats.org/officeDocument/2006/relationships/hyperlink" Target="http://www.tendaysofprayer.org/"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tendaysofprayer.org/" TargetMode="External"/><Relationship Id="rId25" Type="http://schemas.openxmlformats.org/officeDocument/2006/relationships/footer" Target="footer7.xml"/><Relationship Id="rId33" Type="http://schemas.openxmlformats.org/officeDocument/2006/relationships/hyperlink" Target="http://www.tendaysofprayer.org/" TargetMode="External"/><Relationship Id="rId38"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C9F8-8453-4AA4-9F6C-EEF5DC19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17024</Words>
  <Characters>97040</Characters>
  <Application>Microsoft Office Word</Application>
  <DocSecurity>0</DocSecurity>
  <Lines>808</Lines>
  <Paragraphs>227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Ekaterina Kozeva</cp:lastModifiedBy>
  <cp:revision>3</cp:revision>
  <dcterms:created xsi:type="dcterms:W3CDTF">2025-01-09T10:47:00Z</dcterms:created>
  <dcterms:modified xsi:type="dcterms:W3CDTF">2025-01-09T10:47:00Z</dcterms:modified>
</cp:coreProperties>
</file>